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E4DB"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0BD06121"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542AF1F9"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0E91C623"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10909BF0"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r w:rsidRPr="00311406">
        <w:rPr>
          <w:rFonts w:ascii="Times New Roman" w:hAnsi="Times New Roman" w:cs="Times New Roman"/>
          <w:b/>
          <w:bCs/>
          <w:sz w:val="28"/>
          <w:szCs w:val="28"/>
          <w:lang w:val="ru-RU"/>
        </w:rPr>
        <w:t>Частное общеобразовательное учреждение Гимназия «Ор Авнер»</w:t>
      </w:r>
    </w:p>
    <w:p w14:paraId="096AD6AE"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62BA79E5"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26E3383C"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b/>
          <w:bCs/>
          <w:sz w:val="28"/>
          <w:szCs w:val="28"/>
          <w:lang w:val="ru-RU"/>
        </w:rPr>
      </w:pPr>
    </w:p>
    <w:p w14:paraId="16BB0834"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lang w:val="ru-RU"/>
        </w:rPr>
      </w:pPr>
    </w:p>
    <w:tbl>
      <w:tblPr>
        <w:tblStyle w:val="ab"/>
        <w:tblW w:w="0" w:type="auto"/>
        <w:jc w:val="center"/>
        <w:tblInd w:w="0" w:type="dxa"/>
        <w:tblLook w:val="04A0" w:firstRow="1" w:lastRow="0" w:firstColumn="1" w:lastColumn="0" w:noHBand="0" w:noVBand="1"/>
      </w:tblPr>
      <w:tblGrid>
        <w:gridCol w:w="4310"/>
        <w:gridCol w:w="4163"/>
      </w:tblGrid>
      <w:tr w:rsidR="00AE50FB" w:rsidRPr="00405695" w14:paraId="342ADDD7" w14:textId="77777777" w:rsidTr="00AE50FB">
        <w:trPr>
          <w:divId w:val="1708290520"/>
          <w:jc w:val="center"/>
        </w:trPr>
        <w:tc>
          <w:tcPr>
            <w:tcW w:w="4310" w:type="dxa"/>
            <w:tcBorders>
              <w:top w:val="single" w:sz="4" w:space="0" w:color="auto"/>
              <w:left w:val="single" w:sz="4" w:space="0" w:color="auto"/>
              <w:bottom w:val="single" w:sz="4" w:space="0" w:color="auto"/>
              <w:right w:val="single" w:sz="4" w:space="0" w:color="auto"/>
            </w:tcBorders>
            <w:hideMark/>
          </w:tcPr>
          <w:p w14:paraId="20366758" w14:textId="77777777" w:rsidR="00AE50FB" w:rsidRPr="00311406" w:rsidRDefault="00AE50FB">
            <w:pPr>
              <w:ind w:right="-35" w:firstLine="26"/>
              <w:rPr>
                <w:rFonts w:ascii="Times New Roman" w:hAnsi="Times New Roman" w:cs="Times New Roman"/>
                <w:lang w:val="ru-RU"/>
              </w:rPr>
            </w:pPr>
            <w:r w:rsidRPr="00311406">
              <w:rPr>
                <w:rFonts w:ascii="Times New Roman" w:hAnsi="Times New Roman" w:cs="Times New Roman"/>
                <w:lang w:val="ru-RU"/>
              </w:rPr>
              <w:t>Принят</w:t>
            </w:r>
          </w:p>
          <w:p w14:paraId="62275423" w14:textId="77777777" w:rsidR="00AE50FB" w:rsidRPr="00311406" w:rsidRDefault="00AE50FB">
            <w:pPr>
              <w:ind w:right="-35"/>
              <w:rPr>
                <w:rFonts w:ascii="Times New Roman" w:hAnsi="Times New Roman" w:cs="Times New Roman"/>
                <w:lang w:val="ru-RU"/>
              </w:rPr>
            </w:pPr>
            <w:r w:rsidRPr="00311406">
              <w:rPr>
                <w:rFonts w:ascii="Times New Roman" w:hAnsi="Times New Roman" w:cs="Times New Roman"/>
                <w:lang w:val="ru-RU"/>
              </w:rPr>
              <w:t>педагогическим советом</w:t>
            </w:r>
          </w:p>
          <w:p w14:paraId="19D3B343" w14:textId="20C77708" w:rsidR="00AE50FB" w:rsidRPr="00311406" w:rsidRDefault="00AE50FB">
            <w:pPr>
              <w:pStyle w:val="a9"/>
              <w:shd w:val="clear" w:color="auto" w:fill="FFFFFF" w:themeFill="background1"/>
              <w:spacing w:before="60"/>
              <w:ind w:left="0" w:firstLine="26"/>
              <w:jc w:val="left"/>
              <w:rPr>
                <w:rFonts w:ascii="Times New Roman" w:hAnsi="Times New Roman" w:cs="Times New Roman"/>
                <w:lang w:val="ru-RU"/>
              </w:rPr>
            </w:pPr>
            <w:r w:rsidRPr="00311406">
              <w:rPr>
                <w:rFonts w:ascii="Times New Roman" w:hAnsi="Times New Roman" w:cs="Times New Roman"/>
                <w:lang w:val="ru-RU"/>
              </w:rPr>
              <w:t>Протокол № 1 от 2</w:t>
            </w:r>
            <w:r w:rsidR="00A97876" w:rsidRPr="00311406">
              <w:rPr>
                <w:rFonts w:ascii="Times New Roman" w:hAnsi="Times New Roman" w:cs="Times New Roman"/>
                <w:lang w:val="ru-RU"/>
              </w:rPr>
              <w:t>6</w:t>
            </w:r>
            <w:r w:rsidRPr="00311406">
              <w:rPr>
                <w:rFonts w:ascii="Times New Roman" w:hAnsi="Times New Roman" w:cs="Times New Roman"/>
                <w:lang w:val="ru-RU"/>
              </w:rPr>
              <w:t>.08.202</w:t>
            </w:r>
            <w:r w:rsidR="00A97876" w:rsidRPr="00311406">
              <w:rPr>
                <w:rFonts w:ascii="Times New Roman" w:hAnsi="Times New Roman" w:cs="Times New Roman"/>
                <w:lang w:val="ru-RU"/>
              </w:rPr>
              <w:t>4</w:t>
            </w:r>
            <w:r w:rsidRPr="00311406">
              <w:rPr>
                <w:rFonts w:ascii="Times New Roman" w:hAnsi="Times New Roman" w:cs="Times New Roman"/>
                <w:lang w:val="ru-RU"/>
              </w:rPr>
              <w:t xml:space="preserve">г.      </w:t>
            </w:r>
          </w:p>
        </w:tc>
        <w:tc>
          <w:tcPr>
            <w:tcW w:w="4163" w:type="dxa"/>
            <w:tcBorders>
              <w:top w:val="single" w:sz="4" w:space="0" w:color="auto"/>
              <w:left w:val="single" w:sz="4" w:space="0" w:color="auto"/>
              <w:bottom w:val="single" w:sz="4" w:space="0" w:color="auto"/>
              <w:right w:val="single" w:sz="4" w:space="0" w:color="auto"/>
            </w:tcBorders>
          </w:tcPr>
          <w:p w14:paraId="6990BE12" w14:textId="77777777" w:rsidR="00AE50FB" w:rsidRPr="00311406" w:rsidRDefault="00AE50FB">
            <w:pPr>
              <w:ind w:right="-35"/>
              <w:jc w:val="both"/>
              <w:rPr>
                <w:rFonts w:ascii="Times New Roman" w:hAnsi="Times New Roman" w:cs="Times New Roman"/>
                <w:lang w:val="ru-RU"/>
              </w:rPr>
            </w:pPr>
            <w:r w:rsidRPr="00311406">
              <w:rPr>
                <w:rFonts w:ascii="Times New Roman" w:hAnsi="Times New Roman" w:cs="Times New Roman"/>
                <w:lang w:val="ru-RU"/>
              </w:rPr>
              <w:t>Утверждаю</w:t>
            </w:r>
          </w:p>
          <w:p w14:paraId="70D8A33C" w14:textId="77777777" w:rsidR="00AE50FB" w:rsidRPr="00311406" w:rsidRDefault="00AE50FB">
            <w:pPr>
              <w:ind w:right="-35"/>
              <w:jc w:val="both"/>
              <w:rPr>
                <w:rFonts w:ascii="Times New Roman" w:hAnsi="Times New Roman" w:cs="Times New Roman"/>
                <w:lang w:val="ru-RU"/>
              </w:rPr>
            </w:pPr>
            <w:r w:rsidRPr="00311406">
              <w:rPr>
                <w:rFonts w:ascii="Times New Roman" w:hAnsi="Times New Roman" w:cs="Times New Roman"/>
                <w:lang w:val="ru-RU"/>
              </w:rPr>
              <w:t>Директор ЧОУ Гимназии «Ор Авнер»</w:t>
            </w:r>
          </w:p>
          <w:p w14:paraId="41FB27D0" w14:textId="77777777" w:rsidR="00AE50FB" w:rsidRPr="00311406" w:rsidRDefault="00AE50FB">
            <w:pPr>
              <w:ind w:right="-35" w:firstLine="425"/>
              <w:jc w:val="both"/>
              <w:rPr>
                <w:rFonts w:ascii="Times New Roman" w:hAnsi="Times New Roman" w:cs="Times New Roman"/>
                <w:lang w:val="ru-RU"/>
              </w:rPr>
            </w:pPr>
          </w:p>
          <w:p w14:paraId="5B332982" w14:textId="77777777" w:rsidR="00AE50FB" w:rsidRPr="00311406" w:rsidRDefault="00AE50FB">
            <w:pPr>
              <w:ind w:right="-35" w:hanging="32"/>
              <w:jc w:val="both"/>
              <w:rPr>
                <w:rFonts w:ascii="Times New Roman" w:hAnsi="Times New Roman" w:cs="Times New Roman"/>
                <w:lang w:val="ru-RU"/>
              </w:rPr>
            </w:pPr>
            <w:r w:rsidRPr="00311406">
              <w:rPr>
                <w:rFonts w:ascii="Times New Roman" w:hAnsi="Times New Roman" w:cs="Times New Roman"/>
                <w:lang w:val="ru-RU"/>
              </w:rPr>
              <w:t>____________ /Хана Ашкенази/</w:t>
            </w:r>
          </w:p>
          <w:p w14:paraId="54CC3CFD" w14:textId="77777777" w:rsidR="00AE50FB" w:rsidRPr="00311406" w:rsidRDefault="00AE50FB">
            <w:pPr>
              <w:ind w:right="-35" w:firstLine="425"/>
              <w:jc w:val="both"/>
              <w:rPr>
                <w:rFonts w:ascii="Times New Roman" w:hAnsi="Times New Roman" w:cs="Times New Roman"/>
                <w:lang w:val="ru-RU"/>
              </w:rPr>
            </w:pPr>
          </w:p>
          <w:p w14:paraId="3A4C8ACE" w14:textId="3B8775A6" w:rsidR="00AE50FB" w:rsidRPr="00311406" w:rsidRDefault="00AE50FB">
            <w:pPr>
              <w:ind w:right="-35"/>
              <w:jc w:val="both"/>
              <w:rPr>
                <w:rFonts w:ascii="Times New Roman" w:hAnsi="Times New Roman" w:cs="Times New Roman"/>
                <w:lang w:val="ru-RU"/>
              </w:rPr>
            </w:pPr>
            <w:r w:rsidRPr="00311406">
              <w:rPr>
                <w:rFonts w:ascii="Times New Roman" w:hAnsi="Times New Roman" w:cs="Times New Roman"/>
                <w:lang w:val="ru-RU"/>
              </w:rPr>
              <w:t xml:space="preserve">Приказ № </w:t>
            </w:r>
            <w:r w:rsidR="00A97876" w:rsidRPr="00311406">
              <w:rPr>
                <w:rFonts w:ascii="Times New Roman" w:hAnsi="Times New Roman" w:cs="Times New Roman"/>
                <w:lang w:val="ru-RU"/>
              </w:rPr>
              <w:t>112</w:t>
            </w:r>
            <w:r w:rsidRPr="00311406">
              <w:rPr>
                <w:rFonts w:ascii="Times New Roman" w:hAnsi="Times New Roman" w:cs="Times New Roman"/>
                <w:lang w:val="ru-RU"/>
              </w:rPr>
              <w:t xml:space="preserve">  от 2</w:t>
            </w:r>
            <w:r w:rsidR="00A97876" w:rsidRPr="00311406">
              <w:rPr>
                <w:rFonts w:ascii="Times New Roman" w:hAnsi="Times New Roman" w:cs="Times New Roman"/>
                <w:lang w:val="ru-RU"/>
              </w:rPr>
              <w:t>6</w:t>
            </w:r>
            <w:r w:rsidRPr="00311406">
              <w:rPr>
                <w:rFonts w:ascii="Times New Roman" w:hAnsi="Times New Roman" w:cs="Times New Roman"/>
                <w:lang w:val="ru-RU"/>
              </w:rPr>
              <w:t>.08.202</w:t>
            </w:r>
            <w:r w:rsidR="00A97876" w:rsidRPr="00311406">
              <w:rPr>
                <w:rFonts w:ascii="Times New Roman" w:hAnsi="Times New Roman" w:cs="Times New Roman"/>
                <w:lang w:val="ru-RU"/>
              </w:rPr>
              <w:t>4</w:t>
            </w:r>
            <w:r w:rsidRPr="00311406">
              <w:rPr>
                <w:rFonts w:ascii="Times New Roman" w:hAnsi="Times New Roman" w:cs="Times New Roman"/>
                <w:lang w:val="ru-RU"/>
              </w:rPr>
              <w:t xml:space="preserve">г.      </w:t>
            </w:r>
          </w:p>
          <w:p w14:paraId="2575D2F6" w14:textId="77777777" w:rsidR="00AE50FB" w:rsidRPr="00311406" w:rsidRDefault="00AE50FB">
            <w:pPr>
              <w:pStyle w:val="a9"/>
              <w:shd w:val="clear" w:color="auto" w:fill="FFFFFF" w:themeFill="background1"/>
              <w:spacing w:before="60"/>
              <w:ind w:left="0" w:right="566" w:firstLine="425"/>
              <w:rPr>
                <w:rFonts w:ascii="Times New Roman" w:hAnsi="Times New Roman" w:cs="Times New Roman"/>
                <w:lang w:val="ru-RU"/>
              </w:rPr>
            </w:pPr>
          </w:p>
        </w:tc>
      </w:tr>
    </w:tbl>
    <w:p w14:paraId="6B8D5CF7"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lang w:val="ru-RU"/>
        </w:rPr>
      </w:pPr>
    </w:p>
    <w:p w14:paraId="29346419"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lang w:val="ru-RU"/>
        </w:rPr>
      </w:pPr>
    </w:p>
    <w:p w14:paraId="59F0CA01"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lang w:val="ru-RU"/>
        </w:rPr>
      </w:pPr>
    </w:p>
    <w:p w14:paraId="75F11ACE"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lang w:val="ru-RU"/>
        </w:rPr>
      </w:pPr>
    </w:p>
    <w:p w14:paraId="3D9E35D7" w14:textId="77777777" w:rsidR="00336146" w:rsidRPr="00311406" w:rsidRDefault="00336146" w:rsidP="00AE50FB">
      <w:pPr>
        <w:pStyle w:val="a9"/>
        <w:shd w:val="clear" w:color="auto" w:fill="FFFFFF" w:themeFill="background1"/>
        <w:spacing w:before="60"/>
        <w:ind w:left="0" w:right="566" w:firstLine="425"/>
        <w:jc w:val="center"/>
        <w:divId w:val="1708290520"/>
        <w:rPr>
          <w:rFonts w:ascii="Times New Roman" w:hAnsi="Times New Roman" w:cs="Times New Roman"/>
          <w:lang w:val="ru-RU"/>
        </w:rPr>
      </w:pPr>
    </w:p>
    <w:p w14:paraId="058267AD"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b/>
          <w:sz w:val="40"/>
          <w:szCs w:val="40"/>
          <w:lang w:val="ru-RU"/>
        </w:rPr>
      </w:pPr>
      <w:r w:rsidRPr="00311406">
        <w:rPr>
          <w:rFonts w:ascii="Times New Roman" w:hAnsi="Times New Roman" w:cs="Times New Roman"/>
          <w:b/>
          <w:sz w:val="40"/>
          <w:szCs w:val="40"/>
          <w:lang w:val="ru-RU"/>
        </w:rPr>
        <w:t xml:space="preserve">ОСНОВНАЯ </w:t>
      </w:r>
    </w:p>
    <w:p w14:paraId="76D00D1E"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b/>
          <w:sz w:val="40"/>
          <w:szCs w:val="40"/>
          <w:lang w:val="ru-RU"/>
        </w:rPr>
      </w:pPr>
      <w:r w:rsidRPr="00311406">
        <w:rPr>
          <w:rFonts w:ascii="Times New Roman" w:hAnsi="Times New Roman" w:cs="Times New Roman"/>
          <w:b/>
          <w:sz w:val="40"/>
          <w:szCs w:val="40"/>
          <w:lang w:val="ru-RU"/>
        </w:rPr>
        <w:t xml:space="preserve">ОБРАЗОВАТЕЛЬНАЯ ПРОГРАММА </w:t>
      </w:r>
    </w:p>
    <w:p w14:paraId="26943DB9" w14:textId="7F7C3A8F"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b/>
          <w:sz w:val="40"/>
          <w:szCs w:val="40"/>
          <w:lang w:val="ru-RU"/>
        </w:rPr>
      </w:pPr>
      <w:r w:rsidRPr="00311406">
        <w:rPr>
          <w:rFonts w:ascii="Times New Roman" w:hAnsi="Times New Roman" w:cs="Times New Roman"/>
          <w:b/>
          <w:sz w:val="40"/>
          <w:szCs w:val="40"/>
          <w:lang w:val="ru-RU"/>
        </w:rPr>
        <w:t>ОСНОВНОГО ОБЩЕГО ОБРАЗОВАНИЯ</w:t>
      </w:r>
    </w:p>
    <w:p w14:paraId="2010A592" w14:textId="77140805"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b/>
          <w:sz w:val="40"/>
          <w:szCs w:val="40"/>
          <w:lang w:val="ru-RU"/>
        </w:rPr>
      </w:pPr>
      <w:r w:rsidRPr="00311406">
        <w:rPr>
          <w:rFonts w:ascii="Times New Roman" w:hAnsi="Times New Roman" w:cs="Times New Roman"/>
          <w:b/>
          <w:sz w:val="40"/>
          <w:szCs w:val="40"/>
          <w:lang w:val="ru-RU"/>
        </w:rPr>
        <w:t>на 202</w:t>
      </w:r>
      <w:r w:rsidR="00A97876" w:rsidRPr="00311406">
        <w:rPr>
          <w:rFonts w:ascii="Times New Roman" w:hAnsi="Times New Roman" w:cs="Times New Roman"/>
          <w:b/>
          <w:sz w:val="40"/>
          <w:szCs w:val="40"/>
          <w:lang w:val="ru-RU"/>
        </w:rPr>
        <w:t>4</w:t>
      </w:r>
      <w:r w:rsidRPr="00311406">
        <w:rPr>
          <w:rFonts w:ascii="Times New Roman" w:hAnsi="Times New Roman" w:cs="Times New Roman"/>
          <w:b/>
          <w:sz w:val="40"/>
          <w:szCs w:val="40"/>
          <w:lang w:val="ru-RU"/>
        </w:rPr>
        <w:t>-202</w:t>
      </w:r>
      <w:r w:rsidR="00A97876" w:rsidRPr="00311406">
        <w:rPr>
          <w:rFonts w:ascii="Times New Roman" w:hAnsi="Times New Roman" w:cs="Times New Roman"/>
          <w:b/>
          <w:sz w:val="40"/>
          <w:szCs w:val="40"/>
          <w:lang w:val="ru-RU"/>
        </w:rPr>
        <w:t>5</w:t>
      </w:r>
      <w:r w:rsidRPr="00311406">
        <w:rPr>
          <w:rFonts w:ascii="Times New Roman" w:hAnsi="Times New Roman" w:cs="Times New Roman"/>
          <w:b/>
          <w:sz w:val="40"/>
          <w:szCs w:val="40"/>
          <w:lang w:val="ru-RU"/>
        </w:rPr>
        <w:t xml:space="preserve"> </w:t>
      </w:r>
    </w:p>
    <w:p w14:paraId="39AC90D4" w14:textId="2818E724" w:rsidR="00AE50FB" w:rsidRPr="00311406" w:rsidRDefault="00AE50FB" w:rsidP="00AE50FB">
      <w:pPr>
        <w:pStyle w:val="a9"/>
        <w:shd w:val="clear" w:color="auto" w:fill="FFFFFF" w:themeFill="background1"/>
        <w:spacing w:before="60"/>
        <w:ind w:left="0" w:right="569" w:firstLine="425"/>
        <w:jc w:val="center"/>
        <w:divId w:val="1708290520"/>
        <w:rPr>
          <w:rFonts w:ascii="Times New Roman" w:hAnsi="Times New Roman" w:cs="Times New Roman"/>
          <w:b/>
          <w:sz w:val="40"/>
          <w:szCs w:val="40"/>
          <w:lang w:val="ru-RU"/>
        </w:rPr>
      </w:pPr>
      <w:r w:rsidRPr="00311406">
        <w:rPr>
          <w:rFonts w:ascii="Times New Roman" w:hAnsi="Times New Roman" w:cs="Times New Roman"/>
          <w:b/>
          <w:sz w:val="40"/>
          <w:szCs w:val="40"/>
          <w:lang w:val="ru-RU"/>
        </w:rPr>
        <w:t>учебный год</w:t>
      </w:r>
      <w:r w:rsidRPr="00311406">
        <w:rPr>
          <w:rFonts w:ascii="Times New Roman" w:hAnsi="Times New Roman" w:cs="Times New Roman"/>
          <w:b/>
          <w:sz w:val="40"/>
          <w:szCs w:val="40"/>
          <w:lang w:val="ru-RU"/>
        </w:rPr>
        <w:br/>
      </w:r>
    </w:p>
    <w:p w14:paraId="5E6807AC" w14:textId="77777777" w:rsidR="00AE50FB" w:rsidRPr="00311406" w:rsidRDefault="00AE50FB">
      <w:pPr>
        <w:rPr>
          <w:rFonts w:eastAsia="Bookman Old Style"/>
          <w:b/>
          <w:sz w:val="40"/>
          <w:szCs w:val="40"/>
          <w:lang w:val="ru-RU"/>
        </w:rPr>
      </w:pPr>
      <w:r w:rsidRPr="00311406">
        <w:rPr>
          <w:b/>
          <w:sz w:val="40"/>
          <w:szCs w:val="40"/>
          <w:lang w:val="ru-RU"/>
        </w:rPr>
        <w:br w:type="page"/>
      </w:r>
    </w:p>
    <w:p w14:paraId="3EADAED5" w14:textId="77777777" w:rsidR="00AE50FB" w:rsidRPr="00311406" w:rsidRDefault="00AE50FB" w:rsidP="00AE50FB">
      <w:pPr>
        <w:pStyle w:val="a9"/>
        <w:shd w:val="clear" w:color="auto" w:fill="FFFFFF" w:themeFill="background1"/>
        <w:spacing w:before="60"/>
        <w:ind w:left="0" w:right="566" w:firstLine="425"/>
        <w:jc w:val="center"/>
        <w:divId w:val="1708290520"/>
        <w:rPr>
          <w:rFonts w:ascii="Times New Roman" w:hAnsi="Times New Roman" w:cs="Times New Roman"/>
          <w:b/>
          <w:sz w:val="40"/>
          <w:szCs w:val="40"/>
          <w:lang w:val="ru-RU"/>
        </w:rPr>
      </w:pPr>
    </w:p>
    <w:p w14:paraId="7B86D9CB" w14:textId="77777777" w:rsidR="00B62261" w:rsidRPr="00311406" w:rsidRDefault="00570518">
      <w:pPr>
        <w:rPr>
          <w:rFonts w:eastAsia="Times New Roman"/>
          <w:sz w:val="27"/>
          <w:szCs w:val="27"/>
          <w:lang w:val="ru-RU"/>
        </w:rPr>
      </w:pPr>
      <w:r w:rsidRPr="00311406">
        <w:rPr>
          <w:rStyle w:val="docuntyped-name"/>
          <w:rFonts w:eastAsia="Times New Roman"/>
          <w:sz w:val="27"/>
          <w:szCs w:val="27"/>
        </w:rPr>
        <w:t>I</w:t>
      </w:r>
      <w:r w:rsidRPr="00311406">
        <w:rPr>
          <w:rStyle w:val="docuntyped-name"/>
          <w:rFonts w:eastAsia="Times New Roman"/>
          <w:sz w:val="27"/>
          <w:szCs w:val="27"/>
          <w:lang w:val="ru-RU"/>
        </w:rPr>
        <w:t>. Общие положения</w:t>
      </w:r>
    </w:p>
    <w:p w14:paraId="7F5E4B0F" w14:textId="0557C311" w:rsidR="00B62261" w:rsidRPr="00311406" w:rsidRDefault="00570518">
      <w:pPr>
        <w:pStyle w:val="a3"/>
        <w:jc w:val="left"/>
        <w:rPr>
          <w:lang w:val="ru-RU"/>
        </w:rPr>
      </w:pPr>
      <w:r w:rsidRPr="00311406">
        <w:rPr>
          <w:lang w:val="ru-RU"/>
        </w:rPr>
        <w:t xml:space="preserve">1. </w:t>
      </w:r>
      <w:r w:rsidR="00AE50FB" w:rsidRPr="00311406">
        <w:rPr>
          <w:lang w:val="ru-RU"/>
        </w:rPr>
        <w:t>О</w:t>
      </w:r>
      <w:r w:rsidRPr="00311406">
        <w:rPr>
          <w:lang w:val="ru-RU"/>
        </w:rPr>
        <w:t xml:space="preserve">бразовательная программа основного общего образования (далее - </w:t>
      </w:r>
      <w:r w:rsidR="00AE50FB" w:rsidRPr="00311406">
        <w:rPr>
          <w:lang w:val="ru-RU"/>
        </w:rPr>
        <w:t>О</w:t>
      </w:r>
      <w:r w:rsidRPr="00311406">
        <w:rPr>
          <w:lang w:val="ru-RU"/>
        </w:rPr>
        <w:t xml:space="preserve">ОП ООО) разработана в соответствии с Порядком разработки и утверждения федеральных основных общеобразовательных программ, утвержденным </w:t>
      </w:r>
      <w:hyperlink r:id="rId7" w:anchor="/document/99/352001015/" w:history="1">
        <w:r w:rsidRPr="00311406">
          <w:rPr>
            <w:rStyle w:val="a5"/>
            <w:lang w:val="ru-RU"/>
          </w:rPr>
          <w:t>приказом Министерства просвещения Российской Федерации от 30 сентября 2022 г. № 874</w:t>
        </w:r>
      </w:hyperlink>
      <w:r w:rsidRPr="00311406">
        <w:rPr>
          <w:lang w:val="ru-RU"/>
        </w:rPr>
        <w:t xml:space="preserve"> (зарегистрирован Министерством юстиции Российской Федерации 2 ноября 2022 г., регистрационный № 70809).</w:t>
      </w:r>
    </w:p>
    <w:p w14:paraId="5F728AA3" w14:textId="18A7CCB2" w:rsidR="00B62261" w:rsidRPr="00311406" w:rsidRDefault="00570518">
      <w:pPr>
        <w:pStyle w:val="a3"/>
        <w:jc w:val="left"/>
        <w:rPr>
          <w:lang w:val="ru-RU"/>
        </w:rPr>
      </w:pPr>
      <w:r w:rsidRPr="00311406">
        <w:rPr>
          <w:lang w:val="ru-RU"/>
        </w:rPr>
        <w:t xml:space="preserve">2. Содержание </w:t>
      </w:r>
      <w:r w:rsidR="00AE50FB" w:rsidRPr="00311406">
        <w:rPr>
          <w:lang w:val="ru-RU"/>
        </w:rPr>
        <w:t>О</w:t>
      </w:r>
      <w:r w:rsidRPr="00311406">
        <w:rPr>
          <w:lang w:val="ru-RU"/>
        </w:rPr>
        <w:t>ОП ООО представлено учебно-методической документацией (</w:t>
      </w:r>
      <w:r w:rsidR="00A27540" w:rsidRPr="00311406">
        <w:rPr>
          <w:lang w:val="ru-RU"/>
        </w:rPr>
        <w:t>Учебный</w:t>
      </w:r>
      <w:r w:rsidR="00321CF2" w:rsidRPr="00311406">
        <w:rPr>
          <w:lang w:val="ru-RU"/>
        </w:rPr>
        <w:t xml:space="preserve"> </w:t>
      </w:r>
      <w:r w:rsidRPr="00311406">
        <w:rPr>
          <w:lang w:val="ru-RU"/>
        </w:rPr>
        <w:t xml:space="preserve">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311406">
        <w:rPr>
          <w:vertAlign w:val="superscript"/>
          <w:lang w:val="ru-RU"/>
        </w:rPr>
        <w:t>1</w:t>
      </w:r>
      <w:r w:rsidRPr="00311406">
        <w:rPr>
          <w:lang w:val="ru-RU"/>
        </w:rPr>
        <w:t>.</w:t>
      </w:r>
    </w:p>
    <w:p w14:paraId="483D89B9"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w:t>
      </w:r>
      <w:r w:rsidRPr="00311406">
        <w:rPr>
          <w:lang w:val="ru-RU"/>
        </w:rPr>
        <w:t xml:space="preserve"> </w:t>
      </w:r>
      <w:hyperlink r:id="rId8"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311406">
          <w:rPr>
            <w:rStyle w:val="a5"/>
            <w:lang w:val="ru-RU"/>
          </w:rPr>
          <w:t>Пункт 10.1</w:t>
        </w:r>
      </w:hyperlink>
      <w:r w:rsidRPr="00311406">
        <w:rPr>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7BD9575E" w14:textId="63709AED" w:rsidR="00B62261" w:rsidRPr="00311406" w:rsidRDefault="00570518">
      <w:pPr>
        <w:pStyle w:val="a3"/>
        <w:jc w:val="left"/>
        <w:rPr>
          <w:lang w:val="ru-RU"/>
        </w:rPr>
      </w:pPr>
      <w:r w:rsidRPr="00311406">
        <w:rPr>
          <w:lang w:val="ru-RU"/>
        </w:rPr>
        <w:t xml:space="preserve">3. </w:t>
      </w:r>
      <w:r w:rsidR="00AE50FB" w:rsidRPr="00311406">
        <w:rPr>
          <w:lang w:val="ru-RU"/>
        </w:rPr>
        <w:t>Образовательная организация ЧОУ Гимназия «Ор Авнер» разработала основную образовательную программу</w:t>
      </w:r>
      <w:r w:rsidRPr="00311406">
        <w:rPr>
          <w:lang w:val="ru-RU"/>
        </w:rPr>
        <w:t xml:space="preserve">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w:t>
      </w:r>
      <w:r w:rsidR="00AE50FB" w:rsidRPr="00311406">
        <w:rPr>
          <w:lang w:val="ru-RU"/>
        </w:rPr>
        <w:t>ООП</w:t>
      </w:r>
      <w:r w:rsidRPr="00311406">
        <w:rPr>
          <w:lang w:val="ru-RU"/>
        </w:rPr>
        <w:t xml:space="preserve">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w:t>
      </w:r>
      <w:r w:rsidR="00AE50FB" w:rsidRPr="00311406">
        <w:rPr>
          <w:lang w:val="ru-RU"/>
        </w:rPr>
        <w:t>ООП</w:t>
      </w:r>
      <w:r w:rsidRPr="00311406">
        <w:rPr>
          <w:lang w:val="ru-RU"/>
        </w:rPr>
        <w:t xml:space="preserve"> ООО </w:t>
      </w:r>
      <w:r w:rsidRPr="00311406">
        <w:rPr>
          <w:vertAlign w:val="superscript"/>
          <w:lang w:val="ru-RU"/>
        </w:rPr>
        <w:t>2</w:t>
      </w:r>
      <w:r w:rsidRPr="00311406">
        <w:rPr>
          <w:lang w:val="ru-RU"/>
        </w:rPr>
        <w:t>.</w:t>
      </w:r>
    </w:p>
    <w:p w14:paraId="5BF9B732"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2</w:t>
      </w:r>
      <w:r w:rsidRPr="00311406">
        <w:rPr>
          <w:lang w:val="ru-RU"/>
        </w:rPr>
        <w:t xml:space="preserve"> </w:t>
      </w:r>
      <w:hyperlink r:id="rId9"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311406">
          <w:rPr>
            <w:rStyle w:val="a5"/>
            <w:lang w:val="ru-RU"/>
          </w:rPr>
          <w:t>Часть 6.1</w:t>
        </w:r>
      </w:hyperlink>
      <w:r w:rsidRPr="00311406">
        <w:rPr>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5F5D15C" w14:textId="77777777" w:rsidR="00B62261" w:rsidRPr="00311406" w:rsidRDefault="00570518">
      <w:pPr>
        <w:pStyle w:val="a3"/>
        <w:jc w:val="left"/>
        <w:rPr>
          <w:lang w:val="ru-RU"/>
        </w:rPr>
      </w:pPr>
      <w:r w:rsidRPr="00311406">
        <w:rPr>
          <w:lang w:val="ru-RU"/>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311406">
        <w:rPr>
          <w:vertAlign w:val="superscript"/>
          <w:lang w:val="ru-RU"/>
        </w:rPr>
        <w:t>3</w:t>
      </w:r>
      <w:r w:rsidRPr="00311406">
        <w:rPr>
          <w:lang w:val="ru-RU"/>
        </w:rPr>
        <w:t>.</w:t>
      </w:r>
    </w:p>
    <w:p w14:paraId="126D61E2"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3</w:t>
      </w:r>
      <w:r w:rsidRPr="00311406">
        <w:rPr>
          <w:lang w:val="ru-RU"/>
        </w:rPr>
        <w:t xml:space="preserve"> </w:t>
      </w:r>
      <w:hyperlink r:id="rId10"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311406">
          <w:rPr>
            <w:rStyle w:val="a5"/>
            <w:lang w:val="ru-RU"/>
          </w:rPr>
          <w:t>Часть 6.3</w:t>
        </w:r>
      </w:hyperlink>
      <w:r w:rsidRPr="00311406">
        <w:rPr>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0950DC11" w14:textId="47859B03" w:rsidR="00B62261" w:rsidRPr="00311406" w:rsidRDefault="00570518">
      <w:pPr>
        <w:pStyle w:val="a3"/>
        <w:jc w:val="left"/>
        <w:rPr>
          <w:lang w:val="ru-RU"/>
        </w:rPr>
      </w:pPr>
      <w:r w:rsidRPr="00311406">
        <w:rPr>
          <w:lang w:val="ru-RU"/>
        </w:rPr>
        <w:t xml:space="preserve">5. </w:t>
      </w:r>
      <w:r w:rsidR="00AE50FB" w:rsidRPr="00311406">
        <w:rPr>
          <w:lang w:val="ru-RU"/>
        </w:rPr>
        <w:t>ООП</w:t>
      </w:r>
      <w:r w:rsidRPr="00311406">
        <w:rPr>
          <w:lang w:val="ru-RU"/>
        </w:rPr>
        <w:t xml:space="preserve"> ООО включает три раздела: целевой, содержательный, организационный </w:t>
      </w:r>
      <w:r w:rsidRPr="00311406">
        <w:rPr>
          <w:vertAlign w:val="superscript"/>
          <w:lang w:val="ru-RU"/>
        </w:rPr>
        <w:t>4</w:t>
      </w:r>
      <w:r w:rsidRPr="00311406">
        <w:rPr>
          <w:lang w:val="ru-RU"/>
        </w:rPr>
        <w:t>.</w:t>
      </w:r>
    </w:p>
    <w:p w14:paraId="7E173E28"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4</w:t>
      </w:r>
      <w:r w:rsidRPr="00311406">
        <w:rPr>
          <w:lang w:val="ru-RU"/>
        </w:rPr>
        <w:t xml:space="preserve"> </w:t>
      </w:r>
      <w:hyperlink r:id="rId11" w:anchor="/document/99/607175848/XA00MA02N6/" w:tooltip="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w:history="1">
        <w:r w:rsidRPr="00311406">
          <w:rPr>
            <w:rStyle w:val="a5"/>
            <w:lang w:val="ru-RU"/>
          </w:rPr>
          <w:t>Пункт 31</w:t>
        </w:r>
      </w:hyperlink>
      <w:r w:rsidRPr="00311406">
        <w:rPr>
          <w:lang w:val="ru-RU"/>
        </w:rPr>
        <w:t xml:space="preserve"> Федерального государственного образовательного стандарта основного общего образования, утвержденного </w:t>
      </w:r>
      <w:hyperlink r:id="rId12" w:anchor="/document/99/607175848/" w:history="1">
        <w:r w:rsidRPr="00311406">
          <w:rPr>
            <w:rStyle w:val="a5"/>
            <w:lang w:val="ru-RU"/>
          </w:rPr>
          <w:t>приказом Министерства просвещения Российской Федерации от 31 мая 2021 г. № 287</w:t>
        </w:r>
      </w:hyperlink>
      <w:r w:rsidRPr="00311406">
        <w:rPr>
          <w:lang w:val="ru-RU"/>
        </w:rPr>
        <w:t xml:space="preserve"> (зарегистрирован Министерством юстиции Российской Федерации 5 июля 2021 г., регистрационный № 64101), с изменениями, внесенными </w:t>
      </w:r>
      <w:hyperlink r:id="rId13" w:anchor="/document/99/351504220/" w:history="1">
        <w:r w:rsidRPr="00311406">
          <w:rPr>
            <w:rStyle w:val="a5"/>
            <w:lang w:val="ru-RU"/>
          </w:rPr>
          <w:t>приказом Министерства просвещения Российской Федерации от 18 июля 2022 г. № 568</w:t>
        </w:r>
      </w:hyperlink>
      <w:r w:rsidRPr="00311406">
        <w:rPr>
          <w:lang w:val="ru-RU"/>
        </w:rPr>
        <w:t xml:space="preserve"> (зарегистрирован Минюстом России 17 августа 2022 г., регистрационный № 69675) (далее - ФГОС ООО, утвержденный </w:t>
      </w:r>
      <w:hyperlink r:id="rId14" w:anchor="/document/99/607175848/" w:history="1">
        <w:r w:rsidRPr="00311406">
          <w:rPr>
            <w:rStyle w:val="a5"/>
            <w:lang w:val="ru-RU"/>
          </w:rPr>
          <w:t>приказом № 287</w:t>
        </w:r>
      </w:hyperlink>
      <w:r w:rsidRPr="00311406">
        <w:rPr>
          <w:lang w:val="ru-RU"/>
        </w:rPr>
        <w:t xml:space="preserve">); </w:t>
      </w:r>
      <w:hyperlink r:id="rId15" w:anchor="/document/99/902254916/XA00MA42N8/" w:history="1">
        <w:r w:rsidRPr="00311406">
          <w:rPr>
            <w:rStyle w:val="a5"/>
            <w:lang w:val="ru-RU"/>
          </w:rPr>
          <w:t>пункт 14</w:t>
        </w:r>
      </w:hyperlink>
      <w:r w:rsidRPr="00311406">
        <w:rPr>
          <w:lang w:val="ru-RU"/>
        </w:rPr>
        <w:t xml:space="preserve"> Федерального государственного образовательного стандарта основного общего образования, утвержденного </w:t>
      </w:r>
      <w:hyperlink r:id="rId16" w:anchor="/document/99/902254916/" w:history="1">
        <w:r w:rsidRPr="00311406">
          <w:rPr>
            <w:rStyle w:val="a5"/>
            <w:lang w:val="ru-RU"/>
          </w:rPr>
          <w:t>приказом Министерства образования и науки Российской Федерации от 17 декабря 2010 г. № 1897</w:t>
        </w:r>
      </w:hyperlink>
      <w:r w:rsidRPr="00311406">
        <w:rPr>
          <w:lang w:val="ru-RU"/>
        </w:rPr>
        <w:t xml:space="preserve">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г. № 1644 (зарегистрирован Министерством юстиции Российской Федерации 6 февраля г., регистрационный № 35915), </w:t>
      </w:r>
      <w:hyperlink r:id="rId17" w:anchor="/document/99/420333869/" w:history="1">
        <w:r w:rsidRPr="00311406">
          <w:rPr>
            <w:rStyle w:val="a5"/>
            <w:lang w:val="ru-RU"/>
          </w:rPr>
          <w:t>от 31 декабря 2015 г. № 1577</w:t>
        </w:r>
      </w:hyperlink>
      <w:r w:rsidRPr="00311406">
        <w:rPr>
          <w:lang w:val="ru-RU"/>
        </w:rPr>
        <w:t xml:space="preserve"> (зарегистрирован Министерством юстиции Российской Федерации 2 февраля 2016 г., регистрационный № 40937) и </w:t>
      </w:r>
      <w:hyperlink r:id="rId18" w:anchor="/document/99/573219718/" w:history="1">
        <w:r w:rsidRPr="00311406">
          <w:rPr>
            <w:rStyle w:val="a5"/>
            <w:lang w:val="ru-RU"/>
          </w:rPr>
          <w:t>приказом Министерства просвещения Российской Федерации от 11 декабря 2020 г. № 712</w:t>
        </w:r>
      </w:hyperlink>
      <w:r w:rsidRPr="00311406">
        <w:rPr>
          <w:lang w:val="ru-RU"/>
        </w:rPr>
        <w:t xml:space="preserve"> (зарегистрирован Министерством </w:t>
      </w:r>
      <w:r w:rsidRPr="00311406">
        <w:rPr>
          <w:lang w:val="ru-RU"/>
        </w:rPr>
        <w:lastRenderedPageBreak/>
        <w:t xml:space="preserve">юстиции Российской Федерации 25 декабря 2020 г., регистрационный № 61828) (далее - ФГОС ООО, утвержденный </w:t>
      </w:r>
      <w:hyperlink r:id="rId19" w:anchor="/document/99/902254916/" w:history="1">
        <w:r w:rsidRPr="00311406">
          <w:rPr>
            <w:rStyle w:val="a5"/>
            <w:lang w:val="ru-RU"/>
          </w:rPr>
          <w:t>приказом № 1897</w:t>
        </w:r>
      </w:hyperlink>
      <w:r w:rsidRPr="00311406">
        <w:rPr>
          <w:lang w:val="ru-RU"/>
        </w:rPr>
        <w:t>).</w:t>
      </w:r>
    </w:p>
    <w:p w14:paraId="5CB87765" w14:textId="56EDDECA" w:rsidR="00B62261" w:rsidRPr="00311406" w:rsidRDefault="00570518">
      <w:pPr>
        <w:pStyle w:val="a3"/>
        <w:jc w:val="left"/>
        <w:rPr>
          <w:lang w:val="ru-RU"/>
        </w:rPr>
      </w:pPr>
      <w:r w:rsidRPr="00311406">
        <w:rPr>
          <w:lang w:val="ru-RU"/>
        </w:rPr>
        <w:t xml:space="preserve">6. Целевой раздел определяет общее назначение, цели, задачи и планируемые результаты реализации </w:t>
      </w:r>
      <w:r w:rsidR="00AE50FB" w:rsidRPr="00311406">
        <w:rPr>
          <w:lang w:val="ru-RU"/>
        </w:rPr>
        <w:t>ООП</w:t>
      </w:r>
      <w:r w:rsidRPr="00311406">
        <w:rPr>
          <w:lang w:val="ru-RU"/>
        </w:rPr>
        <w:t xml:space="preserve"> ООО, а также способы определения достижения этих целей и результатов </w:t>
      </w:r>
      <w:r w:rsidRPr="00311406">
        <w:rPr>
          <w:vertAlign w:val="superscript"/>
          <w:lang w:val="ru-RU"/>
        </w:rPr>
        <w:t>5</w:t>
      </w:r>
      <w:r w:rsidRPr="00311406">
        <w:rPr>
          <w:lang w:val="ru-RU"/>
        </w:rPr>
        <w:t>.</w:t>
      </w:r>
    </w:p>
    <w:p w14:paraId="2BC94911"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5</w:t>
      </w:r>
      <w:r w:rsidRPr="00311406">
        <w:rPr>
          <w:lang w:val="ru-RU"/>
        </w:rPr>
        <w:t xml:space="preserve"> Пункт 31 ФГОС ООО, утвержденного </w:t>
      </w:r>
      <w:hyperlink r:id="rId20" w:anchor="/document/99/607175848/" w:history="1">
        <w:r w:rsidRPr="00311406">
          <w:rPr>
            <w:rStyle w:val="a5"/>
            <w:lang w:val="ru-RU"/>
          </w:rPr>
          <w:t>приказом № 287</w:t>
        </w:r>
      </w:hyperlink>
      <w:r w:rsidRPr="00311406">
        <w:rPr>
          <w:lang w:val="ru-RU"/>
        </w:rPr>
        <w:t xml:space="preserve">; </w:t>
      </w:r>
      <w:hyperlink r:id="rId2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22" w:anchor="/document/99/902254916/" w:history="1">
        <w:r w:rsidRPr="00311406">
          <w:rPr>
            <w:rStyle w:val="a5"/>
            <w:lang w:val="ru-RU"/>
          </w:rPr>
          <w:t>приказом № 1897</w:t>
        </w:r>
      </w:hyperlink>
      <w:r w:rsidRPr="00311406">
        <w:rPr>
          <w:lang w:val="ru-RU"/>
        </w:rPr>
        <w:t>.</w:t>
      </w:r>
    </w:p>
    <w:p w14:paraId="6404CFD0" w14:textId="0A2D1CE3" w:rsidR="00B62261" w:rsidRPr="00311406" w:rsidRDefault="00570518">
      <w:pPr>
        <w:pStyle w:val="a3"/>
        <w:jc w:val="left"/>
        <w:rPr>
          <w:lang w:val="ru-RU"/>
        </w:rPr>
      </w:pPr>
      <w:r w:rsidRPr="00311406">
        <w:rPr>
          <w:lang w:val="ru-RU"/>
        </w:rPr>
        <w:t xml:space="preserve">7. Целевой раздел </w:t>
      </w:r>
      <w:r w:rsidR="00AE50FB" w:rsidRPr="00311406">
        <w:rPr>
          <w:lang w:val="ru-RU"/>
        </w:rPr>
        <w:t>О</w:t>
      </w:r>
      <w:r w:rsidRPr="00311406">
        <w:rPr>
          <w:lang w:val="ru-RU"/>
        </w:rPr>
        <w:t>ОП ООО включает:</w:t>
      </w:r>
    </w:p>
    <w:p w14:paraId="27A55912" w14:textId="77777777" w:rsidR="00B62261" w:rsidRPr="00311406" w:rsidRDefault="00570518">
      <w:pPr>
        <w:pStyle w:val="a3"/>
        <w:jc w:val="left"/>
        <w:rPr>
          <w:lang w:val="ru-RU"/>
        </w:rPr>
      </w:pPr>
      <w:r w:rsidRPr="00311406">
        <w:rPr>
          <w:lang w:val="ru-RU"/>
        </w:rPr>
        <w:t>пояснительную записку;</w:t>
      </w:r>
    </w:p>
    <w:p w14:paraId="0D56E0B5" w14:textId="1C02685A" w:rsidR="00B62261" w:rsidRPr="00311406" w:rsidRDefault="00570518">
      <w:pPr>
        <w:pStyle w:val="a3"/>
        <w:jc w:val="left"/>
        <w:rPr>
          <w:lang w:val="ru-RU"/>
        </w:rPr>
      </w:pPr>
      <w:r w:rsidRPr="00311406">
        <w:rPr>
          <w:lang w:val="ru-RU"/>
        </w:rPr>
        <w:t xml:space="preserve">планируемые результаты освоения обучающимися </w:t>
      </w:r>
      <w:r w:rsidR="00AE50FB" w:rsidRPr="00311406">
        <w:rPr>
          <w:lang w:val="ru-RU"/>
        </w:rPr>
        <w:t>О</w:t>
      </w:r>
      <w:r w:rsidRPr="00311406">
        <w:rPr>
          <w:lang w:val="ru-RU"/>
        </w:rPr>
        <w:t>ОП ООО;</w:t>
      </w:r>
    </w:p>
    <w:p w14:paraId="58F73913" w14:textId="34653605" w:rsidR="00B62261" w:rsidRPr="00311406" w:rsidRDefault="00570518">
      <w:pPr>
        <w:pStyle w:val="a3"/>
        <w:jc w:val="left"/>
        <w:rPr>
          <w:lang w:val="ru-RU"/>
        </w:rPr>
      </w:pPr>
      <w:r w:rsidRPr="00311406">
        <w:rPr>
          <w:lang w:val="ru-RU"/>
        </w:rPr>
        <w:t xml:space="preserve">систему оценки достижения планируемых результатов освоения </w:t>
      </w:r>
      <w:r w:rsidR="00AE50FB" w:rsidRPr="00311406">
        <w:rPr>
          <w:lang w:val="ru-RU"/>
        </w:rPr>
        <w:t>О</w:t>
      </w:r>
      <w:r w:rsidRPr="00311406">
        <w:rPr>
          <w:lang w:val="ru-RU"/>
        </w:rPr>
        <w:t xml:space="preserve">ОП ООО </w:t>
      </w:r>
      <w:r w:rsidRPr="00311406">
        <w:rPr>
          <w:vertAlign w:val="superscript"/>
          <w:lang w:val="ru-RU"/>
        </w:rPr>
        <w:t>6</w:t>
      </w:r>
      <w:r w:rsidRPr="00311406">
        <w:rPr>
          <w:lang w:val="ru-RU"/>
        </w:rPr>
        <w:t>.</w:t>
      </w:r>
    </w:p>
    <w:p w14:paraId="1F556605"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6</w:t>
      </w:r>
      <w:r w:rsidRPr="00311406">
        <w:rPr>
          <w:lang w:val="ru-RU"/>
        </w:rPr>
        <w:t xml:space="preserve"> Пункт 31 ФГОС ООО, утвержденного </w:t>
      </w:r>
      <w:hyperlink r:id="rId23" w:anchor="/document/99/607175848/" w:history="1">
        <w:r w:rsidRPr="00311406">
          <w:rPr>
            <w:rStyle w:val="a5"/>
            <w:lang w:val="ru-RU"/>
          </w:rPr>
          <w:t>приказом № 287</w:t>
        </w:r>
      </w:hyperlink>
      <w:r w:rsidRPr="00311406">
        <w:rPr>
          <w:lang w:val="ru-RU"/>
        </w:rPr>
        <w:t xml:space="preserve">; </w:t>
      </w:r>
      <w:hyperlink r:id="rId24"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w:t>
      </w:r>
      <w:hyperlink r:id="rId25"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26" w:anchor="/document/99/902254916/" w:history="1">
        <w:r w:rsidRPr="00311406">
          <w:rPr>
            <w:rStyle w:val="a5"/>
            <w:lang w:val="ru-RU"/>
          </w:rPr>
          <w:t>приказом № 1897</w:t>
        </w:r>
      </w:hyperlink>
      <w:r w:rsidRPr="00311406">
        <w:rPr>
          <w:lang w:val="ru-RU"/>
        </w:rPr>
        <w:t>.</w:t>
      </w:r>
    </w:p>
    <w:p w14:paraId="2A3798AC" w14:textId="11777A52" w:rsidR="00B62261" w:rsidRPr="00311406" w:rsidRDefault="00570518">
      <w:pPr>
        <w:pStyle w:val="a3"/>
        <w:jc w:val="left"/>
        <w:rPr>
          <w:lang w:val="ru-RU"/>
        </w:rPr>
      </w:pPr>
      <w:r w:rsidRPr="00311406">
        <w:rPr>
          <w:lang w:val="ru-RU"/>
        </w:rPr>
        <w:t xml:space="preserve">8. Содержательный раздел </w:t>
      </w:r>
      <w:r w:rsidR="00AE50FB" w:rsidRPr="00311406">
        <w:rPr>
          <w:lang w:val="ru-RU"/>
        </w:rPr>
        <w:t>О</w:t>
      </w:r>
      <w:r w:rsidRPr="00311406">
        <w:rPr>
          <w:lang w:val="ru-RU"/>
        </w:rPr>
        <w:t>ОП ООО включает следующие программы, ориентированные на достижение предметных, метапредметных и личностных результатов:</w:t>
      </w:r>
    </w:p>
    <w:p w14:paraId="31E8C392" w14:textId="79DAEFC3" w:rsidR="00B62261" w:rsidRPr="00311406" w:rsidRDefault="00570518">
      <w:pPr>
        <w:pStyle w:val="a3"/>
        <w:jc w:val="left"/>
        <w:rPr>
          <w:lang w:val="ru-RU"/>
        </w:rPr>
      </w:pPr>
      <w:r w:rsidRPr="00311406">
        <w:rPr>
          <w:lang w:val="ru-RU"/>
        </w:rPr>
        <w:t xml:space="preserve"> рабочие программы учебных предметов;</w:t>
      </w:r>
    </w:p>
    <w:p w14:paraId="49A37DA6" w14:textId="77777777" w:rsidR="00B62261" w:rsidRPr="00311406" w:rsidRDefault="00570518">
      <w:pPr>
        <w:pStyle w:val="a3"/>
        <w:jc w:val="left"/>
        <w:rPr>
          <w:lang w:val="ru-RU"/>
        </w:rPr>
      </w:pPr>
      <w:r w:rsidRPr="00311406">
        <w:rPr>
          <w:lang w:val="ru-RU"/>
        </w:rPr>
        <w:t xml:space="preserve">программу формирования универсальных учебных действий у обучающихся </w:t>
      </w:r>
      <w:r w:rsidRPr="00311406">
        <w:rPr>
          <w:vertAlign w:val="superscript"/>
          <w:lang w:val="ru-RU"/>
        </w:rPr>
        <w:t>7</w:t>
      </w:r>
      <w:r w:rsidRPr="00311406">
        <w:rPr>
          <w:lang w:val="ru-RU"/>
        </w:rPr>
        <w:t>;</w:t>
      </w:r>
    </w:p>
    <w:p w14:paraId="20181955"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7</w:t>
      </w:r>
      <w:r w:rsidRPr="00311406">
        <w:rPr>
          <w:lang w:val="ru-RU"/>
        </w:rPr>
        <w:t xml:space="preserve"> Пункт 32 ФГОС ООО, утвержденного </w:t>
      </w:r>
      <w:hyperlink r:id="rId27" w:anchor="/document/99/607175848/" w:history="1">
        <w:r w:rsidRPr="00311406">
          <w:rPr>
            <w:rStyle w:val="a5"/>
            <w:lang w:val="ru-RU"/>
          </w:rPr>
          <w:t>приказом № 287</w:t>
        </w:r>
      </w:hyperlink>
      <w:r w:rsidRPr="00311406">
        <w:rPr>
          <w:lang w:val="ru-RU"/>
        </w:rPr>
        <w:t xml:space="preserve">; </w:t>
      </w:r>
      <w:hyperlink r:id="rId28"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w:t>
      </w:r>
      <w:hyperlink r:id="rId2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30" w:anchor="/document/99/902254916/" w:history="1">
        <w:r w:rsidRPr="00311406">
          <w:rPr>
            <w:rStyle w:val="a5"/>
            <w:lang w:val="ru-RU"/>
          </w:rPr>
          <w:t>приказом № 1897</w:t>
        </w:r>
      </w:hyperlink>
      <w:r w:rsidRPr="00311406">
        <w:rPr>
          <w:lang w:val="ru-RU"/>
        </w:rPr>
        <w:t>.</w:t>
      </w:r>
    </w:p>
    <w:p w14:paraId="5790850E" w14:textId="5AF10BD3" w:rsidR="00B62261" w:rsidRPr="00311406" w:rsidRDefault="00570518">
      <w:pPr>
        <w:pStyle w:val="a3"/>
        <w:jc w:val="left"/>
        <w:rPr>
          <w:lang w:val="ru-RU"/>
        </w:rPr>
      </w:pPr>
      <w:r w:rsidRPr="00311406">
        <w:rPr>
          <w:lang w:val="ru-RU"/>
        </w:rPr>
        <w:t>рабочую программу воспитания.</w:t>
      </w:r>
    </w:p>
    <w:p w14:paraId="5E4D463F" w14:textId="257ACE51" w:rsidR="00B62261" w:rsidRPr="00311406" w:rsidRDefault="00570518">
      <w:pPr>
        <w:pStyle w:val="a3"/>
        <w:jc w:val="left"/>
        <w:rPr>
          <w:lang w:val="ru-RU"/>
        </w:rPr>
      </w:pPr>
      <w:r w:rsidRPr="00311406">
        <w:rPr>
          <w:lang w:val="ru-RU"/>
        </w:rPr>
        <w:t xml:space="preserve">9. Федеральные рабочие программы учебных предметов обеспечивают достижение планируемых результатов освоения </w:t>
      </w:r>
      <w:r w:rsidR="00AE50FB" w:rsidRPr="00311406">
        <w:rPr>
          <w:lang w:val="ru-RU"/>
        </w:rPr>
        <w:t>О</w:t>
      </w:r>
      <w:r w:rsidRPr="00311406">
        <w:rPr>
          <w:lang w:val="ru-RU"/>
        </w:rPr>
        <w:t>ОП ООО и разработаны на основе требований ФГОС ООО к результатам освоения программы основного общего образования.</w:t>
      </w:r>
    </w:p>
    <w:p w14:paraId="558CC8C2" w14:textId="77777777" w:rsidR="00B62261" w:rsidRPr="00311406" w:rsidRDefault="00570518">
      <w:pPr>
        <w:pStyle w:val="a3"/>
        <w:jc w:val="left"/>
        <w:rPr>
          <w:lang w:val="ru-RU"/>
        </w:rPr>
      </w:pPr>
      <w:r w:rsidRPr="00311406">
        <w:rPr>
          <w:lang w:val="ru-RU"/>
        </w:rPr>
        <w:t>10. Программа формирования универсальных учебных действий у обучающихся содержит:</w:t>
      </w:r>
    </w:p>
    <w:p w14:paraId="14FEAD92" w14:textId="77777777" w:rsidR="00B62261" w:rsidRPr="00311406" w:rsidRDefault="00570518">
      <w:pPr>
        <w:pStyle w:val="a3"/>
        <w:jc w:val="left"/>
        <w:rPr>
          <w:lang w:val="ru-RU"/>
        </w:rPr>
      </w:pPr>
      <w:r w:rsidRPr="00311406">
        <w:rPr>
          <w:lang w:val="ru-RU"/>
        </w:rPr>
        <w:t>описание взаимосвязи универсальных учебных действий с содержанием учебных предметов;</w:t>
      </w:r>
    </w:p>
    <w:p w14:paraId="09556D85" w14:textId="77777777" w:rsidR="00B62261" w:rsidRPr="00311406" w:rsidRDefault="00570518">
      <w:pPr>
        <w:pStyle w:val="a3"/>
        <w:jc w:val="left"/>
        <w:rPr>
          <w:lang w:val="ru-RU"/>
        </w:rPr>
      </w:pPr>
      <w:r w:rsidRPr="00311406">
        <w:rPr>
          <w:lang w:val="ru-RU"/>
        </w:rPr>
        <w:t xml:space="preserve">характеристики регулятивных, познавательных, коммуникативных универсальных учебных действий обучающихся </w:t>
      </w:r>
      <w:r w:rsidRPr="00311406">
        <w:rPr>
          <w:vertAlign w:val="superscript"/>
          <w:lang w:val="ru-RU"/>
        </w:rPr>
        <w:t>8</w:t>
      </w:r>
      <w:r w:rsidRPr="00311406">
        <w:rPr>
          <w:lang w:val="ru-RU"/>
        </w:rPr>
        <w:t>.</w:t>
      </w:r>
    </w:p>
    <w:p w14:paraId="2D5732A0"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8</w:t>
      </w:r>
      <w:r w:rsidRPr="00311406">
        <w:rPr>
          <w:lang w:val="ru-RU"/>
        </w:rPr>
        <w:t xml:space="preserve"> Пункт 32.2 ФГОС ООО, утвержденного </w:t>
      </w:r>
      <w:hyperlink r:id="rId31" w:anchor="/document/99/607175848/" w:history="1">
        <w:r w:rsidRPr="00311406">
          <w:rPr>
            <w:rStyle w:val="a5"/>
            <w:lang w:val="ru-RU"/>
          </w:rPr>
          <w:t>приказом № 287</w:t>
        </w:r>
      </w:hyperlink>
      <w:r w:rsidRPr="00311406">
        <w:rPr>
          <w:lang w:val="ru-RU"/>
        </w:rPr>
        <w:t xml:space="preserve">; </w:t>
      </w:r>
      <w:hyperlink r:id="rId32" w:anchor="/document/99/607175848/" w:history="1">
        <w:r w:rsidRPr="00311406">
          <w:rPr>
            <w:rStyle w:val="a5"/>
            <w:lang w:val="ru-RU"/>
          </w:rPr>
          <w:t>пункт 18.2.1</w:t>
        </w:r>
      </w:hyperlink>
      <w:r w:rsidRPr="00311406">
        <w:rPr>
          <w:lang w:val="ru-RU"/>
        </w:rPr>
        <w:t xml:space="preserve"> </w:t>
      </w:r>
      <w:hyperlink r:id="rId33"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34" w:anchor="/document/99/902254916/" w:history="1">
        <w:r w:rsidRPr="00311406">
          <w:rPr>
            <w:rStyle w:val="a5"/>
            <w:lang w:val="ru-RU"/>
          </w:rPr>
          <w:t>приказом № 1897</w:t>
        </w:r>
      </w:hyperlink>
      <w:r w:rsidRPr="00311406">
        <w:rPr>
          <w:lang w:val="ru-RU"/>
        </w:rPr>
        <w:t>.</w:t>
      </w:r>
    </w:p>
    <w:p w14:paraId="053DFD85" w14:textId="718E3122" w:rsidR="00B62261" w:rsidRPr="00311406" w:rsidRDefault="00570518">
      <w:pPr>
        <w:pStyle w:val="a3"/>
        <w:jc w:val="left"/>
        <w:rPr>
          <w:lang w:val="ru-RU"/>
        </w:rPr>
      </w:pPr>
      <w:r w:rsidRPr="00311406">
        <w:rPr>
          <w:lang w:val="ru-RU"/>
        </w:rPr>
        <w:t xml:space="preserve">11. </w:t>
      </w:r>
      <w:r w:rsidR="00AE50FB" w:rsidRPr="00311406">
        <w:rPr>
          <w:lang w:val="ru-RU"/>
        </w:rPr>
        <w:t>Р</w:t>
      </w:r>
      <w:r w:rsidRPr="00311406">
        <w:rPr>
          <w:lang w:val="ru-RU"/>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311406">
        <w:rPr>
          <w:vertAlign w:val="superscript"/>
          <w:lang w:val="ru-RU"/>
        </w:rPr>
        <w:t>9</w:t>
      </w:r>
    </w:p>
    <w:p w14:paraId="36337F2E"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9</w:t>
      </w:r>
      <w:r w:rsidRPr="00311406">
        <w:rPr>
          <w:lang w:val="ru-RU"/>
        </w:rPr>
        <w:t xml:space="preserve"> </w:t>
      </w:r>
      <w:hyperlink r:id="rId35" w:anchor="/document/99/352246667/" w:history="1">
        <w:r w:rsidRPr="00311406">
          <w:rPr>
            <w:rStyle w:val="a5"/>
            <w:lang w:val="ru-RU"/>
          </w:rPr>
          <w:t>Указ Президента Российской Федерации от 9 ноября 2022 г. № 809</w:t>
        </w:r>
      </w:hyperlink>
      <w:r w:rsidRPr="00311406">
        <w:rPr>
          <w:lang w:val="ru-RU"/>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311406">
        <w:t>http</w:t>
      </w:r>
      <w:r w:rsidRPr="00311406">
        <w:rPr>
          <w:lang w:val="ru-RU"/>
        </w:rPr>
        <w:t>://(</w:t>
      </w:r>
      <w:r w:rsidRPr="00311406">
        <w:t>www</w:t>
      </w:r>
      <w:r w:rsidRPr="00311406">
        <w:rPr>
          <w:lang w:val="ru-RU"/>
        </w:rPr>
        <w:t>.</w:t>
      </w:r>
      <w:r w:rsidRPr="00311406">
        <w:t>pravo</w:t>
      </w:r>
      <w:r w:rsidRPr="00311406">
        <w:rPr>
          <w:lang w:val="ru-RU"/>
        </w:rPr>
        <w:t>.</w:t>
      </w:r>
      <w:r w:rsidRPr="00311406">
        <w:t>gov</w:t>
      </w:r>
      <w:r w:rsidRPr="00311406">
        <w:rPr>
          <w:lang w:val="ru-RU"/>
        </w:rPr>
        <w:t>.</w:t>
      </w:r>
      <w:r w:rsidRPr="00311406">
        <w:t>ru</w:t>
      </w:r>
      <w:r w:rsidRPr="00311406">
        <w:rPr>
          <w:lang w:val="ru-RU"/>
        </w:rPr>
        <w:t>), 2022, 9 ноября, № 0001202211090019).</w:t>
      </w:r>
    </w:p>
    <w:p w14:paraId="70A2D376" w14:textId="4EDA6F94" w:rsidR="00B62261" w:rsidRPr="00311406" w:rsidRDefault="00570518">
      <w:pPr>
        <w:pStyle w:val="a3"/>
        <w:jc w:val="left"/>
        <w:rPr>
          <w:lang w:val="ru-RU"/>
        </w:rPr>
      </w:pPr>
      <w:r w:rsidRPr="00311406">
        <w:rPr>
          <w:lang w:val="ru-RU"/>
        </w:rPr>
        <w:lastRenderedPageBreak/>
        <w:t xml:space="preserve">12. </w:t>
      </w:r>
      <w:r w:rsidR="00AE50FB" w:rsidRPr="00311406">
        <w:rPr>
          <w:lang w:val="ru-RU"/>
        </w:rPr>
        <w:t>Р</w:t>
      </w:r>
      <w:r w:rsidRPr="00311406">
        <w:rPr>
          <w:lang w:val="ru-RU"/>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r w:rsidRPr="00311406">
        <w:rPr>
          <w:vertAlign w:val="superscript"/>
          <w:lang w:val="ru-RU"/>
        </w:rPr>
        <w:t>10</w:t>
      </w:r>
    </w:p>
    <w:p w14:paraId="31974835"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10</w:t>
      </w:r>
      <w:r w:rsidRPr="00311406">
        <w:rPr>
          <w:lang w:val="ru-RU"/>
        </w:rPr>
        <w:t xml:space="preserve"> Пункт 32.3 ФГОС ООО, утвержденного </w:t>
      </w:r>
      <w:hyperlink r:id="rId36" w:anchor="/document/99/607175848/" w:history="1">
        <w:r w:rsidRPr="00311406">
          <w:rPr>
            <w:rStyle w:val="a5"/>
            <w:lang w:val="ru-RU"/>
          </w:rPr>
          <w:t>приказом № 287</w:t>
        </w:r>
      </w:hyperlink>
      <w:r w:rsidRPr="00311406">
        <w:rPr>
          <w:lang w:val="ru-RU"/>
        </w:rPr>
        <w:t xml:space="preserve">; </w:t>
      </w:r>
      <w:hyperlink r:id="rId37" w:anchor="/document/99/607175848/" w:history="1">
        <w:r w:rsidRPr="00311406">
          <w:rPr>
            <w:rStyle w:val="a5"/>
            <w:lang w:val="ru-RU"/>
          </w:rPr>
          <w:t>пункт 18.2.3</w:t>
        </w:r>
      </w:hyperlink>
      <w:r w:rsidRPr="00311406">
        <w:rPr>
          <w:lang w:val="ru-RU"/>
        </w:rPr>
        <w:t xml:space="preserve"> </w:t>
      </w:r>
      <w:hyperlink r:id="rId38"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39" w:anchor="/document/99/902254916/" w:history="1">
        <w:r w:rsidRPr="00311406">
          <w:rPr>
            <w:rStyle w:val="a5"/>
            <w:lang w:val="ru-RU"/>
          </w:rPr>
          <w:t>приказом № 1897</w:t>
        </w:r>
      </w:hyperlink>
      <w:r w:rsidRPr="00311406">
        <w:rPr>
          <w:lang w:val="ru-RU"/>
        </w:rPr>
        <w:t>.</w:t>
      </w:r>
    </w:p>
    <w:p w14:paraId="13B9FA4A" w14:textId="28FCB6BD" w:rsidR="00B62261" w:rsidRPr="00311406" w:rsidRDefault="00570518">
      <w:pPr>
        <w:pStyle w:val="a3"/>
        <w:jc w:val="left"/>
        <w:rPr>
          <w:lang w:val="ru-RU"/>
        </w:rPr>
      </w:pPr>
      <w:r w:rsidRPr="00311406">
        <w:rPr>
          <w:lang w:val="ru-RU"/>
        </w:rPr>
        <w:t xml:space="preserve">13. </w:t>
      </w:r>
      <w:r w:rsidR="00AE50FB" w:rsidRPr="00311406">
        <w:rPr>
          <w:lang w:val="ru-RU"/>
        </w:rPr>
        <w:t>Р</w:t>
      </w:r>
      <w:r w:rsidRPr="00311406">
        <w:rPr>
          <w:lang w:val="ru-RU"/>
        </w:rPr>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311406">
        <w:rPr>
          <w:vertAlign w:val="superscript"/>
          <w:lang w:val="ru-RU"/>
        </w:rPr>
        <w:t>11</w:t>
      </w:r>
      <w:r w:rsidRPr="00311406">
        <w:rPr>
          <w:lang w:val="ru-RU"/>
        </w:rPr>
        <w:t>.</w:t>
      </w:r>
    </w:p>
    <w:p w14:paraId="60C3A4F9"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11</w:t>
      </w:r>
      <w:r w:rsidRPr="00311406">
        <w:rPr>
          <w:lang w:val="ru-RU"/>
        </w:rPr>
        <w:t xml:space="preserve"> Пункт 32.3 ФГОС ООО, утвержденного </w:t>
      </w:r>
      <w:hyperlink r:id="rId40" w:anchor="/document/99/607175848/" w:history="1">
        <w:r w:rsidRPr="00311406">
          <w:rPr>
            <w:rStyle w:val="a5"/>
            <w:lang w:val="ru-RU"/>
          </w:rPr>
          <w:t>приказом № 287</w:t>
        </w:r>
      </w:hyperlink>
      <w:r w:rsidRPr="00311406">
        <w:rPr>
          <w:lang w:val="ru-RU"/>
        </w:rPr>
        <w:t xml:space="preserve">; </w:t>
      </w:r>
      <w:hyperlink r:id="rId41" w:anchor="/document/99/607175848/" w:history="1">
        <w:r w:rsidRPr="00311406">
          <w:rPr>
            <w:rStyle w:val="a5"/>
            <w:lang w:val="ru-RU"/>
          </w:rPr>
          <w:t>пункт 18.2.3</w:t>
        </w:r>
      </w:hyperlink>
      <w:r w:rsidRPr="00311406">
        <w:rPr>
          <w:lang w:val="ru-RU"/>
        </w:rPr>
        <w:t xml:space="preserve"> </w:t>
      </w:r>
      <w:hyperlink r:id="rId4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43" w:anchor="/document/99/902254916/" w:history="1">
        <w:r w:rsidRPr="00311406">
          <w:rPr>
            <w:rStyle w:val="a5"/>
            <w:lang w:val="ru-RU"/>
          </w:rPr>
          <w:t>приказом № 1897</w:t>
        </w:r>
      </w:hyperlink>
      <w:r w:rsidRPr="00311406">
        <w:rPr>
          <w:lang w:val="ru-RU"/>
        </w:rPr>
        <w:t>.</w:t>
      </w:r>
    </w:p>
    <w:p w14:paraId="4C9CD839" w14:textId="203DA3FC" w:rsidR="00B62261" w:rsidRPr="00311406" w:rsidRDefault="00570518">
      <w:pPr>
        <w:pStyle w:val="a3"/>
        <w:jc w:val="left"/>
        <w:rPr>
          <w:lang w:val="ru-RU"/>
        </w:rPr>
      </w:pPr>
      <w:r w:rsidRPr="00311406">
        <w:rPr>
          <w:lang w:val="ru-RU"/>
        </w:rPr>
        <w:t xml:space="preserve">14. </w:t>
      </w:r>
      <w:r w:rsidR="00AE50FB" w:rsidRPr="00311406">
        <w:rPr>
          <w:lang w:val="ru-RU"/>
        </w:rPr>
        <w:t>Р</w:t>
      </w:r>
      <w:r w:rsidRPr="00311406">
        <w:rPr>
          <w:lang w:val="ru-RU"/>
        </w:rPr>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311406">
        <w:rPr>
          <w:vertAlign w:val="superscript"/>
          <w:lang w:val="ru-RU"/>
        </w:rPr>
        <w:t>12</w:t>
      </w:r>
      <w:r w:rsidRPr="00311406">
        <w:rPr>
          <w:lang w:val="ru-RU"/>
        </w:rPr>
        <w:t>.</w:t>
      </w:r>
    </w:p>
    <w:p w14:paraId="381FCE89"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12</w:t>
      </w:r>
      <w:r w:rsidRPr="00311406">
        <w:rPr>
          <w:lang w:val="ru-RU"/>
        </w:rPr>
        <w:t xml:space="preserve"> Пункт 32.3 ФГОС ООО, утвержденного </w:t>
      </w:r>
      <w:hyperlink r:id="rId44" w:anchor="/document/99/607175848/" w:history="1">
        <w:r w:rsidRPr="00311406">
          <w:rPr>
            <w:rStyle w:val="a5"/>
            <w:lang w:val="ru-RU"/>
          </w:rPr>
          <w:t>приказом № 287</w:t>
        </w:r>
      </w:hyperlink>
      <w:r w:rsidRPr="00311406">
        <w:rPr>
          <w:lang w:val="ru-RU"/>
        </w:rPr>
        <w:t xml:space="preserve">; </w:t>
      </w:r>
      <w:hyperlink r:id="rId45" w:anchor="/document/99/607175848/" w:history="1">
        <w:r w:rsidRPr="00311406">
          <w:rPr>
            <w:rStyle w:val="a5"/>
            <w:lang w:val="ru-RU"/>
          </w:rPr>
          <w:t>пункт 18.2.3</w:t>
        </w:r>
      </w:hyperlink>
      <w:r w:rsidRPr="00311406">
        <w:rPr>
          <w:lang w:val="ru-RU"/>
        </w:rPr>
        <w:t xml:space="preserve"> </w:t>
      </w:r>
      <w:hyperlink r:id="rId46"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47" w:anchor="/document/99/902254916/" w:history="1">
        <w:r w:rsidRPr="00311406">
          <w:rPr>
            <w:rStyle w:val="a5"/>
            <w:lang w:val="ru-RU"/>
          </w:rPr>
          <w:t>приказом № 1897</w:t>
        </w:r>
      </w:hyperlink>
      <w:r w:rsidRPr="00311406">
        <w:rPr>
          <w:lang w:val="ru-RU"/>
        </w:rPr>
        <w:t>.</w:t>
      </w:r>
    </w:p>
    <w:p w14:paraId="374330B7" w14:textId="6B9D6443" w:rsidR="00B62261" w:rsidRPr="00311406" w:rsidRDefault="00570518">
      <w:pPr>
        <w:pStyle w:val="a3"/>
        <w:jc w:val="left"/>
        <w:rPr>
          <w:lang w:val="ru-RU"/>
        </w:rPr>
      </w:pPr>
      <w:r w:rsidRPr="00311406">
        <w:rPr>
          <w:lang w:val="ru-RU"/>
        </w:rPr>
        <w:t xml:space="preserve">15. Организационный раздел </w:t>
      </w:r>
      <w:r w:rsidR="00AE50FB" w:rsidRPr="00311406">
        <w:rPr>
          <w:lang w:val="ru-RU"/>
        </w:rPr>
        <w:t>О</w:t>
      </w:r>
      <w:r w:rsidRPr="00311406">
        <w:rPr>
          <w:lang w:val="ru-RU"/>
        </w:rPr>
        <w:t xml:space="preserve">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w:t>
      </w:r>
      <w:r w:rsidRPr="00311406">
        <w:rPr>
          <w:vertAlign w:val="superscript"/>
          <w:lang w:val="ru-RU"/>
        </w:rPr>
        <w:t>13</w:t>
      </w:r>
      <w:r w:rsidRPr="00311406">
        <w:rPr>
          <w:lang w:val="ru-RU"/>
        </w:rPr>
        <w:t xml:space="preserve"> и включает:</w:t>
      </w:r>
    </w:p>
    <w:p w14:paraId="27B0B93E"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13</w:t>
      </w:r>
      <w:r w:rsidRPr="00311406">
        <w:rPr>
          <w:lang w:val="ru-RU"/>
        </w:rPr>
        <w:t xml:space="preserve"> Пункт 33 ФГОС ООО, утвержденного </w:t>
      </w:r>
      <w:hyperlink r:id="rId48" w:anchor="/document/99/607175848/" w:history="1">
        <w:r w:rsidRPr="00311406">
          <w:rPr>
            <w:rStyle w:val="a5"/>
            <w:lang w:val="ru-RU"/>
          </w:rPr>
          <w:t>приказом № 287</w:t>
        </w:r>
      </w:hyperlink>
      <w:r w:rsidRPr="00311406">
        <w:rPr>
          <w:lang w:val="ru-RU"/>
        </w:rPr>
        <w:t xml:space="preserve">; </w:t>
      </w:r>
      <w:hyperlink r:id="rId4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w:t>
      </w:r>
      <w:hyperlink r:id="rId5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311406">
          <w:rPr>
            <w:rStyle w:val="a5"/>
            <w:lang w:val="ru-RU"/>
          </w:rPr>
          <w:t>пункт 14</w:t>
        </w:r>
      </w:hyperlink>
      <w:r w:rsidRPr="00311406">
        <w:rPr>
          <w:lang w:val="ru-RU"/>
        </w:rPr>
        <w:t xml:space="preserve"> ФГОС ООО, утвержденного </w:t>
      </w:r>
      <w:hyperlink r:id="rId51" w:anchor="/document/99/902254916/" w:history="1">
        <w:r w:rsidRPr="00311406">
          <w:rPr>
            <w:rStyle w:val="a5"/>
            <w:lang w:val="ru-RU"/>
          </w:rPr>
          <w:t>приказом № 1897</w:t>
        </w:r>
      </w:hyperlink>
      <w:r w:rsidRPr="00311406">
        <w:rPr>
          <w:lang w:val="ru-RU"/>
        </w:rPr>
        <w:t>).</w:t>
      </w:r>
    </w:p>
    <w:p w14:paraId="41BF546B" w14:textId="101C5268" w:rsidR="00B62261" w:rsidRPr="00311406" w:rsidRDefault="00570518">
      <w:pPr>
        <w:pStyle w:val="a3"/>
        <w:jc w:val="left"/>
        <w:rPr>
          <w:lang w:val="ru-RU"/>
        </w:rPr>
      </w:pPr>
      <w:r w:rsidRPr="00311406">
        <w:rPr>
          <w:lang w:val="ru-RU"/>
        </w:rPr>
        <w:t>учебный план;</w:t>
      </w:r>
    </w:p>
    <w:p w14:paraId="64165EFE" w14:textId="29922132" w:rsidR="00B62261" w:rsidRPr="00311406" w:rsidRDefault="00570518">
      <w:pPr>
        <w:pStyle w:val="a3"/>
        <w:jc w:val="left"/>
        <w:rPr>
          <w:lang w:val="ru-RU"/>
        </w:rPr>
      </w:pPr>
      <w:r w:rsidRPr="00311406">
        <w:rPr>
          <w:lang w:val="ru-RU"/>
        </w:rPr>
        <w:t>план внеурочной деятельности;</w:t>
      </w:r>
    </w:p>
    <w:p w14:paraId="4947131C" w14:textId="66104497" w:rsidR="00B62261" w:rsidRPr="00311406" w:rsidRDefault="00570518">
      <w:pPr>
        <w:pStyle w:val="a3"/>
        <w:jc w:val="left"/>
        <w:rPr>
          <w:lang w:val="ru-RU"/>
        </w:rPr>
      </w:pPr>
      <w:r w:rsidRPr="00311406">
        <w:rPr>
          <w:lang w:val="ru-RU"/>
        </w:rPr>
        <w:t>календарный учебный график;</w:t>
      </w:r>
    </w:p>
    <w:p w14:paraId="46B4F509" w14:textId="1924555C" w:rsidR="00B62261" w:rsidRPr="00311406" w:rsidRDefault="00570518">
      <w:pPr>
        <w:pStyle w:val="a3"/>
        <w:jc w:val="left"/>
        <w:rPr>
          <w:lang w:val="ru-RU"/>
        </w:rPr>
      </w:pPr>
      <w:r w:rsidRPr="00311406">
        <w:rPr>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27292846" w14:textId="60721036" w:rsidR="00B62261" w:rsidRPr="00311406" w:rsidRDefault="00570518">
      <w:pPr>
        <w:rPr>
          <w:rFonts w:eastAsia="Times New Roman"/>
          <w:sz w:val="27"/>
          <w:szCs w:val="27"/>
          <w:lang w:val="ru-RU"/>
        </w:rPr>
      </w:pPr>
      <w:r w:rsidRPr="00311406">
        <w:rPr>
          <w:rStyle w:val="docuntyped-name"/>
          <w:rFonts w:eastAsia="Times New Roman"/>
          <w:sz w:val="27"/>
          <w:szCs w:val="27"/>
        </w:rPr>
        <w:t>II</w:t>
      </w:r>
      <w:r w:rsidRPr="00311406">
        <w:rPr>
          <w:rStyle w:val="docuntyped-name"/>
          <w:rFonts w:eastAsia="Times New Roman"/>
          <w:sz w:val="27"/>
          <w:szCs w:val="27"/>
          <w:lang w:val="ru-RU"/>
        </w:rPr>
        <w:t xml:space="preserve">. Целевой раздел </w:t>
      </w:r>
      <w:r w:rsidR="00AE50FB" w:rsidRPr="00311406">
        <w:rPr>
          <w:rStyle w:val="docuntyped-name"/>
          <w:rFonts w:eastAsia="Times New Roman"/>
          <w:sz w:val="27"/>
          <w:szCs w:val="27"/>
          <w:lang w:val="ru-RU"/>
        </w:rPr>
        <w:t>О</w:t>
      </w:r>
      <w:r w:rsidRPr="00311406">
        <w:rPr>
          <w:rStyle w:val="docuntyped-name"/>
          <w:rFonts w:eastAsia="Times New Roman"/>
          <w:sz w:val="27"/>
          <w:szCs w:val="27"/>
          <w:lang w:val="ru-RU"/>
        </w:rPr>
        <w:t>ОП ООО</w:t>
      </w:r>
    </w:p>
    <w:p w14:paraId="70FABC46" w14:textId="77777777" w:rsidR="00B62261" w:rsidRPr="00311406" w:rsidRDefault="00570518">
      <w:pPr>
        <w:pStyle w:val="a3"/>
        <w:jc w:val="left"/>
        <w:rPr>
          <w:lang w:val="ru-RU"/>
        </w:rPr>
      </w:pPr>
      <w:r w:rsidRPr="00311406">
        <w:rPr>
          <w:rStyle w:val="a4"/>
          <w:lang w:val="ru-RU"/>
        </w:rPr>
        <w:t>16. Пояснительная записка.</w:t>
      </w:r>
    </w:p>
    <w:p w14:paraId="5E15C822" w14:textId="711A266B" w:rsidR="00B62261" w:rsidRPr="00311406" w:rsidRDefault="00570518">
      <w:pPr>
        <w:pStyle w:val="a3"/>
        <w:jc w:val="left"/>
        <w:rPr>
          <w:lang w:val="ru-RU"/>
        </w:rPr>
      </w:pPr>
      <w:r w:rsidRPr="00311406">
        <w:rPr>
          <w:lang w:val="ru-RU"/>
        </w:rPr>
        <w:t xml:space="preserve">16.1. </w:t>
      </w:r>
      <w:r w:rsidR="00AE50FB" w:rsidRPr="00311406">
        <w:rPr>
          <w:lang w:val="ru-RU"/>
        </w:rPr>
        <w:t>О</w:t>
      </w:r>
      <w:r w:rsidRPr="00311406">
        <w:rPr>
          <w:lang w:val="ru-RU"/>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04ABA030" w14:textId="3699877B" w:rsidR="00B62261" w:rsidRPr="00311406" w:rsidRDefault="00570518">
      <w:pPr>
        <w:pStyle w:val="a3"/>
        <w:jc w:val="left"/>
        <w:rPr>
          <w:lang w:val="ru-RU"/>
        </w:rPr>
      </w:pPr>
      <w:r w:rsidRPr="00311406">
        <w:rPr>
          <w:lang w:val="ru-RU"/>
        </w:rPr>
        <w:t xml:space="preserve">16.2. Целями реализации </w:t>
      </w:r>
      <w:r w:rsidR="00AE50FB" w:rsidRPr="00311406">
        <w:rPr>
          <w:lang w:val="ru-RU"/>
        </w:rPr>
        <w:t>О</w:t>
      </w:r>
      <w:r w:rsidRPr="00311406">
        <w:rPr>
          <w:lang w:val="ru-RU"/>
        </w:rPr>
        <w:t>ОП ООО являются:</w:t>
      </w:r>
    </w:p>
    <w:p w14:paraId="472D1120" w14:textId="77777777" w:rsidR="00B62261" w:rsidRPr="00311406" w:rsidRDefault="00570518">
      <w:pPr>
        <w:pStyle w:val="a3"/>
        <w:jc w:val="left"/>
        <w:rPr>
          <w:lang w:val="ru-RU"/>
        </w:rPr>
      </w:pPr>
      <w:r w:rsidRPr="00311406">
        <w:rPr>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14:paraId="26F6E19A" w14:textId="77777777" w:rsidR="00B62261" w:rsidRPr="00311406" w:rsidRDefault="00570518">
      <w:pPr>
        <w:pStyle w:val="a3"/>
        <w:jc w:val="left"/>
        <w:rPr>
          <w:lang w:val="ru-RU"/>
        </w:rPr>
      </w:pPr>
      <w:r w:rsidRPr="00311406">
        <w:rPr>
          <w:lang w:val="ru-RU"/>
        </w:rPr>
        <w:t>создание условий для становления и формирования личности обучающегося;</w:t>
      </w:r>
    </w:p>
    <w:p w14:paraId="683996C7" w14:textId="77777777" w:rsidR="00B62261" w:rsidRPr="00311406" w:rsidRDefault="00570518">
      <w:pPr>
        <w:pStyle w:val="a3"/>
        <w:jc w:val="left"/>
        <w:rPr>
          <w:lang w:val="ru-RU"/>
        </w:rPr>
      </w:pPr>
      <w:r w:rsidRPr="00311406">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045A353A" w14:textId="0D3E7DC1" w:rsidR="00B62261" w:rsidRPr="00311406" w:rsidRDefault="00570518">
      <w:pPr>
        <w:pStyle w:val="a3"/>
        <w:jc w:val="left"/>
        <w:rPr>
          <w:lang w:val="ru-RU"/>
        </w:rPr>
      </w:pPr>
      <w:r w:rsidRPr="00311406">
        <w:rPr>
          <w:lang w:val="ru-RU"/>
        </w:rPr>
        <w:lastRenderedPageBreak/>
        <w:t xml:space="preserve">16.3. Достижение поставленных целей реализации </w:t>
      </w:r>
      <w:r w:rsidR="00AE50FB" w:rsidRPr="00311406">
        <w:rPr>
          <w:lang w:val="ru-RU"/>
        </w:rPr>
        <w:t>ООП</w:t>
      </w:r>
      <w:r w:rsidRPr="00311406">
        <w:rPr>
          <w:lang w:val="ru-RU"/>
        </w:rPr>
        <w:t xml:space="preserve"> ООО предусматривает решение следующих основных задач:</w:t>
      </w:r>
    </w:p>
    <w:p w14:paraId="13B898E3" w14:textId="77777777" w:rsidR="00B62261" w:rsidRPr="00311406" w:rsidRDefault="00570518">
      <w:pPr>
        <w:pStyle w:val="a3"/>
        <w:jc w:val="left"/>
        <w:rPr>
          <w:lang w:val="ru-RU"/>
        </w:rPr>
      </w:pPr>
      <w:r w:rsidRPr="00311406">
        <w:rPr>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BCDF364" w14:textId="77777777" w:rsidR="00B62261" w:rsidRPr="00311406" w:rsidRDefault="00570518">
      <w:pPr>
        <w:pStyle w:val="a3"/>
        <w:jc w:val="left"/>
        <w:rPr>
          <w:lang w:val="ru-RU"/>
        </w:rPr>
      </w:pPr>
      <w:r w:rsidRPr="00311406">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6FEFC47" w14:textId="77777777" w:rsidR="00B62261" w:rsidRPr="00311406" w:rsidRDefault="00570518">
      <w:pPr>
        <w:pStyle w:val="a3"/>
        <w:jc w:val="left"/>
        <w:rPr>
          <w:lang w:val="ru-RU"/>
        </w:rPr>
      </w:pPr>
      <w:r w:rsidRPr="00311406">
        <w:rPr>
          <w:lang w:val="ru-RU"/>
        </w:rPr>
        <w:t>обеспечение преемственности основного общего и среднего общего образования;</w:t>
      </w:r>
    </w:p>
    <w:p w14:paraId="4F20E511" w14:textId="744EE257" w:rsidR="00B62261" w:rsidRPr="00311406" w:rsidRDefault="00570518">
      <w:pPr>
        <w:pStyle w:val="a3"/>
        <w:jc w:val="left"/>
        <w:rPr>
          <w:lang w:val="ru-RU"/>
        </w:rPr>
      </w:pPr>
      <w:r w:rsidRPr="00311406">
        <w:rPr>
          <w:lang w:val="ru-RU"/>
        </w:rPr>
        <w:t xml:space="preserve">достижение планируемых результатов освоения </w:t>
      </w:r>
      <w:r w:rsidR="00AE50FB" w:rsidRPr="00311406">
        <w:rPr>
          <w:lang w:val="ru-RU"/>
        </w:rPr>
        <w:t>ООП</w:t>
      </w:r>
      <w:r w:rsidRPr="00311406">
        <w:rPr>
          <w:lang w:val="ru-RU"/>
        </w:rPr>
        <w:t xml:space="preserve"> ООО всеми обучающимися, в том числе обучающимися с ограниченными возможностями здоровья;</w:t>
      </w:r>
    </w:p>
    <w:p w14:paraId="3C009CA3" w14:textId="77777777" w:rsidR="00B62261" w:rsidRPr="00311406" w:rsidRDefault="00570518">
      <w:pPr>
        <w:pStyle w:val="a3"/>
        <w:jc w:val="left"/>
        <w:rPr>
          <w:lang w:val="ru-RU"/>
        </w:rPr>
      </w:pPr>
      <w:r w:rsidRPr="00311406">
        <w:rPr>
          <w:lang w:val="ru-RU"/>
        </w:rPr>
        <w:t>обеспечение доступности получения качественного основного общего образования;</w:t>
      </w:r>
    </w:p>
    <w:p w14:paraId="7E85DC6C" w14:textId="77777777" w:rsidR="00B62261" w:rsidRPr="00311406" w:rsidRDefault="00570518">
      <w:pPr>
        <w:pStyle w:val="a3"/>
        <w:jc w:val="left"/>
        <w:rPr>
          <w:lang w:val="ru-RU"/>
        </w:rPr>
      </w:pPr>
      <w:r w:rsidRPr="00311406">
        <w:rPr>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706618D0" w14:textId="77777777" w:rsidR="00B62261" w:rsidRPr="00311406" w:rsidRDefault="00570518">
      <w:pPr>
        <w:pStyle w:val="a3"/>
        <w:jc w:val="left"/>
        <w:rPr>
          <w:lang w:val="ru-RU"/>
        </w:rPr>
      </w:pPr>
      <w:r w:rsidRPr="00311406">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17D2CDE3" w14:textId="77777777" w:rsidR="00B62261" w:rsidRPr="00311406" w:rsidRDefault="00570518">
      <w:pPr>
        <w:pStyle w:val="a3"/>
        <w:jc w:val="left"/>
        <w:rPr>
          <w:lang w:val="ru-RU"/>
        </w:rPr>
      </w:pPr>
      <w:r w:rsidRPr="00311406">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D314DB7" w14:textId="77777777" w:rsidR="00B62261" w:rsidRPr="00311406" w:rsidRDefault="00570518">
      <w:pPr>
        <w:pStyle w:val="a3"/>
        <w:jc w:val="left"/>
        <w:rPr>
          <w:lang w:val="ru-RU"/>
        </w:rPr>
      </w:pPr>
      <w:r w:rsidRPr="00311406">
        <w:rPr>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77F2D90" w14:textId="77777777" w:rsidR="00B62261" w:rsidRPr="00311406" w:rsidRDefault="00570518">
      <w:pPr>
        <w:pStyle w:val="a3"/>
        <w:jc w:val="left"/>
        <w:rPr>
          <w:lang w:val="ru-RU"/>
        </w:rPr>
      </w:pPr>
      <w:r w:rsidRPr="00311406">
        <w:rPr>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2503BD1D" w14:textId="77777777" w:rsidR="00B62261" w:rsidRPr="00311406" w:rsidRDefault="00570518">
      <w:pPr>
        <w:pStyle w:val="a3"/>
        <w:jc w:val="left"/>
        <w:rPr>
          <w:lang w:val="ru-RU"/>
        </w:rPr>
      </w:pPr>
      <w:r w:rsidRPr="00311406">
        <w:rPr>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1B7AC62C" w14:textId="7D2DF477" w:rsidR="00B62261" w:rsidRPr="00311406" w:rsidRDefault="00570518">
      <w:pPr>
        <w:pStyle w:val="a3"/>
        <w:jc w:val="left"/>
        <w:rPr>
          <w:lang w:val="ru-RU"/>
        </w:rPr>
      </w:pPr>
      <w:r w:rsidRPr="00311406">
        <w:rPr>
          <w:lang w:val="ru-RU"/>
        </w:rPr>
        <w:t xml:space="preserve">16.4. </w:t>
      </w:r>
      <w:r w:rsidR="00AE50FB" w:rsidRPr="00311406">
        <w:rPr>
          <w:lang w:val="ru-RU"/>
        </w:rPr>
        <w:t>ООП</w:t>
      </w:r>
      <w:r w:rsidRPr="00311406">
        <w:rPr>
          <w:lang w:val="ru-RU"/>
        </w:rPr>
        <w:t xml:space="preserve"> ООО учитывает следующие принципы:</w:t>
      </w:r>
    </w:p>
    <w:p w14:paraId="50114825" w14:textId="4816AC74" w:rsidR="00B62261" w:rsidRPr="00311406" w:rsidRDefault="00570518">
      <w:pPr>
        <w:pStyle w:val="a3"/>
        <w:jc w:val="left"/>
        <w:rPr>
          <w:lang w:val="ru-RU"/>
        </w:rPr>
      </w:pPr>
      <w:r w:rsidRPr="00311406">
        <w:rPr>
          <w:lang w:val="ru-RU"/>
        </w:rPr>
        <w:t xml:space="preserve">принцип учета ФГОС ООО: </w:t>
      </w:r>
      <w:r w:rsidR="00AE50FB" w:rsidRPr="00311406">
        <w:rPr>
          <w:lang w:val="ru-RU"/>
        </w:rPr>
        <w:t>ООП</w:t>
      </w:r>
      <w:r w:rsidRPr="00311406">
        <w:rPr>
          <w:lang w:val="ru-RU"/>
        </w:rPr>
        <w:t xml:space="preserve">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42099C31" w14:textId="1ADE9F32" w:rsidR="00B62261" w:rsidRPr="00311406" w:rsidRDefault="00570518">
      <w:pPr>
        <w:pStyle w:val="a3"/>
        <w:jc w:val="left"/>
        <w:rPr>
          <w:lang w:val="ru-RU"/>
        </w:rPr>
      </w:pPr>
      <w:r w:rsidRPr="00311406">
        <w:rPr>
          <w:lang w:val="ru-RU"/>
        </w:rPr>
        <w:t xml:space="preserve">принцип учета языка обучения: с учетом условий функционирования образовательной организации </w:t>
      </w:r>
      <w:r w:rsidR="00AE50FB" w:rsidRPr="00311406">
        <w:rPr>
          <w:lang w:val="ru-RU"/>
        </w:rPr>
        <w:t>ООП</w:t>
      </w:r>
      <w:r w:rsidRPr="00311406">
        <w:rPr>
          <w:lang w:val="ru-RU"/>
        </w:rPr>
        <w:t xml:space="preserve">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5B9DB19" w14:textId="0A083A0D" w:rsidR="00B62261" w:rsidRPr="00311406" w:rsidRDefault="00570518">
      <w:pPr>
        <w:pStyle w:val="a3"/>
        <w:jc w:val="left"/>
        <w:rPr>
          <w:lang w:val="ru-RU"/>
        </w:rPr>
      </w:pPr>
      <w:r w:rsidRPr="00311406">
        <w:rPr>
          <w:lang w:val="ru-RU"/>
        </w:rPr>
        <w:t xml:space="preserve">принцип учета ведущей деятельности обучающегося: </w:t>
      </w:r>
      <w:r w:rsidR="00AE50FB" w:rsidRPr="00311406">
        <w:rPr>
          <w:lang w:val="ru-RU"/>
        </w:rPr>
        <w:t>ООП</w:t>
      </w:r>
      <w:r w:rsidRPr="00311406">
        <w:rPr>
          <w:lang w:val="ru-RU"/>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616F2A6" w14:textId="540D7CD0" w:rsidR="00B62261" w:rsidRPr="00311406" w:rsidRDefault="00570518">
      <w:pPr>
        <w:pStyle w:val="a3"/>
        <w:jc w:val="left"/>
        <w:rPr>
          <w:lang w:val="ru-RU"/>
        </w:rPr>
      </w:pPr>
      <w:r w:rsidRPr="00311406">
        <w:rPr>
          <w:lang w:val="ru-RU"/>
        </w:rPr>
        <w:t xml:space="preserve">принцип индивидуализации обучения: </w:t>
      </w:r>
      <w:r w:rsidR="00AE50FB" w:rsidRPr="00311406">
        <w:rPr>
          <w:lang w:val="ru-RU"/>
        </w:rPr>
        <w:t>ООП</w:t>
      </w:r>
      <w:r w:rsidRPr="00311406">
        <w:rPr>
          <w:lang w:val="ru-RU"/>
        </w:rPr>
        <w:t xml:space="preserve">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967965B" w14:textId="77777777" w:rsidR="00B62261" w:rsidRPr="00311406" w:rsidRDefault="00570518">
      <w:pPr>
        <w:pStyle w:val="a3"/>
        <w:jc w:val="left"/>
        <w:rPr>
          <w:lang w:val="ru-RU"/>
        </w:rPr>
      </w:pPr>
      <w:r w:rsidRPr="00311406">
        <w:rPr>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160008E9" w14:textId="77777777" w:rsidR="00B62261" w:rsidRPr="00311406" w:rsidRDefault="00570518">
      <w:pPr>
        <w:pStyle w:val="a3"/>
        <w:jc w:val="left"/>
        <w:rPr>
          <w:lang w:val="ru-RU"/>
        </w:rPr>
      </w:pPr>
      <w:r w:rsidRPr="00311406">
        <w:rPr>
          <w:lang w:val="ru-RU"/>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1A62A332" w14:textId="77777777" w:rsidR="00B62261" w:rsidRPr="00311406" w:rsidRDefault="00570518">
      <w:pPr>
        <w:pStyle w:val="a3"/>
        <w:jc w:val="left"/>
        <w:rPr>
          <w:lang w:val="ru-RU"/>
        </w:rPr>
      </w:pPr>
      <w:r w:rsidRPr="00311406">
        <w:rPr>
          <w:lang w:val="ru-RU"/>
        </w:rPr>
        <w:t>принцип обеспечения фундаментального характера образования, учета специфики изучаемых учебных предметов;</w:t>
      </w:r>
    </w:p>
    <w:p w14:paraId="551B72C1" w14:textId="7AB8258D" w:rsidR="00B62261" w:rsidRPr="00311406" w:rsidRDefault="00570518">
      <w:pPr>
        <w:pStyle w:val="a3"/>
        <w:jc w:val="left"/>
        <w:rPr>
          <w:lang w:val="ru-RU"/>
        </w:rPr>
      </w:pPr>
      <w:r w:rsidRPr="00311406">
        <w:rPr>
          <w:lang w:val="ru-RU"/>
        </w:rPr>
        <w:t xml:space="preserve">принцип интеграции обучения и воспитания: </w:t>
      </w:r>
      <w:r w:rsidR="00AE50FB" w:rsidRPr="00311406">
        <w:rPr>
          <w:lang w:val="ru-RU"/>
        </w:rPr>
        <w:t>ООП</w:t>
      </w:r>
      <w:r w:rsidRPr="00311406">
        <w:rPr>
          <w:lang w:val="ru-RU"/>
        </w:rPr>
        <w:t xml:space="preserve">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190E3BCB" w14:textId="77777777" w:rsidR="00B62261" w:rsidRPr="00311406" w:rsidRDefault="00570518">
      <w:pPr>
        <w:pStyle w:val="a3"/>
        <w:jc w:val="left"/>
        <w:rPr>
          <w:lang w:val="ru-RU"/>
        </w:rPr>
      </w:pPr>
      <w:r w:rsidRPr="00311406">
        <w:rPr>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218A0E1" w14:textId="6FB9B811" w:rsidR="00B62261" w:rsidRPr="00311406" w:rsidRDefault="00570518">
      <w:pPr>
        <w:pStyle w:val="a3"/>
        <w:jc w:val="left"/>
        <w:rPr>
          <w:lang w:val="ru-RU"/>
        </w:rPr>
      </w:pPr>
      <w:r w:rsidRPr="00311406">
        <w:rPr>
          <w:lang w:val="ru-RU"/>
        </w:rPr>
        <w:t xml:space="preserve">16.5. </w:t>
      </w:r>
      <w:r w:rsidR="00AE50FB" w:rsidRPr="00311406">
        <w:rPr>
          <w:lang w:val="ru-RU"/>
        </w:rPr>
        <w:t>ООП</w:t>
      </w:r>
      <w:r w:rsidRPr="00311406">
        <w:rPr>
          <w:lang w:val="ru-RU"/>
        </w:rPr>
        <w:t xml:space="preserve">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15E0B22E" w14:textId="77777777" w:rsidR="00B62261" w:rsidRPr="00311406" w:rsidRDefault="00570518">
      <w:pPr>
        <w:pStyle w:val="a3"/>
        <w:jc w:val="left"/>
        <w:rPr>
          <w:lang w:val="ru-RU"/>
        </w:rPr>
      </w:pPr>
      <w:r w:rsidRPr="00311406">
        <w:rPr>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311406">
        <w:rPr>
          <w:vertAlign w:val="superscript"/>
          <w:lang w:val="ru-RU"/>
        </w:rPr>
        <w:t>14</w:t>
      </w:r>
      <w:r w:rsidRPr="00311406">
        <w:rPr>
          <w:lang w:val="ru-RU"/>
        </w:rPr>
        <w:t>.</w:t>
      </w:r>
    </w:p>
    <w:p w14:paraId="68204B67"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14</w:t>
      </w:r>
      <w:r w:rsidRPr="00311406">
        <w:rPr>
          <w:lang w:val="ru-RU"/>
        </w:rPr>
        <w:t xml:space="preserve"> </w:t>
      </w:r>
      <w:hyperlink r:id="rId52"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sidRPr="00311406">
          <w:rPr>
            <w:rStyle w:val="a5"/>
            <w:lang w:val="ru-RU"/>
          </w:rPr>
          <w:t>Пункт 3</w:t>
        </w:r>
      </w:hyperlink>
      <w:r w:rsidRPr="00311406">
        <w:rPr>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14:paraId="39F98D34" w14:textId="5ACB5F39" w:rsidR="00B62261" w:rsidRPr="00311406" w:rsidRDefault="00570518">
      <w:pPr>
        <w:pStyle w:val="a3"/>
        <w:jc w:val="left"/>
        <w:rPr>
          <w:lang w:val="ru-RU"/>
        </w:rPr>
      </w:pPr>
      <w:r w:rsidRPr="00311406">
        <w:rPr>
          <w:rStyle w:val="a4"/>
          <w:lang w:val="ru-RU"/>
        </w:rPr>
        <w:t xml:space="preserve">17. Планируемые результаты освоения </w:t>
      </w:r>
      <w:r w:rsidR="00AE50FB" w:rsidRPr="00311406">
        <w:rPr>
          <w:rStyle w:val="a4"/>
          <w:lang w:val="ru-RU"/>
        </w:rPr>
        <w:t>ООП</w:t>
      </w:r>
      <w:r w:rsidRPr="00311406">
        <w:rPr>
          <w:rStyle w:val="a4"/>
          <w:lang w:val="ru-RU"/>
        </w:rPr>
        <w:t xml:space="preserve"> ООО.</w:t>
      </w:r>
    </w:p>
    <w:p w14:paraId="35AAD51D" w14:textId="730AA3ED" w:rsidR="00B62261" w:rsidRPr="00311406" w:rsidRDefault="00570518">
      <w:pPr>
        <w:pStyle w:val="a3"/>
        <w:jc w:val="left"/>
        <w:rPr>
          <w:lang w:val="ru-RU"/>
        </w:rPr>
      </w:pPr>
      <w:r w:rsidRPr="00311406">
        <w:rPr>
          <w:lang w:val="ru-RU"/>
        </w:rPr>
        <w:t xml:space="preserve">17.1. Планируемые результаты освоения </w:t>
      </w:r>
      <w:r w:rsidR="00AE50FB" w:rsidRPr="00311406">
        <w:rPr>
          <w:lang w:val="ru-RU"/>
        </w:rPr>
        <w:t>ООП</w:t>
      </w:r>
      <w:r w:rsidRPr="00311406">
        <w:rPr>
          <w:lang w:val="ru-RU"/>
        </w:rPr>
        <w:t xml:space="preserve">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75BE8F7A" w14:textId="7ABC223C" w:rsidR="00B62261" w:rsidRPr="00311406" w:rsidRDefault="00570518">
      <w:pPr>
        <w:pStyle w:val="a3"/>
        <w:jc w:val="left"/>
        <w:rPr>
          <w:lang w:val="ru-RU"/>
        </w:rPr>
      </w:pPr>
      <w:r w:rsidRPr="00311406">
        <w:rPr>
          <w:lang w:val="ru-RU"/>
        </w:rPr>
        <w:t xml:space="preserve">17.2. Требования к личностным результатам освоения обучающимися </w:t>
      </w:r>
      <w:r w:rsidR="00AE50FB" w:rsidRPr="00311406">
        <w:rPr>
          <w:lang w:val="ru-RU"/>
        </w:rPr>
        <w:t>ООП</w:t>
      </w:r>
      <w:r w:rsidRPr="00311406">
        <w:rPr>
          <w:lang w:val="ru-RU"/>
        </w:rP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A932246" w14:textId="569A493A" w:rsidR="00B62261" w:rsidRPr="00311406" w:rsidRDefault="00570518">
      <w:pPr>
        <w:pStyle w:val="a3"/>
        <w:jc w:val="left"/>
        <w:rPr>
          <w:lang w:val="ru-RU"/>
        </w:rPr>
      </w:pPr>
      <w:r w:rsidRPr="00311406">
        <w:rPr>
          <w:lang w:val="ru-RU"/>
        </w:rPr>
        <w:t xml:space="preserve">Личностные результаты освоения </w:t>
      </w:r>
      <w:r w:rsidR="00AE50FB" w:rsidRPr="00311406">
        <w:rPr>
          <w:lang w:val="ru-RU"/>
        </w:rPr>
        <w:t>ООП</w:t>
      </w:r>
      <w:r w:rsidRPr="00311406">
        <w:rPr>
          <w:lang w:val="ru-RU"/>
        </w:rPr>
        <w:t xml:space="preserve">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96A115" w14:textId="06C89E4E" w:rsidR="00B62261" w:rsidRPr="00311406" w:rsidRDefault="00570518">
      <w:pPr>
        <w:pStyle w:val="a3"/>
        <w:jc w:val="left"/>
        <w:rPr>
          <w:lang w:val="ru-RU"/>
        </w:rPr>
      </w:pPr>
      <w:r w:rsidRPr="00311406">
        <w:rPr>
          <w:lang w:val="ru-RU"/>
        </w:rPr>
        <w:lastRenderedPageBreak/>
        <w:t xml:space="preserve">Личностные результаты освоения </w:t>
      </w:r>
      <w:r w:rsidR="00AE50FB" w:rsidRPr="00311406">
        <w:rPr>
          <w:lang w:val="ru-RU"/>
        </w:rPr>
        <w:t>ООП</w:t>
      </w:r>
      <w:r w:rsidRPr="00311406">
        <w:rPr>
          <w:lang w:val="ru-RU"/>
        </w:rPr>
        <w:t xml:space="preserve">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52AE91AC" w14:textId="77777777" w:rsidR="00B62261" w:rsidRPr="00311406" w:rsidRDefault="00570518">
      <w:pPr>
        <w:pStyle w:val="a3"/>
        <w:jc w:val="left"/>
        <w:rPr>
          <w:lang w:val="ru-RU"/>
        </w:rPr>
      </w:pPr>
      <w:r w:rsidRPr="00311406">
        <w:rPr>
          <w:lang w:val="ru-RU"/>
        </w:rPr>
        <w:t>17.3. Метапредметные результаты включают:</w:t>
      </w:r>
    </w:p>
    <w:p w14:paraId="0E1754AB" w14:textId="77777777" w:rsidR="00B62261" w:rsidRPr="00311406" w:rsidRDefault="00570518">
      <w:pPr>
        <w:pStyle w:val="a3"/>
        <w:jc w:val="left"/>
        <w:rPr>
          <w:lang w:val="ru-RU"/>
        </w:rPr>
      </w:pPr>
      <w:r w:rsidRPr="00311406">
        <w:rPr>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3017EE27" w14:textId="77777777" w:rsidR="00B62261" w:rsidRPr="00311406" w:rsidRDefault="00570518">
      <w:pPr>
        <w:pStyle w:val="a3"/>
        <w:jc w:val="left"/>
        <w:rPr>
          <w:lang w:val="ru-RU"/>
        </w:rPr>
      </w:pPr>
      <w:r w:rsidRPr="00311406">
        <w:rPr>
          <w:lang w:val="ru-RU"/>
        </w:rPr>
        <w:t>способность их использовать в учебной, познавательной и социальной практике;</w:t>
      </w:r>
    </w:p>
    <w:p w14:paraId="21181354" w14:textId="77777777" w:rsidR="00B62261" w:rsidRPr="00311406" w:rsidRDefault="00570518">
      <w:pPr>
        <w:pStyle w:val="a3"/>
        <w:jc w:val="left"/>
        <w:rPr>
          <w:lang w:val="ru-RU"/>
        </w:rPr>
      </w:pPr>
      <w:r w:rsidRPr="00311406">
        <w:rPr>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3AA4A18" w14:textId="77777777" w:rsidR="00B62261" w:rsidRPr="00311406" w:rsidRDefault="00570518">
      <w:pPr>
        <w:pStyle w:val="a3"/>
        <w:jc w:val="left"/>
        <w:rPr>
          <w:lang w:val="ru-RU"/>
        </w:rPr>
      </w:pPr>
      <w:r w:rsidRPr="00311406">
        <w:rPr>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26E9469F" w14:textId="77777777" w:rsidR="00B62261" w:rsidRPr="00311406" w:rsidRDefault="00570518">
      <w:pPr>
        <w:pStyle w:val="a3"/>
        <w:jc w:val="left"/>
        <w:rPr>
          <w:lang w:val="ru-RU"/>
        </w:rPr>
      </w:pPr>
      <w:r w:rsidRPr="00311406">
        <w:rPr>
          <w:lang w:val="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5E471BAD" w14:textId="77777777" w:rsidR="00B62261" w:rsidRPr="00311406" w:rsidRDefault="00570518">
      <w:pPr>
        <w:pStyle w:val="a3"/>
        <w:jc w:val="left"/>
        <w:rPr>
          <w:lang w:val="ru-RU"/>
        </w:rPr>
      </w:pPr>
      <w:r w:rsidRPr="00311406">
        <w:rPr>
          <w:lang w:val="ru-RU"/>
        </w:rPr>
        <w:t>познавательными универсальными учебными действиями;</w:t>
      </w:r>
    </w:p>
    <w:p w14:paraId="68FD947C" w14:textId="77777777" w:rsidR="00B62261" w:rsidRPr="00311406" w:rsidRDefault="00570518">
      <w:pPr>
        <w:pStyle w:val="a3"/>
        <w:jc w:val="left"/>
        <w:rPr>
          <w:lang w:val="ru-RU"/>
        </w:rPr>
      </w:pPr>
      <w:r w:rsidRPr="00311406">
        <w:rPr>
          <w:lang w:val="ru-RU"/>
        </w:rPr>
        <w:t>коммуникативными универсальными учебными действиями;</w:t>
      </w:r>
    </w:p>
    <w:p w14:paraId="633654AD" w14:textId="77777777" w:rsidR="00B62261" w:rsidRPr="00311406" w:rsidRDefault="00570518">
      <w:pPr>
        <w:pStyle w:val="a3"/>
        <w:jc w:val="left"/>
        <w:rPr>
          <w:lang w:val="ru-RU"/>
        </w:rPr>
      </w:pPr>
      <w:r w:rsidRPr="00311406">
        <w:rPr>
          <w:lang w:val="ru-RU"/>
        </w:rPr>
        <w:t>регулятивными универсальными учебными действиями.</w:t>
      </w:r>
    </w:p>
    <w:p w14:paraId="365B65D0" w14:textId="77777777" w:rsidR="00B62261" w:rsidRPr="00311406" w:rsidRDefault="00570518">
      <w:pPr>
        <w:pStyle w:val="a3"/>
        <w:jc w:val="left"/>
        <w:rPr>
          <w:lang w:val="ru-RU"/>
        </w:rPr>
      </w:pPr>
      <w:r w:rsidRPr="00311406">
        <w:rPr>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6B5DA4CB" w14:textId="77777777" w:rsidR="00B62261" w:rsidRPr="00311406" w:rsidRDefault="00570518">
      <w:pPr>
        <w:pStyle w:val="a3"/>
        <w:jc w:val="left"/>
        <w:rPr>
          <w:lang w:val="ru-RU"/>
        </w:rPr>
      </w:pPr>
      <w:r w:rsidRPr="00311406">
        <w:rPr>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0287DD7C" w14:textId="77777777" w:rsidR="00B62261" w:rsidRPr="00311406" w:rsidRDefault="00570518">
      <w:pPr>
        <w:pStyle w:val="a3"/>
        <w:jc w:val="left"/>
        <w:rPr>
          <w:lang w:val="ru-RU"/>
        </w:rPr>
      </w:pPr>
      <w:r w:rsidRPr="00311406">
        <w:rPr>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31489A84" w14:textId="77777777" w:rsidR="00B62261" w:rsidRPr="00311406" w:rsidRDefault="00570518">
      <w:pPr>
        <w:pStyle w:val="a3"/>
        <w:jc w:val="left"/>
        <w:rPr>
          <w:lang w:val="ru-RU"/>
        </w:rPr>
      </w:pPr>
      <w:r w:rsidRPr="00311406">
        <w:rPr>
          <w:lang w:val="ru-RU"/>
        </w:rPr>
        <w:t>17.5. Предметные результаты включают:</w:t>
      </w:r>
    </w:p>
    <w:p w14:paraId="495C83D6" w14:textId="77777777" w:rsidR="00B62261" w:rsidRPr="00311406" w:rsidRDefault="00570518">
      <w:pPr>
        <w:pStyle w:val="a3"/>
        <w:jc w:val="left"/>
        <w:rPr>
          <w:lang w:val="ru-RU"/>
        </w:rPr>
      </w:pPr>
      <w:r w:rsidRPr="00311406">
        <w:rPr>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7D3A76F7" w14:textId="77777777" w:rsidR="00B62261" w:rsidRPr="00311406" w:rsidRDefault="00570518">
      <w:pPr>
        <w:pStyle w:val="a3"/>
        <w:jc w:val="left"/>
        <w:rPr>
          <w:lang w:val="ru-RU"/>
        </w:rPr>
      </w:pPr>
      <w:r w:rsidRPr="00311406">
        <w:rPr>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6F2D3D9" w14:textId="77777777" w:rsidR="00B62261" w:rsidRPr="00311406" w:rsidRDefault="00570518">
      <w:pPr>
        <w:pStyle w:val="a3"/>
        <w:jc w:val="left"/>
        <w:rPr>
          <w:lang w:val="ru-RU"/>
        </w:rPr>
      </w:pPr>
      <w:r w:rsidRPr="00311406">
        <w:rPr>
          <w:lang w:val="ru-RU"/>
        </w:rPr>
        <w:t>Требования к предметным результатам:</w:t>
      </w:r>
    </w:p>
    <w:p w14:paraId="6CB5F7E2" w14:textId="77777777" w:rsidR="00B62261" w:rsidRPr="00311406" w:rsidRDefault="00570518">
      <w:pPr>
        <w:pStyle w:val="a3"/>
        <w:jc w:val="left"/>
        <w:rPr>
          <w:lang w:val="ru-RU"/>
        </w:rPr>
      </w:pPr>
      <w:r w:rsidRPr="00311406">
        <w:rPr>
          <w:lang w:val="ru-RU"/>
        </w:rPr>
        <w:t>сформулированы в деятельностной форме с усилением акцента на применение знаний и конкретные умения;</w:t>
      </w:r>
    </w:p>
    <w:p w14:paraId="1BF380F4" w14:textId="77777777" w:rsidR="00B62261" w:rsidRPr="00311406" w:rsidRDefault="00570518">
      <w:pPr>
        <w:pStyle w:val="a3"/>
        <w:jc w:val="left"/>
        <w:rPr>
          <w:lang w:val="ru-RU"/>
        </w:rPr>
      </w:pPr>
      <w:r w:rsidRPr="00311406">
        <w:rPr>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67A6E130" w14:textId="77777777" w:rsidR="00B62261" w:rsidRPr="00311406" w:rsidRDefault="00570518">
      <w:pPr>
        <w:pStyle w:val="a3"/>
        <w:jc w:val="left"/>
        <w:rPr>
          <w:lang w:val="ru-RU"/>
        </w:rPr>
      </w:pPr>
      <w:r w:rsidRPr="00311406">
        <w:rPr>
          <w:lang w:val="ru-RU"/>
        </w:rPr>
        <w:lastRenderedPageBreak/>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0819D265" w14:textId="77777777" w:rsidR="00B62261" w:rsidRPr="00311406" w:rsidRDefault="00570518">
      <w:pPr>
        <w:pStyle w:val="a3"/>
        <w:jc w:val="left"/>
        <w:rPr>
          <w:lang w:val="ru-RU"/>
        </w:rPr>
      </w:pPr>
      <w:r w:rsidRPr="00311406">
        <w:rPr>
          <w:lang w:val="ru-RU"/>
        </w:rPr>
        <w:t>усиливают акценты на изучение явлений и процессов современной России и мира в целом, современного состояния науки.</w:t>
      </w:r>
    </w:p>
    <w:p w14:paraId="61A92C01" w14:textId="107551D9" w:rsidR="00B62261" w:rsidRPr="00311406" w:rsidRDefault="00570518">
      <w:pPr>
        <w:pStyle w:val="a3"/>
        <w:jc w:val="left"/>
        <w:rPr>
          <w:lang w:val="ru-RU"/>
        </w:rPr>
      </w:pPr>
      <w:r w:rsidRPr="00311406">
        <w:rPr>
          <w:rStyle w:val="a4"/>
          <w:lang w:val="ru-RU"/>
        </w:rPr>
        <w:t xml:space="preserve">18. Система оценки достижения планируемых результатов освоения </w:t>
      </w:r>
      <w:r w:rsidR="00AE50FB" w:rsidRPr="00311406">
        <w:rPr>
          <w:rStyle w:val="a4"/>
          <w:lang w:val="ru-RU"/>
        </w:rPr>
        <w:t>О</w:t>
      </w:r>
      <w:r w:rsidRPr="00311406">
        <w:rPr>
          <w:rStyle w:val="a4"/>
          <w:lang w:val="ru-RU"/>
        </w:rPr>
        <w:t>ОП ООО.</w:t>
      </w:r>
    </w:p>
    <w:p w14:paraId="320A0EDC" w14:textId="657C2FDE" w:rsidR="00B62261" w:rsidRPr="00311406" w:rsidRDefault="00570518">
      <w:pPr>
        <w:pStyle w:val="a3"/>
        <w:jc w:val="left"/>
        <w:rPr>
          <w:lang w:val="ru-RU"/>
        </w:rPr>
      </w:pPr>
      <w:r w:rsidRPr="00311406">
        <w:rPr>
          <w:lang w:val="ru-RU"/>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AE50FB" w:rsidRPr="00311406">
        <w:rPr>
          <w:lang w:val="ru-RU"/>
        </w:rPr>
        <w:t>ООП</w:t>
      </w:r>
      <w:r w:rsidRPr="00311406">
        <w:rPr>
          <w:lang w:val="ru-RU"/>
        </w:rPr>
        <w:t xml:space="preserve"> ООО и обеспечение эффективной обратной связи, позволяющей осуществлять управление образовательным процессом.</w:t>
      </w:r>
    </w:p>
    <w:p w14:paraId="46E8E85C" w14:textId="77777777" w:rsidR="00B62261" w:rsidRPr="00311406" w:rsidRDefault="00570518">
      <w:pPr>
        <w:pStyle w:val="a3"/>
        <w:jc w:val="left"/>
        <w:rPr>
          <w:lang w:val="ru-RU"/>
        </w:rPr>
      </w:pPr>
      <w:r w:rsidRPr="00311406">
        <w:rPr>
          <w:lang w:val="ru-RU"/>
        </w:rPr>
        <w:t>18.2. Основными направлениями и целями оценочной деятельности в образовательной организации являются:</w:t>
      </w:r>
    </w:p>
    <w:p w14:paraId="7026F479" w14:textId="77777777" w:rsidR="00B62261" w:rsidRPr="00311406" w:rsidRDefault="00570518">
      <w:pPr>
        <w:pStyle w:val="a3"/>
        <w:jc w:val="left"/>
        <w:rPr>
          <w:lang w:val="ru-RU"/>
        </w:rPr>
      </w:pPr>
      <w:r w:rsidRPr="00311406">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17DCB1B" w14:textId="77777777" w:rsidR="00B62261" w:rsidRPr="00311406" w:rsidRDefault="00570518">
      <w:pPr>
        <w:pStyle w:val="a3"/>
        <w:jc w:val="left"/>
        <w:rPr>
          <w:lang w:val="ru-RU"/>
        </w:rPr>
      </w:pPr>
      <w:r w:rsidRPr="00311406">
        <w:rPr>
          <w:lang w:val="ru-RU"/>
        </w:rPr>
        <w:t>оценка результатов деятельности образовательной организации как основа аккредитационных процедур.</w:t>
      </w:r>
    </w:p>
    <w:p w14:paraId="71E59C1A" w14:textId="45C12975" w:rsidR="00B62261" w:rsidRPr="00311406" w:rsidRDefault="00570518">
      <w:pPr>
        <w:pStyle w:val="a3"/>
        <w:jc w:val="left"/>
        <w:rPr>
          <w:lang w:val="ru-RU"/>
        </w:rPr>
      </w:pPr>
      <w:r w:rsidRPr="00311406">
        <w:rPr>
          <w:lang w:val="ru-RU"/>
        </w:rPr>
        <w:t xml:space="preserve">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AE50FB" w:rsidRPr="00311406">
        <w:rPr>
          <w:lang w:val="ru-RU"/>
        </w:rPr>
        <w:t>ООП</w:t>
      </w:r>
      <w:r w:rsidRPr="00311406">
        <w:rPr>
          <w:lang w:val="ru-RU"/>
        </w:rPr>
        <w:t xml:space="preserve"> ООО. Система оценки включает процедуры внутренней и внешней оценки.</w:t>
      </w:r>
    </w:p>
    <w:p w14:paraId="10A294B9" w14:textId="77777777" w:rsidR="00B62261" w:rsidRPr="00311406" w:rsidRDefault="00570518">
      <w:pPr>
        <w:pStyle w:val="a3"/>
        <w:jc w:val="left"/>
        <w:rPr>
          <w:lang w:val="ru-RU"/>
        </w:rPr>
      </w:pPr>
      <w:r w:rsidRPr="00311406">
        <w:rPr>
          <w:lang w:val="ru-RU"/>
        </w:rPr>
        <w:t>18.4. Внутренняя оценка включает:</w:t>
      </w:r>
    </w:p>
    <w:p w14:paraId="483039AD" w14:textId="77777777" w:rsidR="00B62261" w:rsidRPr="00311406" w:rsidRDefault="00570518">
      <w:pPr>
        <w:pStyle w:val="a3"/>
        <w:jc w:val="left"/>
        <w:rPr>
          <w:lang w:val="ru-RU"/>
        </w:rPr>
      </w:pPr>
      <w:r w:rsidRPr="00311406">
        <w:rPr>
          <w:lang w:val="ru-RU"/>
        </w:rPr>
        <w:t>стартовую диагностику;</w:t>
      </w:r>
    </w:p>
    <w:p w14:paraId="7D216BB9" w14:textId="77777777" w:rsidR="00B62261" w:rsidRPr="00311406" w:rsidRDefault="00570518">
      <w:pPr>
        <w:pStyle w:val="a3"/>
        <w:jc w:val="left"/>
        <w:rPr>
          <w:lang w:val="ru-RU"/>
        </w:rPr>
      </w:pPr>
      <w:r w:rsidRPr="00311406">
        <w:rPr>
          <w:lang w:val="ru-RU"/>
        </w:rPr>
        <w:t>текущую и тематическую оценку;</w:t>
      </w:r>
    </w:p>
    <w:p w14:paraId="062E9C29" w14:textId="77777777" w:rsidR="00B62261" w:rsidRPr="00311406" w:rsidRDefault="00570518">
      <w:pPr>
        <w:pStyle w:val="a3"/>
        <w:jc w:val="left"/>
        <w:rPr>
          <w:lang w:val="ru-RU"/>
        </w:rPr>
      </w:pPr>
      <w:r w:rsidRPr="00311406">
        <w:rPr>
          <w:lang w:val="ru-RU"/>
        </w:rPr>
        <w:t>психолого-педагогическое наблюдение;</w:t>
      </w:r>
    </w:p>
    <w:p w14:paraId="45297F6D" w14:textId="77777777" w:rsidR="00B62261" w:rsidRPr="00311406" w:rsidRDefault="00570518">
      <w:pPr>
        <w:pStyle w:val="a3"/>
        <w:jc w:val="left"/>
        <w:rPr>
          <w:lang w:val="ru-RU"/>
        </w:rPr>
      </w:pPr>
      <w:r w:rsidRPr="00311406">
        <w:rPr>
          <w:lang w:val="ru-RU"/>
        </w:rPr>
        <w:t>внутренний мониторинг образовательных достижений обучающихся.</w:t>
      </w:r>
    </w:p>
    <w:p w14:paraId="640A4AB8" w14:textId="77777777" w:rsidR="00B62261" w:rsidRPr="00311406" w:rsidRDefault="00570518">
      <w:pPr>
        <w:pStyle w:val="a3"/>
        <w:jc w:val="left"/>
        <w:rPr>
          <w:lang w:val="ru-RU"/>
        </w:rPr>
      </w:pPr>
      <w:r w:rsidRPr="00311406">
        <w:rPr>
          <w:lang w:val="ru-RU"/>
        </w:rPr>
        <w:t>18.5. Внешняя оценка включает:</w:t>
      </w:r>
    </w:p>
    <w:p w14:paraId="79E151AD" w14:textId="77777777" w:rsidR="00B62261" w:rsidRPr="00311406" w:rsidRDefault="00570518">
      <w:pPr>
        <w:pStyle w:val="a3"/>
        <w:jc w:val="left"/>
        <w:rPr>
          <w:lang w:val="ru-RU"/>
        </w:rPr>
      </w:pPr>
      <w:r w:rsidRPr="00311406">
        <w:rPr>
          <w:lang w:val="ru-RU"/>
        </w:rPr>
        <w:t xml:space="preserve">независимую оценку качества образования </w:t>
      </w:r>
      <w:r w:rsidRPr="00311406">
        <w:rPr>
          <w:vertAlign w:val="superscript"/>
          <w:lang w:val="ru-RU"/>
        </w:rPr>
        <w:t>15</w:t>
      </w:r>
      <w:r w:rsidRPr="00311406">
        <w:rPr>
          <w:lang w:val="ru-RU"/>
        </w:rPr>
        <w:t>;</w:t>
      </w:r>
    </w:p>
    <w:p w14:paraId="54075C12"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15</w:t>
      </w:r>
      <w:r w:rsidRPr="00311406">
        <w:rPr>
          <w:lang w:val="ru-RU"/>
        </w:rPr>
        <w:t xml:space="preserve"> </w:t>
      </w:r>
      <w:hyperlink r:id="rId53" w:anchor="/document/99/902389617/XA00MBQ2MS/" w:history="1">
        <w:r w:rsidRPr="00311406">
          <w:rPr>
            <w:rStyle w:val="a5"/>
            <w:lang w:val="ru-RU"/>
          </w:rPr>
          <w:t>Статья 95</w:t>
        </w:r>
      </w:hyperlink>
      <w:r w:rsidRPr="00311406">
        <w:rPr>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14:paraId="3964130E" w14:textId="77777777" w:rsidR="00B62261" w:rsidRPr="00311406" w:rsidRDefault="00570518">
      <w:pPr>
        <w:pStyle w:val="a3"/>
        <w:jc w:val="left"/>
        <w:rPr>
          <w:lang w:val="ru-RU"/>
        </w:rPr>
      </w:pPr>
      <w:r w:rsidRPr="00311406">
        <w:rPr>
          <w:lang w:val="ru-RU"/>
        </w:rPr>
        <w:t>мониторинговые исследования муниципального, регионального и федерального уровней.</w:t>
      </w:r>
    </w:p>
    <w:p w14:paraId="4F3BC4DF" w14:textId="77777777" w:rsidR="00B62261" w:rsidRPr="00311406" w:rsidRDefault="00570518">
      <w:pPr>
        <w:pStyle w:val="a3"/>
        <w:jc w:val="left"/>
        <w:rPr>
          <w:lang w:val="ru-RU"/>
        </w:rPr>
      </w:pPr>
      <w:r w:rsidRPr="00311406">
        <w:rPr>
          <w:lang w:val="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2FC6F1C" w14:textId="77777777" w:rsidR="00B62261" w:rsidRPr="00311406" w:rsidRDefault="00570518">
      <w:pPr>
        <w:pStyle w:val="a3"/>
        <w:jc w:val="left"/>
        <w:rPr>
          <w:lang w:val="ru-RU"/>
        </w:rPr>
      </w:pPr>
      <w:r w:rsidRPr="00311406">
        <w:rPr>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93F65AD" w14:textId="77777777" w:rsidR="00B62261" w:rsidRPr="00311406" w:rsidRDefault="00570518">
      <w:pPr>
        <w:pStyle w:val="a3"/>
        <w:jc w:val="left"/>
        <w:rPr>
          <w:lang w:val="ru-RU"/>
        </w:rPr>
      </w:pPr>
      <w:r w:rsidRPr="00311406">
        <w:rPr>
          <w:lang w:val="ru-RU"/>
        </w:rPr>
        <w:lastRenderedPageBreak/>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402C9C41" w14:textId="77777777" w:rsidR="00B62261" w:rsidRPr="00311406" w:rsidRDefault="00570518">
      <w:pPr>
        <w:pStyle w:val="a3"/>
        <w:jc w:val="left"/>
        <w:rPr>
          <w:lang w:val="ru-RU"/>
        </w:rPr>
      </w:pPr>
      <w:r w:rsidRPr="00311406">
        <w:rPr>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A732D80" w14:textId="77777777" w:rsidR="00B62261" w:rsidRPr="00311406" w:rsidRDefault="00570518">
      <w:pPr>
        <w:pStyle w:val="a3"/>
        <w:jc w:val="left"/>
        <w:rPr>
          <w:lang w:val="ru-RU"/>
        </w:rPr>
      </w:pPr>
      <w:r w:rsidRPr="00311406">
        <w:rPr>
          <w:lang w:val="ru-RU"/>
        </w:rPr>
        <w:t>18.10. Комплексный подход к оценке образовательных достижений реализуется через:</w:t>
      </w:r>
    </w:p>
    <w:p w14:paraId="7FA550B4" w14:textId="77777777" w:rsidR="00B62261" w:rsidRPr="00311406" w:rsidRDefault="00570518">
      <w:pPr>
        <w:pStyle w:val="a3"/>
        <w:jc w:val="left"/>
        <w:rPr>
          <w:lang w:val="ru-RU"/>
        </w:rPr>
      </w:pPr>
      <w:r w:rsidRPr="00311406">
        <w:rPr>
          <w:lang w:val="ru-RU"/>
        </w:rPr>
        <w:t>оценку предметных и метапредметных результатов;</w:t>
      </w:r>
    </w:p>
    <w:p w14:paraId="0415F4FE" w14:textId="77777777" w:rsidR="00B62261" w:rsidRPr="00311406" w:rsidRDefault="00570518">
      <w:pPr>
        <w:pStyle w:val="a3"/>
        <w:jc w:val="left"/>
        <w:rPr>
          <w:lang w:val="ru-RU"/>
        </w:rPr>
      </w:pPr>
      <w:r w:rsidRPr="00311406">
        <w:rPr>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9646174" w14:textId="77777777" w:rsidR="00B62261" w:rsidRPr="00311406" w:rsidRDefault="00570518">
      <w:pPr>
        <w:pStyle w:val="a3"/>
        <w:jc w:val="left"/>
        <w:rPr>
          <w:lang w:val="ru-RU"/>
        </w:rPr>
      </w:pPr>
      <w:r w:rsidRPr="00311406">
        <w:rPr>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AFB8D48" w14:textId="77777777" w:rsidR="00B62261" w:rsidRPr="00311406" w:rsidRDefault="00570518">
      <w:pPr>
        <w:pStyle w:val="a3"/>
        <w:jc w:val="left"/>
        <w:rPr>
          <w:lang w:val="ru-RU"/>
        </w:rPr>
      </w:pPr>
      <w:r w:rsidRPr="00311406">
        <w:rPr>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F6803CF" w14:textId="77777777" w:rsidR="00B62261" w:rsidRPr="00311406" w:rsidRDefault="00570518">
      <w:pPr>
        <w:pStyle w:val="a3"/>
        <w:jc w:val="left"/>
        <w:rPr>
          <w:lang w:val="ru-RU"/>
        </w:rPr>
      </w:pPr>
      <w:r w:rsidRPr="00311406">
        <w:rPr>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466F164" w14:textId="77777777" w:rsidR="00B62261" w:rsidRPr="00311406" w:rsidRDefault="00570518">
      <w:pPr>
        <w:pStyle w:val="a3"/>
        <w:jc w:val="left"/>
        <w:rPr>
          <w:lang w:val="ru-RU"/>
        </w:rPr>
      </w:pPr>
      <w:r w:rsidRPr="00311406">
        <w:rPr>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2C477753" w14:textId="77777777" w:rsidR="00B62261" w:rsidRPr="00311406" w:rsidRDefault="00570518">
      <w:pPr>
        <w:pStyle w:val="a3"/>
        <w:jc w:val="left"/>
        <w:rPr>
          <w:lang w:val="ru-RU"/>
        </w:rPr>
      </w:pPr>
      <w:r w:rsidRPr="00311406">
        <w:rPr>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CB97781" w14:textId="77777777" w:rsidR="00B62261" w:rsidRPr="00311406" w:rsidRDefault="00570518">
      <w:pPr>
        <w:pStyle w:val="a3"/>
        <w:jc w:val="left"/>
        <w:rPr>
          <w:lang w:val="ru-RU"/>
        </w:rPr>
      </w:pPr>
      <w:r w:rsidRPr="00311406">
        <w:rPr>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022A6D3A" w14:textId="77777777" w:rsidR="00B62261" w:rsidRPr="00311406" w:rsidRDefault="00570518">
      <w:pPr>
        <w:pStyle w:val="a3"/>
        <w:jc w:val="left"/>
        <w:rPr>
          <w:lang w:val="ru-RU"/>
        </w:rPr>
      </w:pPr>
      <w:r w:rsidRPr="00311406">
        <w:rPr>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0AD09FC" w14:textId="6C4DA748" w:rsidR="00B62261" w:rsidRPr="00311406" w:rsidRDefault="00570518">
      <w:pPr>
        <w:pStyle w:val="a3"/>
        <w:jc w:val="left"/>
        <w:rPr>
          <w:lang w:val="ru-RU"/>
        </w:rPr>
      </w:pPr>
      <w:r w:rsidRPr="00311406">
        <w:rPr>
          <w:lang w:val="ru-RU"/>
        </w:rPr>
        <w:t xml:space="preserve">18.15. Оценка метапредметных результатов представляет собой оценку достижения планируемых результатов освоения </w:t>
      </w:r>
      <w:r w:rsidR="00AE50FB" w:rsidRPr="00311406">
        <w:rPr>
          <w:lang w:val="ru-RU"/>
        </w:rPr>
        <w:t>ООП</w:t>
      </w:r>
      <w:r w:rsidRPr="00311406">
        <w:rPr>
          <w:lang w:val="ru-RU"/>
        </w:rPr>
        <w:t xml:space="preserve">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964E010" w14:textId="77777777" w:rsidR="00B62261" w:rsidRPr="00311406" w:rsidRDefault="00570518">
      <w:pPr>
        <w:pStyle w:val="a3"/>
        <w:jc w:val="left"/>
        <w:rPr>
          <w:lang w:val="ru-RU"/>
        </w:rPr>
      </w:pPr>
      <w:r w:rsidRPr="00311406">
        <w:rPr>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14:paraId="2DF4BCA6" w14:textId="77777777" w:rsidR="00B62261" w:rsidRPr="00311406" w:rsidRDefault="00570518">
      <w:pPr>
        <w:pStyle w:val="a3"/>
        <w:jc w:val="left"/>
        <w:rPr>
          <w:lang w:val="ru-RU"/>
        </w:rPr>
      </w:pPr>
      <w:r w:rsidRPr="00311406">
        <w:rPr>
          <w:lang w:val="ru-RU"/>
        </w:rPr>
        <w:t>18.17. Основным объектом оценки метапредметных результатов является овладение:</w:t>
      </w:r>
    </w:p>
    <w:p w14:paraId="20F60971" w14:textId="77777777" w:rsidR="00B62261" w:rsidRPr="00311406" w:rsidRDefault="00570518">
      <w:pPr>
        <w:pStyle w:val="a3"/>
        <w:jc w:val="left"/>
        <w:rPr>
          <w:lang w:val="ru-RU"/>
        </w:rPr>
      </w:pPr>
      <w:r w:rsidRPr="00311406">
        <w:rPr>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19D5056D" w14:textId="77777777" w:rsidR="00B62261" w:rsidRPr="00311406" w:rsidRDefault="00570518">
      <w:pPr>
        <w:pStyle w:val="a3"/>
        <w:jc w:val="left"/>
        <w:rPr>
          <w:lang w:val="ru-RU"/>
        </w:rPr>
      </w:pPr>
      <w:r w:rsidRPr="00311406">
        <w:rPr>
          <w:lang w:val="ru-RU"/>
        </w:rP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C3DE41E" w14:textId="77777777" w:rsidR="00B62261" w:rsidRPr="00311406" w:rsidRDefault="00570518">
      <w:pPr>
        <w:pStyle w:val="a3"/>
        <w:jc w:val="left"/>
        <w:rPr>
          <w:lang w:val="ru-RU"/>
        </w:rPr>
      </w:pPr>
      <w:r w:rsidRPr="00311406">
        <w:rPr>
          <w:lang w:val="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D650B3F" w14:textId="77777777" w:rsidR="00B62261" w:rsidRPr="00311406" w:rsidRDefault="00570518">
      <w:pPr>
        <w:pStyle w:val="a3"/>
        <w:jc w:val="left"/>
        <w:rPr>
          <w:lang w:val="ru-RU"/>
        </w:rPr>
      </w:pPr>
      <w:r w:rsidRPr="00311406">
        <w:rPr>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786D3A23" w14:textId="77777777" w:rsidR="00B62261" w:rsidRPr="00311406" w:rsidRDefault="00570518">
      <w:pPr>
        <w:pStyle w:val="a3"/>
        <w:jc w:val="left"/>
        <w:rPr>
          <w:lang w:val="ru-RU"/>
        </w:rPr>
      </w:pPr>
      <w:r w:rsidRPr="00311406">
        <w:rPr>
          <w:lang w:val="ru-RU"/>
        </w:rPr>
        <w:t>18.19. Формы оценки:</w:t>
      </w:r>
    </w:p>
    <w:p w14:paraId="115C5125" w14:textId="77777777" w:rsidR="00B62261" w:rsidRPr="00311406" w:rsidRDefault="00570518">
      <w:pPr>
        <w:pStyle w:val="a3"/>
        <w:jc w:val="left"/>
        <w:rPr>
          <w:lang w:val="ru-RU"/>
        </w:rPr>
      </w:pPr>
      <w:r w:rsidRPr="00311406">
        <w:rPr>
          <w:lang w:val="ru-RU"/>
        </w:rPr>
        <w:t>для проверки читательской грамотности - письменная работа на межпредметной основе;</w:t>
      </w:r>
    </w:p>
    <w:p w14:paraId="1DA1B8CF" w14:textId="77777777" w:rsidR="00B62261" w:rsidRPr="00311406" w:rsidRDefault="00570518">
      <w:pPr>
        <w:pStyle w:val="a3"/>
        <w:jc w:val="left"/>
        <w:rPr>
          <w:lang w:val="ru-RU"/>
        </w:rPr>
      </w:pPr>
      <w:r w:rsidRPr="00311406">
        <w:rPr>
          <w:lang w:val="ru-RU"/>
        </w:rPr>
        <w:t>для проверки цифровой грамотности - практическая работа в сочетании с письменной (компьютеризованной) частью;</w:t>
      </w:r>
    </w:p>
    <w:p w14:paraId="603B91CC" w14:textId="77777777" w:rsidR="00B62261" w:rsidRPr="00311406" w:rsidRDefault="00570518">
      <w:pPr>
        <w:pStyle w:val="a3"/>
        <w:jc w:val="left"/>
        <w:rPr>
          <w:lang w:val="ru-RU"/>
        </w:rPr>
      </w:pPr>
      <w:r w:rsidRPr="00311406">
        <w:rPr>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68552C94" w14:textId="77777777" w:rsidR="00B62261" w:rsidRPr="00311406" w:rsidRDefault="00570518">
      <w:pPr>
        <w:pStyle w:val="a3"/>
        <w:jc w:val="left"/>
        <w:rPr>
          <w:lang w:val="ru-RU"/>
        </w:rPr>
      </w:pPr>
      <w:r w:rsidRPr="00311406">
        <w:rPr>
          <w:lang w:val="ru-RU"/>
        </w:rPr>
        <w:t>Каждый из перечисленных видов диагностики проводится с периодичностью не менее чем один раз в два года.</w:t>
      </w:r>
    </w:p>
    <w:p w14:paraId="269C1211" w14:textId="77777777" w:rsidR="00B62261" w:rsidRPr="00311406" w:rsidRDefault="00570518">
      <w:pPr>
        <w:pStyle w:val="a3"/>
        <w:jc w:val="left"/>
        <w:rPr>
          <w:lang w:val="ru-RU"/>
        </w:rPr>
      </w:pPr>
      <w:r w:rsidRPr="00311406">
        <w:rPr>
          <w:lang w:val="ru-RU"/>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C6DEA05" w14:textId="77777777" w:rsidR="00B62261" w:rsidRPr="00311406" w:rsidRDefault="00570518">
      <w:pPr>
        <w:pStyle w:val="a3"/>
        <w:jc w:val="left"/>
        <w:rPr>
          <w:lang w:val="ru-RU"/>
        </w:rPr>
      </w:pPr>
      <w:r w:rsidRPr="00311406">
        <w:rPr>
          <w:lang w:val="ru-RU"/>
        </w:rPr>
        <w:t>18.20.1. Выбор темы проекта осуществляется обучающимися.</w:t>
      </w:r>
    </w:p>
    <w:p w14:paraId="2FB7A579" w14:textId="77777777" w:rsidR="00B62261" w:rsidRPr="00311406" w:rsidRDefault="00570518">
      <w:pPr>
        <w:pStyle w:val="a3"/>
        <w:jc w:val="left"/>
        <w:rPr>
          <w:lang w:val="ru-RU"/>
        </w:rPr>
      </w:pPr>
      <w:r w:rsidRPr="00311406">
        <w:rPr>
          <w:lang w:val="ru-RU"/>
        </w:rPr>
        <w:t>18.20.2. Результатом проекта является одна из следующих работ:</w:t>
      </w:r>
    </w:p>
    <w:p w14:paraId="3353DCC3" w14:textId="77777777" w:rsidR="00B62261" w:rsidRPr="00311406" w:rsidRDefault="00570518">
      <w:pPr>
        <w:pStyle w:val="a3"/>
        <w:jc w:val="left"/>
        <w:rPr>
          <w:lang w:val="ru-RU"/>
        </w:rPr>
      </w:pPr>
      <w:r w:rsidRPr="00311406">
        <w:rPr>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3348FB75" w14:textId="77777777" w:rsidR="00B62261" w:rsidRPr="00311406" w:rsidRDefault="00570518">
      <w:pPr>
        <w:pStyle w:val="a3"/>
        <w:jc w:val="left"/>
        <w:rPr>
          <w:lang w:val="ru-RU"/>
        </w:rPr>
      </w:pPr>
      <w:r w:rsidRPr="00311406">
        <w:rPr>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1E39072" w14:textId="77777777" w:rsidR="00B62261" w:rsidRPr="00311406" w:rsidRDefault="00570518">
      <w:pPr>
        <w:pStyle w:val="a3"/>
        <w:jc w:val="left"/>
        <w:rPr>
          <w:lang w:val="ru-RU"/>
        </w:rPr>
      </w:pPr>
      <w:r w:rsidRPr="00311406">
        <w:rPr>
          <w:lang w:val="ru-RU"/>
        </w:rPr>
        <w:t>материальный объект, макет, иное конструкторское изделие;</w:t>
      </w:r>
    </w:p>
    <w:p w14:paraId="62293031" w14:textId="77777777" w:rsidR="00B62261" w:rsidRPr="00311406" w:rsidRDefault="00570518">
      <w:pPr>
        <w:pStyle w:val="a3"/>
        <w:jc w:val="left"/>
        <w:rPr>
          <w:lang w:val="ru-RU"/>
        </w:rPr>
      </w:pPr>
      <w:r w:rsidRPr="00311406">
        <w:rPr>
          <w:lang w:val="ru-RU"/>
        </w:rPr>
        <w:t>отчетные материалы по социальному проекту.</w:t>
      </w:r>
    </w:p>
    <w:p w14:paraId="612AAC47" w14:textId="77777777" w:rsidR="00B62261" w:rsidRPr="00311406" w:rsidRDefault="00570518">
      <w:pPr>
        <w:pStyle w:val="a3"/>
        <w:jc w:val="left"/>
        <w:rPr>
          <w:lang w:val="ru-RU"/>
        </w:rPr>
      </w:pPr>
      <w:r w:rsidRPr="00311406">
        <w:rPr>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3D200FE3" w14:textId="77777777" w:rsidR="00B62261" w:rsidRPr="00311406" w:rsidRDefault="00570518">
      <w:pPr>
        <w:pStyle w:val="a3"/>
        <w:jc w:val="left"/>
        <w:rPr>
          <w:lang w:val="ru-RU"/>
        </w:rPr>
      </w:pPr>
      <w:r w:rsidRPr="00311406">
        <w:rPr>
          <w:lang w:val="ru-RU"/>
        </w:rPr>
        <w:t>18.20.4. Проект оценивается по следующим критериям:</w:t>
      </w:r>
    </w:p>
    <w:p w14:paraId="120E471E" w14:textId="77777777" w:rsidR="00B62261" w:rsidRPr="00311406" w:rsidRDefault="00570518">
      <w:pPr>
        <w:pStyle w:val="a3"/>
        <w:jc w:val="left"/>
        <w:rPr>
          <w:lang w:val="ru-RU"/>
        </w:rPr>
      </w:pPr>
      <w:r w:rsidRPr="00311406">
        <w:rPr>
          <w:lang w:val="ru-RU"/>
        </w:rPr>
        <w:lastRenderedPageBreak/>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8CB0099" w14:textId="77777777" w:rsidR="00B62261" w:rsidRPr="00311406" w:rsidRDefault="00570518">
      <w:pPr>
        <w:pStyle w:val="a3"/>
        <w:jc w:val="left"/>
        <w:rPr>
          <w:lang w:val="ru-RU"/>
        </w:rPr>
      </w:pPr>
      <w:r w:rsidRPr="00311406">
        <w:rPr>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EE2B7FD" w14:textId="77777777" w:rsidR="00B62261" w:rsidRPr="00311406" w:rsidRDefault="00570518">
      <w:pPr>
        <w:pStyle w:val="a3"/>
        <w:jc w:val="left"/>
        <w:rPr>
          <w:lang w:val="ru-RU"/>
        </w:rPr>
      </w:pPr>
      <w:r w:rsidRPr="00311406">
        <w:rPr>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AB9268C" w14:textId="77777777" w:rsidR="00B62261" w:rsidRPr="00311406" w:rsidRDefault="00570518">
      <w:pPr>
        <w:pStyle w:val="a3"/>
        <w:jc w:val="left"/>
        <w:rPr>
          <w:lang w:val="ru-RU"/>
        </w:rPr>
      </w:pPr>
      <w:r w:rsidRPr="00311406">
        <w:rPr>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3C08A732" w14:textId="6BEAD69F" w:rsidR="00B62261" w:rsidRPr="00311406" w:rsidRDefault="00570518">
      <w:pPr>
        <w:pStyle w:val="a3"/>
        <w:jc w:val="left"/>
        <w:rPr>
          <w:lang w:val="ru-RU"/>
        </w:rPr>
      </w:pPr>
      <w:r w:rsidRPr="00311406">
        <w:rPr>
          <w:lang w:val="ru-RU"/>
        </w:rPr>
        <w:t xml:space="preserve">18.21. Предметные результаты освоения </w:t>
      </w:r>
      <w:r w:rsidR="00AE50FB" w:rsidRPr="00311406">
        <w:rPr>
          <w:lang w:val="ru-RU"/>
        </w:rPr>
        <w:t>ООП</w:t>
      </w:r>
      <w:r w:rsidRPr="00311406">
        <w:rPr>
          <w:lang w:val="ru-RU"/>
        </w:rPr>
        <w:t xml:space="preserve">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302F6F1" w14:textId="77777777" w:rsidR="00B62261" w:rsidRPr="00311406" w:rsidRDefault="00570518">
      <w:pPr>
        <w:pStyle w:val="a3"/>
        <w:jc w:val="left"/>
        <w:rPr>
          <w:lang w:val="ru-RU"/>
        </w:rPr>
      </w:pPr>
      <w:r w:rsidRPr="00311406">
        <w:rPr>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14:paraId="13C843DC" w14:textId="77777777" w:rsidR="00B62261" w:rsidRPr="00311406" w:rsidRDefault="00570518">
      <w:pPr>
        <w:pStyle w:val="a3"/>
        <w:jc w:val="left"/>
        <w:rPr>
          <w:lang w:val="ru-RU"/>
        </w:rPr>
      </w:pPr>
      <w:r w:rsidRPr="00311406">
        <w:rPr>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04E00D44" w14:textId="77777777" w:rsidR="00B62261" w:rsidRPr="00311406" w:rsidRDefault="00570518">
      <w:pPr>
        <w:pStyle w:val="a3"/>
        <w:jc w:val="left"/>
        <w:rPr>
          <w:lang w:val="ru-RU"/>
        </w:rPr>
      </w:pPr>
      <w:r w:rsidRPr="00311406">
        <w:rPr>
          <w:lang w:val="ru-RU"/>
        </w:rPr>
        <w:t>18.24. Для оценки предметных результатов используются критерии: знание и понимание, применение, функциональность.</w:t>
      </w:r>
    </w:p>
    <w:p w14:paraId="2269A1FA" w14:textId="77777777" w:rsidR="00B62261" w:rsidRPr="00311406" w:rsidRDefault="00570518">
      <w:pPr>
        <w:pStyle w:val="a3"/>
        <w:jc w:val="left"/>
        <w:rPr>
          <w:lang w:val="ru-RU"/>
        </w:rPr>
      </w:pPr>
      <w:r w:rsidRPr="00311406">
        <w:rPr>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977B71B" w14:textId="77777777" w:rsidR="00B62261" w:rsidRPr="00311406" w:rsidRDefault="00570518">
      <w:pPr>
        <w:pStyle w:val="a3"/>
        <w:jc w:val="left"/>
        <w:rPr>
          <w:lang w:val="ru-RU"/>
        </w:rPr>
      </w:pPr>
      <w:r w:rsidRPr="00311406">
        <w:rPr>
          <w:lang w:val="ru-RU"/>
        </w:rPr>
        <w:t>18.24.2. Обобщенный критерий "применение" включает:</w:t>
      </w:r>
    </w:p>
    <w:p w14:paraId="10B864FF" w14:textId="77777777" w:rsidR="00B62261" w:rsidRPr="00311406" w:rsidRDefault="00570518">
      <w:pPr>
        <w:pStyle w:val="a3"/>
        <w:jc w:val="left"/>
        <w:rPr>
          <w:lang w:val="ru-RU"/>
        </w:rPr>
      </w:pPr>
      <w:r w:rsidRPr="00311406">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D074A7B" w14:textId="77777777" w:rsidR="00B62261" w:rsidRPr="00311406" w:rsidRDefault="00570518">
      <w:pPr>
        <w:pStyle w:val="a3"/>
        <w:jc w:val="left"/>
        <w:rPr>
          <w:lang w:val="ru-RU"/>
        </w:rPr>
      </w:pPr>
      <w:r w:rsidRPr="00311406">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BC0FADE" w14:textId="77777777" w:rsidR="00B62261" w:rsidRPr="00311406" w:rsidRDefault="00570518">
      <w:pPr>
        <w:pStyle w:val="a3"/>
        <w:jc w:val="left"/>
        <w:rPr>
          <w:lang w:val="ru-RU"/>
        </w:rPr>
      </w:pPr>
      <w:r w:rsidRPr="00311406">
        <w:rPr>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564FA9A" w14:textId="77777777" w:rsidR="00B62261" w:rsidRPr="00311406" w:rsidRDefault="00570518">
      <w:pPr>
        <w:pStyle w:val="a3"/>
        <w:jc w:val="left"/>
        <w:rPr>
          <w:lang w:val="ru-RU"/>
        </w:rPr>
      </w:pPr>
      <w:r w:rsidRPr="00311406">
        <w:rPr>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6DEECBC5" w14:textId="77777777" w:rsidR="00B62261" w:rsidRPr="00311406" w:rsidRDefault="00570518">
      <w:pPr>
        <w:pStyle w:val="a3"/>
        <w:jc w:val="left"/>
        <w:rPr>
          <w:lang w:val="ru-RU"/>
        </w:rPr>
      </w:pPr>
      <w:r w:rsidRPr="00311406">
        <w:rPr>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7D0C3EFF" w14:textId="77777777" w:rsidR="00B62261" w:rsidRPr="00311406" w:rsidRDefault="00570518">
      <w:pPr>
        <w:pStyle w:val="a3"/>
        <w:jc w:val="left"/>
        <w:rPr>
          <w:lang w:val="ru-RU"/>
        </w:rPr>
      </w:pPr>
      <w:r w:rsidRPr="00311406">
        <w:rPr>
          <w:rStyle w:val="a4"/>
          <w:lang w:val="ru-RU"/>
        </w:rPr>
        <w:t>18.26. Особенности оценки по отдельному учебному предмету фиксируются в приложении к ООП ООО.</w:t>
      </w:r>
    </w:p>
    <w:p w14:paraId="59D9B558" w14:textId="77777777" w:rsidR="00B62261" w:rsidRPr="00311406" w:rsidRDefault="00570518">
      <w:pPr>
        <w:pStyle w:val="a3"/>
        <w:jc w:val="left"/>
        <w:rPr>
          <w:lang w:val="ru-RU"/>
        </w:rPr>
      </w:pPr>
      <w:r w:rsidRPr="00311406">
        <w:rPr>
          <w:lang w:val="ru-RU"/>
        </w:rPr>
        <w:t>Описание оценки предметных результатов по отдельному учебному предмету включает:</w:t>
      </w:r>
    </w:p>
    <w:p w14:paraId="100EE2CA" w14:textId="77777777" w:rsidR="00B62261" w:rsidRPr="00311406" w:rsidRDefault="00570518">
      <w:pPr>
        <w:pStyle w:val="a3"/>
        <w:jc w:val="left"/>
        <w:rPr>
          <w:lang w:val="ru-RU"/>
        </w:rPr>
      </w:pPr>
      <w:r w:rsidRPr="00311406">
        <w:rPr>
          <w:lang w:val="ru-RU"/>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61F0F7D" w14:textId="77777777" w:rsidR="00B62261" w:rsidRPr="00311406" w:rsidRDefault="00570518">
      <w:pPr>
        <w:pStyle w:val="a3"/>
        <w:jc w:val="left"/>
        <w:rPr>
          <w:lang w:val="ru-RU"/>
        </w:rPr>
      </w:pPr>
      <w:r w:rsidRPr="00311406">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10A1F96B" w14:textId="77777777" w:rsidR="00B62261" w:rsidRPr="00311406" w:rsidRDefault="00570518">
      <w:pPr>
        <w:pStyle w:val="a3"/>
        <w:jc w:val="left"/>
        <w:rPr>
          <w:lang w:val="ru-RU"/>
        </w:rPr>
      </w:pPr>
      <w:r w:rsidRPr="00311406">
        <w:rPr>
          <w:lang w:val="ru-RU"/>
        </w:rPr>
        <w:t>график контрольных мероприятий.</w:t>
      </w:r>
    </w:p>
    <w:p w14:paraId="30EA2A88" w14:textId="77777777" w:rsidR="00B62261" w:rsidRPr="00311406" w:rsidRDefault="00570518">
      <w:pPr>
        <w:pStyle w:val="a3"/>
        <w:jc w:val="left"/>
        <w:rPr>
          <w:lang w:val="ru-RU"/>
        </w:rPr>
      </w:pPr>
      <w:r w:rsidRPr="00311406">
        <w:rPr>
          <w:rStyle w:val="a4"/>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226E60C6" w14:textId="77777777" w:rsidR="00B62261" w:rsidRPr="00311406" w:rsidRDefault="00570518">
      <w:pPr>
        <w:pStyle w:val="a3"/>
        <w:jc w:val="left"/>
        <w:rPr>
          <w:lang w:val="ru-RU"/>
        </w:rPr>
      </w:pPr>
      <w:r w:rsidRPr="00311406">
        <w:rPr>
          <w:lang w:val="ru-RU"/>
        </w:rP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14:paraId="7F835CB3" w14:textId="77777777" w:rsidR="00B62261" w:rsidRPr="00311406" w:rsidRDefault="00570518">
      <w:pPr>
        <w:pStyle w:val="a3"/>
        <w:jc w:val="left"/>
        <w:rPr>
          <w:lang w:val="ru-RU"/>
        </w:rPr>
      </w:pPr>
      <w:r w:rsidRPr="00311406">
        <w:rPr>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D8837E2" w14:textId="77777777" w:rsidR="00B62261" w:rsidRPr="00311406" w:rsidRDefault="00570518">
      <w:pPr>
        <w:pStyle w:val="a3"/>
        <w:jc w:val="left"/>
        <w:rPr>
          <w:lang w:val="ru-RU"/>
        </w:rPr>
      </w:pPr>
      <w:r w:rsidRPr="00311406">
        <w:rPr>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DD4D8DB" w14:textId="77777777" w:rsidR="00B62261" w:rsidRPr="00311406" w:rsidRDefault="00570518">
      <w:pPr>
        <w:pStyle w:val="a3"/>
        <w:jc w:val="left"/>
        <w:rPr>
          <w:lang w:val="ru-RU"/>
        </w:rPr>
      </w:pPr>
      <w:r w:rsidRPr="00311406">
        <w:rPr>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14:paraId="099017DD" w14:textId="77777777" w:rsidR="00B62261" w:rsidRPr="00311406" w:rsidRDefault="00570518">
      <w:pPr>
        <w:pStyle w:val="a3"/>
        <w:jc w:val="left"/>
        <w:rPr>
          <w:lang w:val="ru-RU"/>
        </w:rPr>
      </w:pPr>
      <w:r w:rsidRPr="00311406">
        <w:rPr>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7F025A4" w14:textId="77777777" w:rsidR="00B62261" w:rsidRPr="00311406" w:rsidRDefault="00570518">
      <w:pPr>
        <w:pStyle w:val="a3"/>
        <w:jc w:val="left"/>
        <w:rPr>
          <w:lang w:val="ru-RU"/>
        </w:rPr>
      </w:pPr>
      <w:r w:rsidRPr="00311406">
        <w:rPr>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2E0F2CC" w14:textId="77777777" w:rsidR="00B62261" w:rsidRPr="00311406" w:rsidRDefault="00570518">
      <w:pPr>
        <w:pStyle w:val="a3"/>
        <w:jc w:val="left"/>
        <w:rPr>
          <w:lang w:val="ru-RU"/>
        </w:rPr>
      </w:pPr>
      <w:r w:rsidRPr="00311406">
        <w:rPr>
          <w:lang w:val="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1ACF5D72" w14:textId="77777777" w:rsidR="00B62261" w:rsidRPr="00311406" w:rsidRDefault="00570518">
      <w:pPr>
        <w:pStyle w:val="a3"/>
        <w:jc w:val="left"/>
        <w:rPr>
          <w:lang w:val="ru-RU"/>
        </w:rPr>
      </w:pPr>
      <w:r w:rsidRPr="00311406">
        <w:rPr>
          <w:lang w:val="ru-RU"/>
        </w:rPr>
        <w:t>18.28.4. Результаты текущей оценки являются основой для индивидуализации учебного процесса.</w:t>
      </w:r>
    </w:p>
    <w:p w14:paraId="20409005" w14:textId="77777777" w:rsidR="00B62261" w:rsidRPr="00311406" w:rsidRDefault="00570518">
      <w:pPr>
        <w:pStyle w:val="a3"/>
        <w:jc w:val="left"/>
        <w:rPr>
          <w:lang w:val="ru-RU"/>
        </w:rPr>
      </w:pPr>
      <w:r w:rsidRPr="00311406">
        <w:rPr>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14:paraId="67E1CCBB" w14:textId="77777777" w:rsidR="00B62261" w:rsidRPr="00311406" w:rsidRDefault="00570518">
      <w:pPr>
        <w:pStyle w:val="a3"/>
        <w:jc w:val="left"/>
        <w:rPr>
          <w:lang w:val="ru-RU"/>
        </w:rPr>
      </w:pPr>
      <w:r w:rsidRPr="00311406">
        <w:rPr>
          <w:lang w:val="ru-RU"/>
        </w:rPr>
        <w:t>18.30. Внутренний мониторинг представляет собой следующие процедуры:</w:t>
      </w:r>
    </w:p>
    <w:p w14:paraId="5C78159F" w14:textId="77777777" w:rsidR="00B62261" w:rsidRPr="00311406" w:rsidRDefault="00570518">
      <w:pPr>
        <w:pStyle w:val="a3"/>
        <w:jc w:val="left"/>
        <w:rPr>
          <w:lang w:val="ru-RU"/>
        </w:rPr>
      </w:pPr>
      <w:r w:rsidRPr="00311406">
        <w:rPr>
          <w:lang w:val="ru-RU"/>
        </w:rPr>
        <w:t>стартовая диагностика;</w:t>
      </w:r>
    </w:p>
    <w:p w14:paraId="05E25FFD" w14:textId="77777777" w:rsidR="00B62261" w:rsidRPr="00311406" w:rsidRDefault="00570518">
      <w:pPr>
        <w:pStyle w:val="a3"/>
        <w:jc w:val="left"/>
        <w:rPr>
          <w:lang w:val="ru-RU"/>
        </w:rPr>
      </w:pPr>
      <w:r w:rsidRPr="00311406">
        <w:rPr>
          <w:lang w:val="ru-RU"/>
        </w:rPr>
        <w:t>оценка уровня достижения предметных и метапредметных результатов;</w:t>
      </w:r>
    </w:p>
    <w:p w14:paraId="58891D9D" w14:textId="77777777" w:rsidR="00B62261" w:rsidRPr="00311406" w:rsidRDefault="00570518">
      <w:pPr>
        <w:pStyle w:val="a3"/>
        <w:jc w:val="left"/>
        <w:rPr>
          <w:lang w:val="ru-RU"/>
        </w:rPr>
      </w:pPr>
      <w:r w:rsidRPr="00311406">
        <w:rPr>
          <w:lang w:val="ru-RU"/>
        </w:rPr>
        <w:t>оценка уровня функциональной грамотности;</w:t>
      </w:r>
    </w:p>
    <w:p w14:paraId="1F41EC6D" w14:textId="77777777" w:rsidR="00B62261" w:rsidRPr="00311406" w:rsidRDefault="00570518">
      <w:pPr>
        <w:pStyle w:val="a3"/>
        <w:jc w:val="left"/>
        <w:rPr>
          <w:lang w:val="ru-RU"/>
        </w:rPr>
      </w:pPr>
      <w:r w:rsidRPr="00311406">
        <w:rPr>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3F17C3A6" w14:textId="77777777" w:rsidR="00B62261" w:rsidRPr="00311406" w:rsidRDefault="00570518">
      <w:pPr>
        <w:pStyle w:val="a3"/>
        <w:jc w:val="left"/>
        <w:rPr>
          <w:lang w:val="ru-RU"/>
        </w:rPr>
      </w:pPr>
      <w:r w:rsidRPr="00311406">
        <w:rPr>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DB99E09" w14:textId="77777777" w:rsidR="00B62261" w:rsidRPr="00311406" w:rsidRDefault="00570518">
      <w:pPr>
        <w:rPr>
          <w:rFonts w:eastAsia="Times New Roman"/>
          <w:sz w:val="27"/>
          <w:szCs w:val="27"/>
          <w:lang w:val="ru-RU"/>
        </w:rPr>
      </w:pPr>
      <w:r w:rsidRPr="00311406">
        <w:rPr>
          <w:rStyle w:val="docuntyped-name"/>
          <w:rFonts w:eastAsia="Times New Roman"/>
          <w:sz w:val="27"/>
          <w:szCs w:val="27"/>
        </w:rPr>
        <w:t>III</w:t>
      </w:r>
      <w:r w:rsidRPr="00311406">
        <w:rPr>
          <w:rStyle w:val="docuntyped-name"/>
          <w:rFonts w:eastAsia="Times New Roman"/>
          <w:sz w:val="27"/>
          <w:szCs w:val="27"/>
          <w:lang w:val="ru-RU"/>
        </w:rPr>
        <w:t>. Содержательный раздел</w:t>
      </w:r>
    </w:p>
    <w:p w14:paraId="24F073DF" w14:textId="745574E2" w:rsidR="00B62261" w:rsidRPr="00311406" w:rsidRDefault="00570518">
      <w:pPr>
        <w:pStyle w:val="a3"/>
        <w:jc w:val="left"/>
        <w:rPr>
          <w:lang w:val="ru-RU"/>
        </w:rPr>
      </w:pPr>
      <w:r w:rsidRPr="00311406">
        <w:rPr>
          <w:rStyle w:val="a4"/>
          <w:lang w:val="ru-RU"/>
        </w:rPr>
        <w:lastRenderedPageBreak/>
        <w:t xml:space="preserve">19. </w:t>
      </w:r>
      <w:r w:rsidR="00321CF2" w:rsidRPr="00311406">
        <w:rPr>
          <w:rStyle w:val="a4"/>
          <w:lang w:val="ru-RU"/>
        </w:rPr>
        <w:t>Р</w:t>
      </w:r>
      <w:r w:rsidRPr="00311406">
        <w:rPr>
          <w:rStyle w:val="a4"/>
          <w:lang w:val="ru-RU"/>
        </w:rPr>
        <w:t>абочая программа по учебному предмету "Русский язык".</w:t>
      </w:r>
    </w:p>
    <w:p w14:paraId="3799F91F" w14:textId="65D5A9DD" w:rsidR="00B62261" w:rsidRPr="00311406" w:rsidRDefault="00570518">
      <w:pPr>
        <w:pStyle w:val="a3"/>
        <w:jc w:val="left"/>
        <w:rPr>
          <w:lang w:val="ru-RU"/>
        </w:rPr>
      </w:pPr>
      <w:r w:rsidRPr="00311406">
        <w:rPr>
          <w:lang w:val="ru-RU"/>
        </w:rPr>
        <w:t xml:space="preserve">19.1. </w:t>
      </w:r>
      <w:r w:rsidR="00321CF2" w:rsidRPr="00311406">
        <w:rPr>
          <w:lang w:val="ru-RU"/>
        </w:rPr>
        <w:t>Р</w:t>
      </w:r>
      <w:r w:rsidRPr="00311406">
        <w:rPr>
          <w:lang w:val="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28F6DC33" w14:textId="77777777" w:rsidR="00B62261" w:rsidRPr="00311406" w:rsidRDefault="00570518">
      <w:pPr>
        <w:pStyle w:val="a3"/>
        <w:jc w:val="left"/>
        <w:rPr>
          <w:lang w:val="ru-RU"/>
        </w:rPr>
      </w:pPr>
      <w:r w:rsidRPr="00311406">
        <w:rPr>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16A6460" w14:textId="77777777" w:rsidR="00B62261" w:rsidRPr="00311406" w:rsidRDefault="00570518">
      <w:pPr>
        <w:pStyle w:val="a3"/>
        <w:jc w:val="left"/>
        <w:rPr>
          <w:lang w:val="ru-RU"/>
        </w:rPr>
      </w:pPr>
      <w:r w:rsidRPr="00311406">
        <w:rPr>
          <w:lang w:val="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0999742C" w14:textId="77777777" w:rsidR="00B62261" w:rsidRPr="00311406" w:rsidRDefault="00570518">
      <w:pPr>
        <w:pStyle w:val="a3"/>
        <w:jc w:val="left"/>
        <w:rPr>
          <w:lang w:val="ru-RU"/>
        </w:rPr>
      </w:pPr>
      <w:r w:rsidRPr="00311406">
        <w:rPr>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5F0A5F6D" w14:textId="77777777" w:rsidR="00B62261" w:rsidRPr="00311406" w:rsidRDefault="00570518">
      <w:pPr>
        <w:pStyle w:val="a3"/>
        <w:jc w:val="left"/>
        <w:rPr>
          <w:lang w:val="ru-RU"/>
        </w:rPr>
      </w:pPr>
      <w:r w:rsidRPr="00311406">
        <w:rPr>
          <w:rStyle w:val="a4"/>
          <w:lang w:val="ru-RU"/>
        </w:rPr>
        <w:t>19.5. Пояснительная записка.</w:t>
      </w:r>
    </w:p>
    <w:p w14:paraId="2BFBAF37" w14:textId="77777777" w:rsidR="00B62261" w:rsidRPr="00311406" w:rsidRDefault="00570518">
      <w:pPr>
        <w:pStyle w:val="a3"/>
        <w:jc w:val="left"/>
        <w:rPr>
          <w:lang w:val="ru-RU"/>
        </w:rPr>
      </w:pPr>
      <w:r w:rsidRPr="00311406">
        <w:rPr>
          <w:lang w:val="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717DA9EB" w14:textId="77777777" w:rsidR="00B62261" w:rsidRPr="00311406" w:rsidRDefault="00570518">
      <w:pPr>
        <w:pStyle w:val="a3"/>
        <w:jc w:val="left"/>
        <w:rPr>
          <w:lang w:val="ru-RU"/>
        </w:rPr>
      </w:pPr>
      <w:r w:rsidRPr="00311406">
        <w:rPr>
          <w:lang w:val="ru-RU"/>
        </w:rPr>
        <w:t>19.5.2. Программа по русскому языку позволит учителю:</w:t>
      </w:r>
    </w:p>
    <w:p w14:paraId="7CEC8D82" w14:textId="77777777" w:rsidR="00B62261" w:rsidRPr="00311406" w:rsidRDefault="00570518">
      <w:pPr>
        <w:pStyle w:val="a3"/>
        <w:jc w:val="left"/>
        <w:rPr>
          <w:lang w:val="ru-RU"/>
        </w:rPr>
      </w:pPr>
      <w:r w:rsidRPr="00311406">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19FDBF39" w14:textId="77777777" w:rsidR="00B62261" w:rsidRPr="00311406" w:rsidRDefault="00570518">
      <w:pPr>
        <w:pStyle w:val="a3"/>
        <w:jc w:val="left"/>
        <w:rPr>
          <w:lang w:val="ru-RU"/>
        </w:rPr>
      </w:pPr>
      <w:r w:rsidRPr="00311406">
        <w:rPr>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14:paraId="369D9F16" w14:textId="77777777" w:rsidR="00B62261" w:rsidRPr="00311406" w:rsidRDefault="00570518">
      <w:pPr>
        <w:pStyle w:val="a3"/>
        <w:jc w:val="left"/>
        <w:rPr>
          <w:lang w:val="ru-RU"/>
        </w:rPr>
      </w:pPr>
      <w:r w:rsidRPr="00311406">
        <w:rPr>
          <w:lang w:val="ru-RU"/>
        </w:rPr>
        <w:t>разработать. календарно-тематическое планирование с учетом особенностей конкретного класса.</w:t>
      </w:r>
    </w:p>
    <w:p w14:paraId="57ECDD5E" w14:textId="77777777" w:rsidR="00B62261" w:rsidRPr="00311406" w:rsidRDefault="00570518">
      <w:pPr>
        <w:pStyle w:val="a3"/>
        <w:jc w:val="left"/>
        <w:rPr>
          <w:lang w:val="ru-RU"/>
        </w:rPr>
      </w:pPr>
      <w:r w:rsidRPr="00311406">
        <w:rPr>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4F538D7" w14:textId="77777777" w:rsidR="00B62261" w:rsidRPr="00311406" w:rsidRDefault="00570518">
      <w:pPr>
        <w:pStyle w:val="a3"/>
        <w:jc w:val="left"/>
        <w:rPr>
          <w:lang w:val="ru-RU"/>
        </w:rPr>
      </w:pPr>
      <w:r w:rsidRPr="00311406">
        <w:rPr>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14:paraId="3E9253D7" w14:textId="77777777" w:rsidR="00B62261" w:rsidRPr="00311406" w:rsidRDefault="00570518">
      <w:pPr>
        <w:pStyle w:val="a3"/>
        <w:jc w:val="left"/>
        <w:rPr>
          <w:lang w:val="ru-RU"/>
        </w:rPr>
      </w:pPr>
      <w:r w:rsidRPr="00311406">
        <w:rPr>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0EA740BE" w14:textId="77777777" w:rsidR="00B62261" w:rsidRPr="00311406" w:rsidRDefault="00570518">
      <w:pPr>
        <w:pStyle w:val="a3"/>
        <w:jc w:val="left"/>
        <w:rPr>
          <w:lang w:val="ru-RU"/>
        </w:rPr>
      </w:pPr>
      <w:r w:rsidRPr="00311406">
        <w:rPr>
          <w:lang w:val="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416B6023" w14:textId="77777777" w:rsidR="00B62261" w:rsidRPr="00311406" w:rsidRDefault="00570518">
      <w:pPr>
        <w:pStyle w:val="a3"/>
        <w:jc w:val="left"/>
        <w:rPr>
          <w:lang w:val="ru-RU"/>
        </w:rPr>
      </w:pPr>
      <w:r w:rsidRPr="00311406">
        <w:rPr>
          <w:lang w:val="ru-RU"/>
        </w:rPr>
        <w:lastRenderedPageBreak/>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4F53F183" w14:textId="77777777" w:rsidR="00B62261" w:rsidRPr="00311406" w:rsidRDefault="00570518">
      <w:pPr>
        <w:pStyle w:val="a3"/>
        <w:jc w:val="left"/>
        <w:rPr>
          <w:lang w:val="ru-RU"/>
        </w:rPr>
      </w:pPr>
      <w:r w:rsidRPr="00311406">
        <w:rPr>
          <w:lang w:val="ru-RU"/>
        </w:rPr>
        <w:t>19.5.6. Изучение русского языка направлено на достижение следующих целей:</w:t>
      </w:r>
    </w:p>
    <w:p w14:paraId="6264FD6A" w14:textId="77777777" w:rsidR="00B62261" w:rsidRPr="00311406" w:rsidRDefault="00570518">
      <w:pPr>
        <w:pStyle w:val="a3"/>
        <w:jc w:val="left"/>
        <w:rPr>
          <w:lang w:val="ru-RU"/>
        </w:rPr>
      </w:pPr>
      <w:r w:rsidRPr="00311406">
        <w:rPr>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75AA8A5" w14:textId="77777777" w:rsidR="00B62261" w:rsidRPr="00311406" w:rsidRDefault="00570518">
      <w:pPr>
        <w:pStyle w:val="a3"/>
        <w:jc w:val="left"/>
        <w:rPr>
          <w:lang w:val="ru-RU"/>
        </w:rPr>
      </w:pPr>
      <w:r w:rsidRPr="00311406">
        <w:rPr>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C049350" w14:textId="77777777" w:rsidR="00B62261" w:rsidRPr="00311406" w:rsidRDefault="00570518">
      <w:pPr>
        <w:pStyle w:val="a3"/>
        <w:jc w:val="left"/>
        <w:rPr>
          <w:lang w:val="ru-RU"/>
        </w:rPr>
      </w:pPr>
      <w:r w:rsidRPr="00311406">
        <w:rPr>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669447F1" w14:textId="77777777" w:rsidR="00B62261" w:rsidRPr="00311406" w:rsidRDefault="00570518">
      <w:pPr>
        <w:pStyle w:val="a3"/>
        <w:jc w:val="left"/>
        <w:rPr>
          <w:lang w:val="ru-RU"/>
        </w:rPr>
      </w:pPr>
      <w:r w:rsidRPr="00311406">
        <w:rPr>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6198C742" w14:textId="77777777" w:rsidR="00B62261" w:rsidRPr="00311406" w:rsidRDefault="00570518">
      <w:pPr>
        <w:pStyle w:val="a3"/>
        <w:jc w:val="left"/>
        <w:rPr>
          <w:lang w:val="ru-RU"/>
        </w:rPr>
      </w:pPr>
      <w:r w:rsidRPr="00311406">
        <w:rPr>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3D211F98" w14:textId="77777777" w:rsidR="00B62261" w:rsidRPr="00311406" w:rsidRDefault="00570518">
      <w:pPr>
        <w:pStyle w:val="a3"/>
        <w:jc w:val="left"/>
        <w:rPr>
          <w:lang w:val="ru-RU"/>
        </w:rPr>
      </w:pPr>
      <w:r w:rsidRPr="00311406">
        <w:rPr>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AC5E448" w14:textId="77777777" w:rsidR="00B62261" w:rsidRPr="00311406" w:rsidRDefault="00570518">
      <w:pPr>
        <w:pStyle w:val="a3"/>
        <w:jc w:val="left"/>
        <w:rPr>
          <w:lang w:val="ru-RU"/>
        </w:rPr>
      </w:pPr>
      <w:r w:rsidRPr="00311406">
        <w:rPr>
          <w:lang w:val="ru-RU"/>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54D384BB" w14:textId="77777777" w:rsidR="00B62261" w:rsidRPr="00311406" w:rsidRDefault="00570518">
      <w:pPr>
        <w:pStyle w:val="a3"/>
        <w:jc w:val="left"/>
        <w:rPr>
          <w:lang w:val="ru-RU"/>
        </w:rPr>
      </w:pPr>
      <w:r w:rsidRPr="00311406">
        <w:rPr>
          <w:rStyle w:val="a4"/>
          <w:lang w:val="ru-RU"/>
        </w:rPr>
        <w:t>19.6. Содержание обучения в 5 классе.</w:t>
      </w:r>
    </w:p>
    <w:p w14:paraId="5197ED53" w14:textId="77777777" w:rsidR="00B62261" w:rsidRPr="00311406" w:rsidRDefault="00570518">
      <w:pPr>
        <w:pStyle w:val="a3"/>
        <w:jc w:val="left"/>
        <w:rPr>
          <w:lang w:val="ru-RU"/>
        </w:rPr>
      </w:pPr>
      <w:r w:rsidRPr="00311406">
        <w:rPr>
          <w:lang w:val="ru-RU"/>
        </w:rPr>
        <w:t>19.6.1. Общие сведения о языке.</w:t>
      </w:r>
    </w:p>
    <w:p w14:paraId="4C785880" w14:textId="77777777" w:rsidR="00B62261" w:rsidRPr="00311406" w:rsidRDefault="00570518">
      <w:pPr>
        <w:pStyle w:val="a3"/>
        <w:jc w:val="left"/>
        <w:rPr>
          <w:lang w:val="ru-RU"/>
        </w:rPr>
      </w:pPr>
      <w:r w:rsidRPr="00311406">
        <w:rPr>
          <w:lang w:val="ru-RU"/>
        </w:rPr>
        <w:t>Богатство и выразительность русского языка. Лингвистика как наука о языке.</w:t>
      </w:r>
    </w:p>
    <w:p w14:paraId="3FE80E0D" w14:textId="77777777" w:rsidR="00B62261" w:rsidRPr="00311406" w:rsidRDefault="00570518">
      <w:pPr>
        <w:pStyle w:val="a3"/>
        <w:jc w:val="left"/>
        <w:rPr>
          <w:lang w:val="ru-RU"/>
        </w:rPr>
      </w:pPr>
      <w:r w:rsidRPr="00311406">
        <w:rPr>
          <w:lang w:val="ru-RU"/>
        </w:rPr>
        <w:t>Основные разделы лингвистики.</w:t>
      </w:r>
    </w:p>
    <w:p w14:paraId="446FE39C" w14:textId="77777777" w:rsidR="00B62261" w:rsidRPr="00311406" w:rsidRDefault="00570518">
      <w:pPr>
        <w:pStyle w:val="a3"/>
        <w:jc w:val="left"/>
        <w:rPr>
          <w:lang w:val="ru-RU"/>
        </w:rPr>
      </w:pPr>
      <w:r w:rsidRPr="00311406">
        <w:rPr>
          <w:lang w:val="ru-RU"/>
        </w:rPr>
        <w:t>19.6.2. Язык и речь.</w:t>
      </w:r>
    </w:p>
    <w:p w14:paraId="137BBE2D" w14:textId="77777777" w:rsidR="00B62261" w:rsidRPr="00311406" w:rsidRDefault="00570518">
      <w:pPr>
        <w:pStyle w:val="a3"/>
        <w:jc w:val="left"/>
        <w:rPr>
          <w:lang w:val="ru-RU"/>
        </w:rPr>
      </w:pPr>
      <w:r w:rsidRPr="00311406">
        <w:rPr>
          <w:lang w:val="ru-RU"/>
        </w:rPr>
        <w:t>Язык и речь. Речь устная и письменная, монологическая и диалогическая, полилог.</w:t>
      </w:r>
    </w:p>
    <w:p w14:paraId="0D3B8A69" w14:textId="77777777" w:rsidR="00B62261" w:rsidRPr="00311406" w:rsidRDefault="00570518">
      <w:pPr>
        <w:pStyle w:val="a3"/>
        <w:jc w:val="left"/>
        <w:rPr>
          <w:lang w:val="ru-RU"/>
        </w:rPr>
      </w:pPr>
      <w:r w:rsidRPr="00311406">
        <w:rPr>
          <w:lang w:val="ru-RU"/>
        </w:rPr>
        <w:t>Виды речевой деятельности (говорение, слушание, чтение, письмо), их особенности.</w:t>
      </w:r>
    </w:p>
    <w:p w14:paraId="40398B40" w14:textId="77777777" w:rsidR="00B62261" w:rsidRPr="00311406" w:rsidRDefault="00570518">
      <w:pPr>
        <w:pStyle w:val="a3"/>
        <w:jc w:val="left"/>
        <w:rPr>
          <w:lang w:val="ru-RU"/>
        </w:rPr>
      </w:pPr>
      <w:r w:rsidRPr="00311406">
        <w:rPr>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7A9FFD6C" w14:textId="77777777" w:rsidR="00B62261" w:rsidRPr="00311406" w:rsidRDefault="00570518">
      <w:pPr>
        <w:pStyle w:val="a3"/>
        <w:jc w:val="left"/>
        <w:rPr>
          <w:lang w:val="ru-RU"/>
        </w:rPr>
      </w:pPr>
      <w:r w:rsidRPr="00311406">
        <w:rPr>
          <w:lang w:val="ru-RU"/>
        </w:rPr>
        <w:lastRenderedPageBreak/>
        <w:t>Устный пересказ прочитанного или прослушанного текста, в том числе с изменением лица рассказчика.</w:t>
      </w:r>
    </w:p>
    <w:p w14:paraId="66CA1D01" w14:textId="77777777" w:rsidR="00B62261" w:rsidRPr="00311406" w:rsidRDefault="00570518">
      <w:pPr>
        <w:pStyle w:val="a3"/>
        <w:jc w:val="left"/>
        <w:rPr>
          <w:lang w:val="ru-RU"/>
        </w:rPr>
      </w:pPr>
      <w:r w:rsidRPr="00311406">
        <w:rPr>
          <w:lang w:val="ru-RU"/>
        </w:rPr>
        <w:t>Участие в диалоге на лингвистические темы (в рамках изученного) и темы на основе жизненных наблюдений.</w:t>
      </w:r>
    </w:p>
    <w:p w14:paraId="72C7AA78" w14:textId="77777777" w:rsidR="00B62261" w:rsidRPr="00311406" w:rsidRDefault="00570518">
      <w:pPr>
        <w:pStyle w:val="a3"/>
        <w:jc w:val="left"/>
        <w:rPr>
          <w:lang w:val="ru-RU"/>
        </w:rPr>
      </w:pPr>
      <w:r w:rsidRPr="00311406">
        <w:rPr>
          <w:lang w:val="ru-RU"/>
        </w:rPr>
        <w:t>Речевые формулы приветствия, прощания, просьбы, благодарности.</w:t>
      </w:r>
    </w:p>
    <w:p w14:paraId="70E3A824" w14:textId="77777777" w:rsidR="00B62261" w:rsidRPr="00311406" w:rsidRDefault="00570518">
      <w:pPr>
        <w:pStyle w:val="a3"/>
        <w:jc w:val="left"/>
        <w:rPr>
          <w:lang w:val="ru-RU"/>
        </w:rPr>
      </w:pPr>
      <w:r w:rsidRPr="00311406">
        <w:rPr>
          <w:lang w:val="ru-RU"/>
        </w:rPr>
        <w:t>Сочинения различных видов с опорой на жизненный и читательский опыт, сюжетную картину (в том числе сочинения-миниатюры).</w:t>
      </w:r>
    </w:p>
    <w:p w14:paraId="68B6524E" w14:textId="77777777" w:rsidR="00B62261" w:rsidRPr="00311406" w:rsidRDefault="00570518">
      <w:pPr>
        <w:pStyle w:val="a3"/>
        <w:jc w:val="left"/>
        <w:rPr>
          <w:lang w:val="ru-RU"/>
        </w:rPr>
      </w:pPr>
      <w:r w:rsidRPr="00311406">
        <w:rPr>
          <w:lang w:val="ru-RU"/>
        </w:rPr>
        <w:t>Виды аудирования: выборочное, ознакомительное, детальное. Виды чтения: изучающее, ознакомительное, просмотровое, поисковое.</w:t>
      </w:r>
    </w:p>
    <w:p w14:paraId="35806376" w14:textId="77777777" w:rsidR="00B62261" w:rsidRPr="00311406" w:rsidRDefault="00570518">
      <w:pPr>
        <w:pStyle w:val="a3"/>
        <w:jc w:val="left"/>
        <w:rPr>
          <w:lang w:val="ru-RU"/>
        </w:rPr>
      </w:pPr>
      <w:r w:rsidRPr="00311406">
        <w:rPr>
          <w:lang w:val="ru-RU"/>
        </w:rPr>
        <w:t>19.6.3. Текст.</w:t>
      </w:r>
    </w:p>
    <w:p w14:paraId="197479A4" w14:textId="77777777" w:rsidR="00B62261" w:rsidRPr="00311406" w:rsidRDefault="00570518">
      <w:pPr>
        <w:pStyle w:val="a3"/>
        <w:jc w:val="left"/>
        <w:rPr>
          <w:lang w:val="ru-RU"/>
        </w:rPr>
      </w:pPr>
      <w:r w:rsidRPr="00311406">
        <w:rPr>
          <w:lang w:val="ru-RU"/>
        </w:rPr>
        <w:t>Текст и его основные признаки. Тема и главная мысль текста. Микротема текста. Ключевые слова.</w:t>
      </w:r>
    </w:p>
    <w:p w14:paraId="246B3EE7" w14:textId="77777777" w:rsidR="00B62261" w:rsidRPr="00311406" w:rsidRDefault="00570518">
      <w:pPr>
        <w:pStyle w:val="a3"/>
        <w:jc w:val="left"/>
        <w:rPr>
          <w:lang w:val="ru-RU"/>
        </w:rPr>
      </w:pPr>
      <w:r w:rsidRPr="00311406">
        <w:rPr>
          <w:lang w:val="ru-RU"/>
        </w:rPr>
        <w:t>Функционально-смысловые типы речи: описание, повествование, рассуждение; их особенности.</w:t>
      </w:r>
    </w:p>
    <w:p w14:paraId="4158F1D8" w14:textId="77777777" w:rsidR="00B62261" w:rsidRPr="00311406" w:rsidRDefault="00570518">
      <w:pPr>
        <w:pStyle w:val="a3"/>
        <w:jc w:val="left"/>
        <w:rPr>
          <w:lang w:val="ru-RU"/>
        </w:rPr>
      </w:pPr>
      <w:r w:rsidRPr="00311406">
        <w:rPr>
          <w:lang w:val="ru-RU"/>
        </w:rPr>
        <w:t>Композиционная структура текста. Абзац как средство членения текста на композиционно-смысловые части.</w:t>
      </w:r>
    </w:p>
    <w:p w14:paraId="0C42C1B7" w14:textId="77777777" w:rsidR="00B62261" w:rsidRPr="00311406" w:rsidRDefault="00570518">
      <w:pPr>
        <w:pStyle w:val="a3"/>
        <w:jc w:val="left"/>
        <w:rPr>
          <w:lang w:val="ru-RU"/>
        </w:rPr>
      </w:pPr>
      <w:r w:rsidRPr="00311406">
        <w:rPr>
          <w:lang w:val="ru-RU"/>
        </w:rPr>
        <w:t>Средства связи предложений и частей текста: формы слова, однокоренные слова, синонимы, антонимы, личные местоимения, повтор слова.</w:t>
      </w:r>
    </w:p>
    <w:p w14:paraId="780E3F93" w14:textId="77777777" w:rsidR="00B62261" w:rsidRPr="00311406" w:rsidRDefault="00570518">
      <w:pPr>
        <w:pStyle w:val="a3"/>
        <w:jc w:val="left"/>
        <w:rPr>
          <w:lang w:val="ru-RU"/>
        </w:rPr>
      </w:pPr>
      <w:r w:rsidRPr="00311406">
        <w:rPr>
          <w:lang w:val="ru-RU"/>
        </w:rPr>
        <w:t>Повествование как тип речи. Рассказ.</w:t>
      </w:r>
    </w:p>
    <w:p w14:paraId="55A9F026" w14:textId="77777777" w:rsidR="00B62261" w:rsidRPr="00311406" w:rsidRDefault="00570518">
      <w:pPr>
        <w:pStyle w:val="a3"/>
        <w:jc w:val="left"/>
        <w:rPr>
          <w:lang w:val="ru-RU"/>
        </w:rPr>
      </w:pPr>
      <w:r w:rsidRPr="00311406">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36EC47C" w14:textId="77777777" w:rsidR="00B62261" w:rsidRPr="00311406" w:rsidRDefault="00570518">
      <w:pPr>
        <w:pStyle w:val="a3"/>
        <w:jc w:val="left"/>
        <w:rPr>
          <w:lang w:val="ru-RU"/>
        </w:rPr>
      </w:pPr>
      <w:r w:rsidRPr="00311406">
        <w:rPr>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7B74AB59" w14:textId="77777777" w:rsidR="00B62261" w:rsidRPr="00311406" w:rsidRDefault="00570518">
      <w:pPr>
        <w:pStyle w:val="a3"/>
        <w:jc w:val="left"/>
        <w:rPr>
          <w:lang w:val="ru-RU"/>
        </w:rPr>
      </w:pPr>
      <w:r w:rsidRPr="00311406">
        <w:rPr>
          <w:lang w:val="ru-RU"/>
        </w:rPr>
        <w:t>Информационная переработка текста: простой и сложный план текста.</w:t>
      </w:r>
    </w:p>
    <w:p w14:paraId="45DE8186" w14:textId="77777777" w:rsidR="00B62261" w:rsidRPr="00311406" w:rsidRDefault="00570518">
      <w:pPr>
        <w:pStyle w:val="a3"/>
        <w:jc w:val="left"/>
        <w:rPr>
          <w:lang w:val="ru-RU"/>
        </w:rPr>
      </w:pPr>
      <w:r w:rsidRPr="00311406">
        <w:rPr>
          <w:lang w:val="ru-RU"/>
        </w:rPr>
        <w:t>19.6.4. Функциональные разновидности языка.</w:t>
      </w:r>
    </w:p>
    <w:p w14:paraId="041BC5D4" w14:textId="77777777" w:rsidR="00B62261" w:rsidRPr="00311406" w:rsidRDefault="00570518">
      <w:pPr>
        <w:pStyle w:val="a3"/>
        <w:jc w:val="left"/>
        <w:rPr>
          <w:lang w:val="ru-RU"/>
        </w:rPr>
      </w:pPr>
      <w:r w:rsidRPr="00311406">
        <w:rPr>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388108D1" w14:textId="77777777" w:rsidR="00B62261" w:rsidRPr="00311406" w:rsidRDefault="00570518">
      <w:pPr>
        <w:pStyle w:val="a3"/>
        <w:jc w:val="left"/>
        <w:rPr>
          <w:lang w:val="ru-RU"/>
        </w:rPr>
      </w:pPr>
      <w:r w:rsidRPr="00311406">
        <w:rPr>
          <w:lang w:val="ru-RU"/>
        </w:rPr>
        <w:t>19.6.5. Система языка.</w:t>
      </w:r>
    </w:p>
    <w:p w14:paraId="493C199C" w14:textId="77777777" w:rsidR="00B62261" w:rsidRPr="00311406" w:rsidRDefault="00570518">
      <w:pPr>
        <w:pStyle w:val="a3"/>
        <w:jc w:val="left"/>
        <w:rPr>
          <w:lang w:val="ru-RU"/>
        </w:rPr>
      </w:pPr>
      <w:r w:rsidRPr="00311406">
        <w:rPr>
          <w:lang w:val="ru-RU"/>
        </w:rPr>
        <w:t>19.6.5.1. Фонетика. Графика. Орфоэпия.</w:t>
      </w:r>
    </w:p>
    <w:p w14:paraId="21AF4DCA" w14:textId="77777777" w:rsidR="00B62261" w:rsidRPr="00311406" w:rsidRDefault="00570518">
      <w:pPr>
        <w:pStyle w:val="a3"/>
        <w:jc w:val="left"/>
        <w:rPr>
          <w:lang w:val="ru-RU"/>
        </w:rPr>
      </w:pPr>
      <w:r w:rsidRPr="00311406">
        <w:rPr>
          <w:lang w:val="ru-RU"/>
        </w:rPr>
        <w:t>Фонетика и графика как разделы лингвистики.</w:t>
      </w:r>
    </w:p>
    <w:p w14:paraId="5D48093C" w14:textId="77777777" w:rsidR="00B62261" w:rsidRPr="00311406" w:rsidRDefault="00570518">
      <w:pPr>
        <w:pStyle w:val="a3"/>
        <w:jc w:val="left"/>
        <w:rPr>
          <w:lang w:val="ru-RU"/>
        </w:rPr>
      </w:pPr>
      <w:r w:rsidRPr="00311406">
        <w:rPr>
          <w:lang w:val="ru-RU"/>
        </w:rPr>
        <w:t>Звук как единица языка. Смыслоразличительная роль звука.</w:t>
      </w:r>
    </w:p>
    <w:p w14:paraId="2F972E3F" w14:textId="77777777" w:rsidR="00B62261" w:rsidRPr="00311406" w:rsidRDefault="00570518">
      <w:pPr>
        <w:pStyle w:val="a3"/>
        <w:jc w:val="left"/>
        <w:rPr>
          <w:lang w:val="ru-RU"/>
        </w:rPr>
      </w:pPr>
      <w:r w:rsidRPr="00311406">
        <w:rPr>
          <w:lang w:val="ru-RU"/>
        </w:rPr>
        <w:t>Система гласных звуков.</w:t>
      </w:r>
    </w:p>
    <w:p w14:paraId="55D5EC7E" w14:textId="77777777" w:rsidR="00B62261" w:rsidRPr="00311406" w:rsidRDefault="00570518">
      <w:pPr>
        <w:pStyle w:val="a3"/>
        <w:jc w:val="left"/>
        <w:rPr>
          <w:lang w:val="ru-RU"/>
        </w:rPr>
      </w:pPr>
      <w:r w:rsidRPr="00311406">
        <w:rPr>
          <w:lang w:val="ru-RU"/>
        </w:rPr>
        <w:t>Система согласных звуков.</w:t>
      </w:r>
    </w:p>
    <w:p w14:paraId="0ADE942A" w14:textId="77777777" w:rsidR="00B62261" w:rsidRPr="00311406" w:rsidRDefault="00570518">
      <w:pPr>
        <w:pStyle w:val="a3"/>
        <w:jc w:val="left"/>
        <w:rPr>
          <w:lang w:val="ru-RU"/>
        </w:rPr>
      </w:pPr>
      <w:r w:rsidRPr="00311406">
        <w:rPr>
          <w:lang w:val="ru-RU"/>
        </w:rPr>
        <w:t>Изменение звуков в речевом потоке. Элементы фонетической транскрипции.</w:t>
      </w:r>
    </w:p>
    <w:p w14:paraId="17E6C270" w14:textId="77777777" w:rsidR="00B62261" w:rsidRPr="00311406" w:rsidRDefault="00570518">
      <w:pPr>
        <w:pStyle w:val="a3"/>
        <w:jc w:val="left"/>
        <w:rPr>
          <w:lang w:val="ru-RU"/>
        </w:rPr>
      </w:pPr>
      <w:r w:rsidRPr="00311406">
        <w:rPr>
          <w:lang w:val="ru-RU"/>
        </w:rPr>
        <w:t>Слог. Ударение. Свойства русского ударения.</w:t>
      </w:r>
    </w:p>
    <w:p w14:paraId="0ABDF87D" w14:textId="77777777" w:rsidR="00B62261" w:rsidRPr="00311406" w:rsidRDefault="00570518">
      <w:pPr>
        <w:pStyle w:val="a3"/>
        <w:jc w:val="left"/>
        <w:rPr>
          <w:lang w:val="ru-RU"/>
        </w:rPr>
      </w:pPr>
      <w:r w:rsidRPr="00311406">
        <w:rPr>
          <w:lang w:val="ru-RU"/>
        </w:rPr>
        <w:t>Соотношение звуков и букв.</w:t>
      </w:r>
    </w:p>
    <w:p w14:paraId="34F296EC" w14:textId="77777777" w:rsidR="00B62261" w:rsidRPr="00311406" w:rsidRDefault="00570518">
      <w:pPr>
        <w:pStyle w:val="a3"/>
        <w:jc w:val="left"/>
        <w:rPr>
          <w:lang w:val="ru-RU"/>
        </w:rPr>
      </w:pPr>
      <w:r w:rsidRPr="00311406">
        <w:rPr>
          <w:lang w:val="ru-RU"/>
        </w:rPr>
        <w:t>Фонетический анализ слова.</w:t>
      </w:r>
    </w:p>
    <w:p w14:paraId="5994A876" w14:textId="77777777" w:rsidR="00B62261" w:rsidRPr="00311406" w:rsidRDefault="00570518">
      <w:pPr>
        <w:pStyle w:val="a3"/>
        <w:jc w:val="left"/>
        <w:rPr>
          <w:lang w:val="ru-RU"/>
        </w:rPr>
      </w:pPr>
      <w:r w:rsidRPr="00311406">
        <w:rPr>
          <w:lang w:val="ru-RU"/>
        </w:rPr>
        <w:t>Способы обозначения [й'], мягкости согласных.</w:t>
      </w:r>
    </w:p>
    <w:p w14:paraId="370F90B5" w14:textId="77777777" w:rsidR="00B62261" w:rsidRPr="00311406" w:rsidRDefault="00570518">
      <w:pPr>
        <w:pStyle w:val="a3"/>
        <w:jc w:val="left"/>
        <w:rPr>
          <w:lang w:val="ru-RU"/>
        </w:rPr>
      </w:pPr>
      <w:r w:rsidRPr="00311406">
        <w:rPr>
          <w:lang w:val="ru-RU"/>
        </w:rPr>
        <w:t>Основные выразительные средства фонетики.</w:t>
      </w:r>
    </w:p>
    <w:p w14:paraId="6B2F416C" w14:textId="77777777" w:rsidR="00B62261" w:rsidRPr="00311406" w:rsidRDefault="00570518">
      <w:pPr>
        <w:pStyle w:val="a3"/>
        <w:jc w:val="left"/>
        <w:rPr>
          <w:lang w:val="ru-RU"/>
        </w:rPr>
      </w:pPr>
      <w:r w:rsidRPr="00311406">
        <w:rPr>
          <w:lang w:val="ru-RU"/>
        </w:rPr>
        <w:lastRenderedPageBreak/>
        <w:t>Прописные и строчные буквы.</w:t>
      </w:r>
    </w:p>
    <w:p w14:paraId="0EEDCBFE" w14:textId="77777777" w:rsidR="00B62261" w:rsidRPr="00311406" w:rsidRDefault="00570518">
      <w:pPr>
        <w:pStyle w:val="a3"/>
        <w:jc w:val="left"/>
        <w:rPr>
          <w:lang w:val="ru-RU"/>
        </w:rPr>
      </w:pPr>
      <w:r w:rsidRPr="00311406">
        <w:rPr>
          <w:lang w:val="ru-RU"/>
        </w:rPr>
        <w:t>Интонация, ее функции. Основные элементы интонации.</w:t>
      </w:r>
    </w:p>
    <w:p w14:paraId="53B77736" w14:textId="77777777" w:rsidR="00B62261" w:rsidRPr="00311406" w:rsidRDefault="00570518">
      <w:pPr>
        <w:pStyle w:val="a3"/>
        <w:jc w:val="left"/>
        <w:rPr>
          <w:lang w:val="ru-RU"/>
        </w:rPr>
      </w:pPr>
      <w:r w:rsidRPr="00311406">
        <w:rPr>
          <w:lang w:val="ru-RU"/>
        </w:rPr>
        <w:t>19.6.5.2. Орфография.</w:t>
      </w:r>
    </w:p>
    <w:p w14:paraId="40652557" w14:textId="77777777" w:rsidR="00B62261" w:rsidRPr="00311406" w:rsidRDefault="00570518">
      <w:pPr>
        <w:pStyle w:val="a3"/>
        <w:jc w:val="left"/>
        <w:rPr>
          <w:lang w:val="ru-RU"/>
        </w:rPr>
      </w:pPr>
      <w:r w:rsidRPr="00311406">
        <w:rPr>
          <w:lang w:val="ru-RU"/>
        </w:rPr>
        <w:t>Орфография как раздел лингвистики.</w:t>
      </w:r>
    </w:p>
    <w:p w14:paraId="03564277" w14:textId="77777777" w:rsidR="00B62261" w:rsidRPr="00311406" w:rsidRDefault="00570518">
      <w:pPr>
        <w:pStyle w:val="a3"/>
        <w:jc w:val="left"/>
        <w:rPr>
          <w:lang w:val="ru-RU"/>
        </w:rPr>
      </w:pPr>
      <w:r w:rsidRPr="00311406">
        <w:rPr>
          <w:lang w:val="ru-RU"/>
        </w:rPr>
        <w:t>Понятие "орфограмма". Буквенные и небуквенные орфограммы.</w:t>
      </w:r>
    </w:p>
    <w:p w14:paraId="1F408A20" w14:textId="77777777" w:rsidR="00B62261" w:rsidRPr="00311406" w:rsidRDefault="00570518">
      <w:pPr>
        <w:pStyle w:val="a3"/>
        <w:jc w:val="left"/>
        <w:rPr>
          <w:lang w:val="ru-RU"/>
        </w:rPr>
      </w:pPr>
      <w:r w:rsidRPr="00311406">
        <w:rPr>
          <w:lang w:val="ru-RU"/>
        </w:rPr>
        <w:t>Правописание разделительных ъ и ь.</w:t>
      </w:r>
    </w:p>
    <w:p w14:paraId="09FFBEA0" w14:textId="77777777" w:rsidR="00B62261" w:rsidRPr="00311406" w:rsidRDefault="00570518">
      <w:pPr>
        <w:pStyle w:val="a3"/>
        <w:jc w:val="left"/>
        <w:rPr>
          <w:lang w:val="ru-RU"/>
        </w:rPr>
      </w:pPr>
      <w:r w:rsidRPr="00311406">
        <w:rPr>
          <w:lang w:val="ru-RU"/>
        </w:rPr>
        <w:t>19.6.5.3. Лексикология.</w:t>
      </w:r>
    </w:p>
    <w:p w14:paraId="3340C12A" w14:textId="77777777" w:rsidR="00B62261" w:rsidRPr="00311406" w:rsidRDefault="00570518">
      <w:pPr>
        <w:pStyle w:val="a3"/>
        <w:jc w:val="left"/>
        <w:rPr>
          <w:lang w:val="ru-RU"/>
        </w:rPr>
      </w:pPr>
      <w:r w:rsidRPr="00311406">
        <w:rPr>
          <w:lang w:val="ru-RU"/>
        </w:rPr>
        <w:t>Лексикология как раздел лингвистики.</w:t>
      </w:r>
    </w:p>
    <w:p w14:paraId="563F3535" w14:textId="77777777" w:rsidR="00B62261" w:rsidRPr="00311406" w:rsidRDefault="00570518">
      <w:pPr>
        <w:pStyle w:val="a3"/>
        <w:jc w:val="left"/>
        <w:rPr>
          <w:lang w:val="ru-RU"/>
        </w:rPr>
      </w:pPr>
      <w:r w:rsidRPr="00311406">
        <w:rPr>
          <w:lang w:val="ru-RU"/>
        </w:rPr>
        <w:t>Основные способы толкования лексического значения слова (подбор однокоренных слов; подбор синонимов и антонимов);</w:t>
      </w:r>
    </w:p>
    <w:p w14:paraId="51E920FF" w14:textId="77777777" w:rsidR="00B62261" w:rsidRPr="00311406" w:rsidRDefault="00570518">
      <w:pPr>
        <w:pStyle w:val="a3"/>
        <w:jc w:val="left"/>
        <w:rPr>
          <w:lang w:val="ru-RU"/>
        </w:rPr>
      </w:pPr>
      <w:r w:rsidRPr="00311406">
        <w:rPr>
          <w:lang w:val="ru-RU"/>
        </w:rPr>
        <w:t>основные способы разъяснения значения слова (по контексту, с помощью толкового словаря).</w:t>
      </w:r>
    </w:p>
    <w:p w14:paraId="77A3C24E" w14:textId="77777777" w:rsidR="00B62261" w:rsidRPr="00311406" w:rsidRDefault="00570518">
      <w:pPr>
        <w:pStyle w:val="a3"/>
        <w:jc w:val="left"/>
        <w:rPr>
          <w:lang w:val="ru-RU"/>
        </w:rPr>
      </w:pPr>
      <w:r w:rsidRPr="00311406">
        <w:rPr>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14:paraId="60622B36" w14:textId="77777777" w:rsidR="00B62261" w:rsidRPr="00311406" w:rsidRDefault="00570518">
      <w:pPr>
        <w:pStyle w:val="a3"/>
        <w:jc w:val="left"/>
        <w:rPr>
          <w:lang w:val="ru-RU"/>
        </w:rPr>
      </w:pPr>
      <w:r w:rsidRPr="00311406">
        <w:rPr>
          <w:lang w:val="ru-RU"/>
        </w:rPr>
        <w:t>Синонимы. Антонимы. Омонимы. Паронимы.</w:t>
      </w:r>
    </w:p>
    <w:p w14:paraId="3120A0A4" w14:textId="77777777" w:rsidR="00B62261" w:rsidRPr="00311406" w:rsidRDefault="00570518">
      <w:pPr>
        <w:pStyle w:val="a3"/>
        <w:jc w:val="left"/>
        <w:rPr>
          <w:lang w:val="ru-RU"/>
        </w:rPr>
      </w:pPr>
      <w:r w:rsidRPr="00311406">
        <w:rPr>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4BBF8E3E" w14:textId="77777777" w:rsidR="00B62261" w:rsidRPr="00311406" w:rsidRDefault="00570518">
      <w:pPr>
        <w:pStyle w:val="a3"/>
        <w:jc w:val="left"/>
        <w:rPr>
          <w:lang w:val="ru-RU"/>
        </w:rPr>
      </w:pPr>
      <w:r w:rsidRPr="00311406">
        <w:rPr>
          <w:lang w:val="ru-RU"/>
        </w:rPr>
        <w:t>Лексический анализ слов (в рамках изученного).</w:t>
      </w:r>
    </w:p>
    <w:p w14:paraId="0EC0B220" w14:textId="77777777" w:rsidR="00B62261" w:rsidRPr="00311406" w:rsidRDefault="00570518">
      <w:pPr>
        <w:pStyle w:val="a3"/>
        <w:jc w:val="left"/>
        <w:rPr>
          <w:lang w:val="ru-RU"/>
        </w:rPr>
      </w:pPr>
      <w:r w:rsidRPr="00311406">
        <w:rPr>
          <w:lang w:val="ru-RU"/>
        </w:rPr>
        <w:t>19.6.5.4. Морфемика. Орфография.</w:t>
      </w:r>
    </w:p>
    <w:p w14:paraId="117E21B0" w14:textId="77777777" w:rsidR="00B62261" w:rsidRPr="00311406" w:rsidRDefault="00570518">
      <w:pPr>
        <w:pStyle w:val="a3"/>
        <w:jc w:val="left"/>
        <w:rPr>
          <w:lang w:val="ru-RU"/>
        </w:rPr>
      </w:pPr>
      <w:r w:rsidRPr="00311406">
        <w:rPr>
          <w:lang w:val="ru-RU"/>
        </w:rPr>
        <w:t>Морфемика как раздел лингвистики.</w:t>
      </w:r>
    </w:p>
    <w:p w14:paraId="2EDF08EC" w14:textId="77777777" w:rsidR="00B62261" w:rsidRPr="00311406" w:rsidRDefault="00570518">
      <w:pPr>
        <w:pStyle w:val="a3"/>
        <w:jc w:val="left"/>
        <w:rPr>
          <w:lang w:val="ru-RU"/>
        </w:rPr>
      </w:pPr>
      <w:r w:rsidRPr="00311406">
        <w:rPr>
          <w:lang w:val="ru-RU"/>
        </w:rPr>
        <w:t>Морфема как минимальная значимая единица языка. Основа слова. Виды морфем (корень, приставка, суффикс, окончание).</w:t>
      </w:r>
    </w:p>
    <w:p w14:paraId="3D66111D" w14:textId="77777777" w:rsidR="00B62261" w:rsidRPr="00311406" w:rsidRDefault="00570518">
      <w:pPr>
        <w:pStyle w:val="a3"/>
        <w:jc w:val="left"/>
        <w:rPr>
          <w:lang w:val="ru-RU"/>
        </w:rPr>
      </w:pPr>
      <w:r w:rsidRPr="00311406">
        <w:rPr>
          <w:lang w:val="ru-RU"/>
        </w:rPr>
        <w:t>Чередование звуков в морфемах (в том числе чередование гласных с нулем звука).</w:t>
      </w:r>
    </w:p>
    <w:p w14:paraId="0FAB550A" w14:textId="77777777" w:rsidR="00B62261" w:rsidRPr="00311406" w:rsidRDefault="00570518">
      <w:pPr>
        <w:pStyle w:val="a3"/>
        <w:jc w:val="left"/>
        <w:rPr>
          <w:lang w:val="ru-RU"/>
        </w:rPr>
      </w:pPr>
      <w:r w:rsidRPr="00311406">
        <w:rPr>
          <w:lang w:val="ru-RU"/>
        </w:rPr>
        <w:t>Морфемный анализ слов.</w:t>
      </w:r>
    </w:p>
    <w:p w14:paraId="3AEA0965" w14:textId="77777777" w:rsidR="00B62261" w:rsidRPr="00311406" w:rsidRDefault="00570518">
      <w:pPr>
        <w:pStyle w:val="a3"/>
        <w:jc w:val="left"/>
        <w:rPr>
          <w:lang w:val="ru-RU"/>
        </w:rPr>
      </w:pPr>
      <w:r w:rsidRPr="00311406">
        <w:rPr>
          <w:lang w:val="ru-RU"/>
        </w:rPr>
        <w:t>Уместное использование слов с суффиксами оценки в собственной речи.</w:t>
      </w:r>
    </w:p>
    <w:p w14:paraId="3F773A56" w14:textId="77777777" w:rsidR="00B62261" w:rsidRPr="00311406" w:rsidRDefault="00570518">
      <w:pPr>
        <w:pStyle w:val="a3"/>
        <w:jc w:val="left"/>
        <w:rPr>
          <w:lang w:val="ru-RU"/>
        </w:rPr>
      </w:pPr>
      <w:r w:rsidRPr="00311406">
        <w:rPr>
          <w:lang w:val="ru-RU"/>
        </w:rPr>
        <w:t>Правописание корней с безударными проверяемыми, непроверяемыми гласными (в рамках изученного).</w:t>
      </w:r>
    </w:p>
    <w:p w14:paraId="5C05DC7E" w14:textId="77777777" w:rsidR="00B62261" w:rsidRPr="00311406" w:rsidRDefault="00570518">
      <w:pPr>
        <w:pStyle w:val="a3"/>
        <w:jc w:val="left"/>
        <w:rPr>
          <w:lang w:val="ru-RU"/>
        </w:rPr>
      </w:pPr>
      <w:r w:rsidRPr="00311406">
        <w:rPr>
          <w:lang w:val="ru-RU"/>
        </w:rPr>
        <w:t>Правописание корней с проверяемыми, непроверяемыми, непроизносимыми согласными (в рамках изученного).</w:t>
      </w:r>
    </w:p>
    <w:p w14:paraId="67E8B326" w14:textId="77777777" w:rsidR="00B62261" w:rsidRPr="00311406" w:rsidRDefault="00570518">
      <w:pPr>
        <w:pStyle w:val="a3"/>
        <w:jc w:val="left"/>
        <w:rPr>
          <w:lang w:val="ru-RU"/>
        </w:rPr>
      </w:pPr>
      <w:r w:rsidRPr="00311406">
        <w:rPr>
          <w:lang w:val="ru-RU"/>
        </w:rPr>
        <w:t>Правописание е - о после шипящих в корне слова.</w:t>
      </w:r>
    </w:p>
    <w:p w14:paraId="652DAFCA" w14:textId="77777777" w:rsidR="00B62261" w:rsidRPr="00311406" w:rsidRDefault="00570518">
      <w:pPr>
        <w:pStyle w:val="a3"/>
        <w:jc w:val="left"/>
        <w:rPr>
          <w:lang w:val="ru-RU"/>
        </w:rPr>
      </w:pPr>
      <w:r w:rsidRPr="00311406">
        <w:rPr>
          <w:lang w:val="ru-RU"/>
        </w:rPr>
        <w:t>Правописание неизменяемых на письме приставок и приставок на -з (-с).</w:t>
      </w:r>
    </w:p>
    <w:p w14:paraId="24BDC34F" w14:textId="77777777" w:rsidR="00B62261" w:rsidRPr="00311406" w:rsidRDefault="00570518">
      <w:pPr>
        <w:pStyle w:val="a3"/>
        <w:jc w:val="left"/>
        <w:rPr>
          <w:lang w:val="ru-RU"/>
        </w:rPr>
      </w:pPr>
      <w:r w:rsidRPr="00311406">
        <w:rPr>
          <w:lang w:val="ru-RU"/>
        </w:rPr>
        <w:t>Правописание ы - и после приставок.</w:t>
      </w:r>
    </w:p>
    <w:p w14:paraId="1EFA68E5" w14:textId="77777777" w:rsidR="00B62261" w:rsidRPr="00311406" w:rsidRDefault="00570518">
      <w:pPr>
        <w:pStyle w:val="a3"/>
        <w:jc w:val="left"/>
        <w:rPr>
          <w:lang w:val="ru-RU"/>
        </w:rPr>
      </w:pPr>
      <w:r w:rsidRPr="00311406">
        <w:rPr>
          <w:lang w:val="ru-RU"/>
        </w:rPr>
        <w:t>Правописание ы - и после ц.</w:t>
      </w:r>
    </w:p>
    <w:p w14:paraId="0796DFB4" w14:textId="77777777" w:rsidR="00B62261" w:rsidRPr="00311406" w:rsidRDefault="00570518">
      <w:pPr>
        <w:pStyle w:val="a3"/>
        <w:jc w:val="left"/>
        <w:rPr>
          <w:lang w:val="ru-RU"/>
        </w:rPr>
      </w:pPr>
      <w:r w:rsidRPr="00311406">
        <w:rPr>
          <w:lang w:val="ru-RU"/>
        </w:rPr>
        <w:t>19.6.5.5. Морфология. Культура речи. Орфография.</w:t>
      </w:r>
    </w:p>
    <w:p w14:paraId="4210ACF2" w14:textId="77777777" w:rsidR="00B62261" w:rsidRPr="00311406" w:rsidRDefault="00570518">
      <w:pPr>
        <w:pStyle w:val="a3"/>
        <w:jc w:val="left"/>
        <w:rPr>
          <w:lang w:val="ru-RU"/>
        </w:rPr>
      </w:pPr>
      <w:r w:rsidRPr="00311406">
        <w:rPr>
          <w:lang w:val="ru-RU"/>
        </w:rPr>
        <w:t>Морфология как раздел грамматики. Грамматическое значение слова.</w:t>
      </w:r>
    </w:p>
    <w:p w14:paraId="14C78E5E" w14:textId="77777777" w:rsidR="00B62261" w:rsidRPr="00311406" w:rsidRDefault="00570518">
      <w:pPr>
        <w:pStyle w:val="a3"/>
        <w:jc w:val="left"/>
        <w:rPr>
          <w:lang w:val="ru-RU"/>
        </w:rPr>
      </w:pPr>
      <w:r w:rsidRPr="00311406">
        <w:rPr>
          <w:lang w:val="ru-RU"/>
        </w:rPr>
        <w:t>Части речи как лексико-грамматические разряды слов.</w:t>
      </w:r>
    </w:p>
    <w:p w14:paraId="46AD6671" w14:textId="77777777" w:rsidR="00B62261" w:rsidRPr="00311406" w:rsidRDefault="00570518">
      <w:pPr>
        <w:pStyle w:val="a3"/>
        <w:jc w:val="left"/>
        <w:rPr>
          <w:lang w:val="ru-RU"/>
        </w:rPr>
      </w:pPr>
      <w:r w:rsidRPr="00311406">
        <w:rPr>
          <w:lang w:val="ru-RU"/>
        </w:rPr>
        <w:t>Система частей речи в русском языке. Самостоятельные и служебные части речи.</w:t>
      </w:r>
    </w:p>
    <w:p w14:paraId="053FE308" w14:textId="77777777" w:rsidR="00B62261" w:rsidRPr="00311406" w:rsidRDefault="00570518">
      <w:pPr>
        <w:pStyle w:val="a3"/>
        <w:jc w:val="left"/>
        <w:rPr>
          <w:lang w:val="ru-RU"/>
        </w:rPr>
      </w:pPr>
      <w:r w:rsidRPr="00311406">
        <w:rPr>
          <w:lang w:val="ru-RU"/>
        </w:rPr>
        <w:lastRenderedPageBreak/>
        <w:t>19.6.5.6. Имя существительное.</w:t>
      </w:r>
    </w:p>
    <w:p w14:paraId="7EF5658C" w14:textId="77777777" w:rsidR="00B62261" w:rsidRPr="00311406" w:rsidRDefault="00570518">
      <w:pPr>
        <w:pStyle w:val="a3"/>
        <w:jc w:val="left"/>
        <w:rPr>
          <w:lang w:val="ru-RU"/>
        </w:rPr>
      </w:pPr>
      <w:r w:rsidRPr="00311406">
        <w:rPr>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7459C2E" w14:textId="77777777" w:rsidR="00B62261" w:rsidRPr="00311406" w:rsidRDefault="00570518">
      <w:pPr>
        <w:pStyle w:val="a3"/>
        <w:jc w:val="left"/>
        <w:rPr>
          <w:lang w:val="ru-RU"/>
        </w:rPr>
      </w:pPr>
      <w:r w:rsidRPr="00311406">
        <w:rPr>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34854EFA" w14:textId="77777777" w:rsidR="00B62261" w:rsidRPr="00311406" w:rsidRDefault="00570518">
      <w:pPr>
        <w:pStyle w:val="a3"/>
        <w:jc w:val="left"/>
        <w:rPr>
          <w:lang w:val="ru-RU"/>
        </w:rPr>
      </w:pPr>
      <w:r w:rsidRPr="00311406">
        <w:rPr>
          <w:lang w:val="ru-RU"/>
        </w:rPr>
        <w:t>Род, число, падеж имени существительного.</w:t>
      </w:r>
    </w:p>
    <w:p w14:paraId="7933A47C" w14:textId="77777777" w:rsidR="00B62261" w:rsidRPr="00311406" w:rsidRDefault="00570518">
      <w:pPr>
        <w:pStyle w:val="a3"/>
        <w:jc w:val="left"/>
        <w:rPr>
          <w:lang w:val="ru-RU"/>
        </w:rPr>
      </w:pPr>
      <w:r w:rsidRPr="00311406">
        <w:rPr>
          <w:lang w:val="ru-RU"/>
        </w:rPr>
        <w:t>Имена существительные общего рода.</w:t>
      </w:r>
    </w:p>
    <w:p w14:paraId="4D3A16D1" w14:textId="77777777" w:rsidR="00B62261" w:rsidRPr="00311406" w:rsidRDefault="00570518">
      <w:pPr>
        <w:pStyle w:val="a3"/>
        <w:jc w:val="left"/>
        <w:rPr>
          <w:lang w:val="ru-RU"/>
        </w:rPr>
      </w:pPr>
      <w:r w:rsidRPr="00311406">
        <w:rPr>
          <w:lang w:val="ru-RU"/>
        </w:rPr>
        <w:t>Имена существительные, имеющие форму только единственного или только множественного числа.</w:t>
      </w:r>
    </w:p>
    <w:p w14:paraId="488A2DD0" w14:textId="77777777" w:rsidR="00B62261" w:rsidRPr="00311406" w:rsidRDefault="00570518">
      <w:pPr>
        <w:pStyle w:val="a3"/>
        <w:jc w:val="left"/>
        <w:rPr>
          <w:lang w:val="ru-RU"/>
        </w:rPr>
      </w:pPr>
      <w:r w:rsidRPr="00311406">
        <w:rPr>
          <w:lang w:val="ru-RU"/>
        </w:rPr>
        <w:t>Типы склонения имен существительных. Разносклоняемые имена существительные. Несклоняемые имена существительные.</w:t>
      </w:r>
    </w:p>
    <w:p w14:paraId="780C4EE3" w14:textId="77777777" w:rsidR="00B62261" w:rsidRPr="00311406" w:rsidRDefault="00570518">
      <w:pPr>
        <w:pStyle w:val="a3"/>
        <w:jc w:val="left"/>
        <w:rPr>
          <w:lang w:val="ru-RU"/>
        </w:rPr>
      </w:pPr>
      <w:r w:rsidRPr="00311406">
        <w:rPr>
          <w:lang w:val="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14:paraId="0B3B61DD" w14:textId="77777777" w:rsidR="00B62261" w:rsidRPr="00311406" w:rsidRDefault="00570518">
      <w:pPr>
        <w:pStyle w:val="a3"/>
        <w:jc w:val="left"/>
        <w:rPr>
          <w:lang w:val="ru-RU"/>
        </w:rPr>
      </w:pPr>
      <w:r w:rsidRPr="00311406">
        <w:rPr>
          <w:lang w:val="ru-RU"/>
        </w:rPr>
        <w:t>Правописание собственных имен существительных. Правописание ь на конце имен существительных после шипящих.</w:t>
      </w:r>
    </w:p>
    <w:p w14:paraId="00261775" w14:textId="77777777" w:rsidR="00B62261" w:rsidRPr="00311406" w:rsidRDefault="00570518">
      <w:pPr>
        <w:pStyle w:val="a3"/>
        <w:jc w:val="left"/>
        <w:rPr>
          <w:lang w:val="ru-RU"/>
        </w:rPr>
      </w:pPr>
      <w:r w:rsidRPr="00311406">
        <w:rPr>
          <w:lang w:val="ru-RU"/>
        </w:rPr>
        <w:t>Правописание безударных окончаний имен существительных. Правописание о - е (</w:t>
      </w:r>
      <w:r w:rsidRPr="00311406">
        <w:rPr>
          <w:noProof/>
          <w:lang w:val="ru-RU" w:eastAsia="ru-RU"/>
        </w:rPr>
        <w:drawing>
          <wp:inline distT="0" distB="0" distL="0" distR="0" wp14:anchorId="5242CA2D" wp14:editId="6752F371">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311406">
        <w:rPr>
          <w:lang w:val="ru-RU"/>
        </w:rPr>
        <w:t>) после шипящих и ц в суффиксах и окончаниях имен существительных.</w:t>
      </w:r>
    </w:p>
    <w:p w14:paraId="505E9182" w14:textId="77777777" w:rsidR="00B62261" w:rsidRPr="00311406" w:rsidRDefault="00570518">
      <w:pPr>
        <w:pStyle w:val="a3"/>
        <w:jc w:val="left"/>
        <w:rPr>
          <w:lang w:val="ru-RU"/>
        </w:rPr>
      </w:pPr>
      <w:r w:rsidRPr="00311406">
        <w:rPr>
          <w:lang w:val="ru-RU"/>
        </w:rPr>
        <w:t>Правописание суффиксов -чик- - -щик-; -ек- - -ик- (-чик-)</w:t>
      </w:r>
    </w:p>
    <w:p w14:paraId="5701164C" w14:textId="77777777" w:rsidR="00B62261" w:rsidRPr="00311406" w:rsidRDefault="00570518">
      <w:pPr>
        <w:pStyle w:val="a3"/>
        <w:jc w:val="left"/>
        <w:rPr>
          <w:lang w:val="ru-RU"/>
        </w:rPr>
      </w:pPr>
      <w:r w:rsidRPr="00311406">
        <w:rPr>
          <w:lang w:val="ru-RU"/>
        </w:rPr>
        <w:t>имен существительных.</w:t>
      </w:r>
    </w:p>
    <w:p w14:paraId="5FC14350" w14:textId="77777777" w:rsidR="00B62261" w:rsidRPr="00311406" w:rsidRDefault="00570518">
      <w:pPr>
        <w:pStyle w:val="a3"/>
        <w:jc w:val="left"/>
        <w:rPr>
          <w:lang w:val="ru-RU"/>
        </w:rPr>
      </w:pPr>
      <w:r w:rsidRPr="00311406">
        <w:rPr>
          <w:lang w:val="ru-RU"/>
        </w:rPr>
        <w:t>Правописание корней с чередованием а // о: -лаг- - -лож-;</w:t>
      </w:r>
    </w:p>
    <w:p w14:paraId="14404EDF" w14:textId="77777777" w:rsidR="00B62261" w:rsidRPr="00311406" w:rsidRDefault="00570518">
      <w:pPr>
        <w:pStyle w:val="a3"/>
        <w:jc w:val="left"/>
        <w:rPr>
          <w:lang w:val="ru-RU"/>
        </w:rPr>
      </w:pPr>
      <w:r w:rsidRPr="00311406">
        <w:rPr>
          <w:lang w:val="ru-RU"/>
        </w:rPr>
        <w:t>-раст- - -ращ- - -рос-; -гар- - -гор-, -зар- - -зор-;</w:t>
      </w:r>
    </w:p>
    <w:p w14:paraId="021E8FB1" w14:textId="77777777" w:rsidR="00B62261" w:rsidRPr="00311406" w:rsidRDefault="00570518">
      <w:pPr>
        <w:pStyle w:val="a3"/>
        <w:jc w:val="left"/>
        <w:rPr>
          <w:lang w:val="ru-RU"/>
        </w:rPr>
      </w:pPr>
      <w:r w:rsidRPr="00311406">
        <w:rPr>
          <w:lang w:val="ru-RU"/>
        </w:rPr>
        <w:t>-клан- - -клон-, -скак- - -скоч-.</w:t>
      </w:r>
    </w:p>
    <w:p w14:paraId="697B2222" w14:textId="77777777" w:rsidR="00B62261" w:rsidRPr="00311406" w:rsidRDefault="00570518">
      <w:pPr>
        <w:pStyle w:val="a3"/>
        <w:jc w:val="left"/>
        <w:rPr>
          <w:lang w:val="ru-RU"/>
        </w:rPr>
      </w:pPr>
      <w:r w:rsidRPr="00311406">
        <w:rPr>
          <w:lang w:val="ru-RU"/>
        </w:rPr>
        <w:t>Слитное и раздельное написание не с именами существительными.</w:t>
      </w:r>
    </w:p>
    <w:p w14:paraId="33D97255" w14:textId="77777777" w:rsidR="00B62261" w:rsidRPr="00311406" w:rsidRDefault="00570518">
      <w:pPr>
        <w:pStyle w:val="a3"/>
        <w:jc w:val="left"/>
        <w:rPr>
          <w:lang w:val="ru-RU"/>
        </w:rPr>
      </w:pPr>
      <w:r w:rsidRPr="00311406">
        <w:rPr>
          <w:lang w:val="ru-RU"/>
        </w:rPr>
        <w:t>Орфографический анализ имен существительных (в рамках изученного).</w:t>
      </w:r>
    </w:p>
    <w:p w14:paraId="3803FAA6" w14:textId="77777777" w:rsidR="00B62261" w:rsidRPr="00311406" w:rsidRDefault="00570518">
      <w:pPr>
        <w:pStyle w:val="a3"/>
        <w:jc w:val="left"/>
        <w:rPr>
          <w:lang w:val="ru-RU"/>
        </w:rPr>
      </w:pPr>
      <w:r w:rsidRPr="00311406">
        <w:rPr>
          <w:lang w:val="ru-RU"/>
        </w:rPr>
        <w:t>19.6.5.7. Имя прилагательное.</w:t>
      </w:r>
    </w:p>
    <w:p w14:paraId="0BB38EFF" w14:textId="77777777" w:rsidR="00B62261" w:rsidRPr="00311406" w:rsidRDefault="00570518">
      <w:pPr>
        <w:pStyle w:val="a3"/>
        <w:jc w:val="left"/>
        <w:rPr>
          <w:lang w:val="ru-RU"/>
        </w:rPr>
      </w:pPr>
      <w:r w:rsidRPr="00311406">
        <w:rPr>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02817434" w14:textId="77777777" w:rsidR="00B62261" w:rsidRPr="00311406" w:rsidRDefault="00570518">
      <w:pPr>
        <w:pStyle w:val="a3"/>
        <w:jc w:val="left"/>
        <w:rPr>
          <w:lang w:val="ru-RU"/>
        </w:rPr>
      </w:pPr>
      <w:r w:rsidRPr="00311406">
        <w:rPr>
          <w:lang w:val="ru-RU"/>
        </w:rPr>
        <w:t>Имена прилагательные полные и краткие, их синтаксические функции.</w:t>
      </w:r>
    </w:p>
    <w:p w14:paraId="3B539EC5" w14:textId="77777777" w:rsidR="00B62261" w:rsidRPr="00311406" w:rsidRDefault="00570518">
      <w:pPr>
        <w:pStyle w:val="a3"/>
        <w:jc w:val="left"/>
        <w:rPr>
          <w:lang w:val="ru-RU"/>
        </w:rPr>
      </w:pPr>
      <w:r w:rsidRPr="00311406">
        <w:rPr>
          <w:lang w:val="ru-RU"/>
        </w:rPr>
        <w:t>Склонение имен прилагательных.</w:t>
      </w:r>
    </w:p>
    <w:p w14:paraId="11FEC809" w14:textId="77777777" w:rsidR="00B62261" w:rsidRPr="00311406" w:rsidRDefault="00570518">
      <w:pPr>
        <w:pStyle w:val="a3"/>
        <w:jc w:val="left"/>
        <w:rPr>
          <w:lang w:val="ru-RU"/>
        </w:rPr>
      </w:pPr>
      <w:r w:rsidRPr="00311406">
        <w:rPr>
          <w:lang w:val="ru-RU"/>
        </w:rPr>
        <w:t>Морфологический анализ имен прилагательных (в рамках изученного).</w:t>
      </w:r>
    </w:p>
    <w:p w14:paraId="764CAAED" w14:textId="77777777" w:rsidR="00B62261" w:rsidRPr="00311406" w:rsidRDefault="00570518">
      <w:pPr>
        <w:pStyle w:val="a3"/>
        <w:jc w:val="left"/>
        <w:rPr>
          <w:lang w:val="ru-RU"/>
        </w:rPr>
      </w:pPr>
      <w:r w:rsidRPr="00311406">
        <w:rPr>
          <w:lang w:val="ru-RU"/>
        </w:rPr>
        <w:t>Нормы словоизменения, произношения имен прилагательных, постановки ударения (в рамках изученного).</w:t>
      </w:r>
    </w:p>
    <w:p w14:paraId="764645FF" w14:textId="77777777" w:rsidR="00B62261" w:rsidRPr="00311406" w:rsidRDefault="00570518">
      <w:pPr>
        <w:pStyle w:val="a3"/>
        <w:jc w:val="left"/>
        <w:rPr>
          <w:lang w:val="ru-RU"/>
        </w:rPr>
      </w:pPr>
      <w:r w:rsidRPr="00311406">
        <w:rPr>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14:paraId="00F84A3E" w14:textId="77777777" w:rsidR="00B62261" w:rsidRPr="00311406" w:rsidRDefault="00570518">
      <w:pPr>
        <w:pStyle w:val="a3"/>
        <w:jc w:val="left"/>
        <w:rPr>
          <w:lang w:val="ru-RU"/>
        </w:rPr>
      </w:pPr>
      <w:r w:rsidRPr="00311406">
        <w:rPr>
          <w:lang w:val="ru-RU"/>
        </w:rPr>
        <w:t>Правописание кратких форм имен прилагательных с основой на шипящий.</w:t>
      </w:r>
    </w:p>
    <w:p w14:paraId="5044D0B7" w14:textId="77777777" w:rsidR="00B62261" w:rsidRPr="00311406" w:rsidRDefault="00570518">
      <w:pPr>
        <w:pStyle w:val="a3"/>
        <w:jc w:val="left"/>
        <w:rPr>
          <w:lang w:val="ru-RU"/>
        </w:rPr>
      </w:pPr>
      <w:r w:rsidRPr="00311406">
        <w:rPr>
          <w:lang w:val="ru-RU"/>
        </w:rPr>
        <w:t>Слитное и раздельное написание не с именами прилагательными.</w:t>
      </w:r>
    </w:p>
    <w:p w14:paraId="7B07CC0D" w14:textId="77777777" w:rsidR="00B62261" w:rsidRPr="00311406" w:rsidRDefault="00570518">
      <w:pPr>
        <w:pStyle w:val="a3"/>
        <w:jc w:val="left"/>
        <w:rPr>
          <w:lang w:val="ru-RU"/>
        </w:rPr>
      </w:pPr>
      <w:r w:rsidRPr="00311406">
        <w:rPr>
          <w:lang w:val="ru-RU"/>
        </w:rPr>
        <w:t>Орфографический анализ имен прилагательных (в рамках изученного).</w:t>
      </w:r>
    </w:p>
    <w:p w14:paraId="752C16A4" w14:textId="77777777" w:rsidR="00B62261" w:rsidRPr="00311406" w:rsidRDefault="00570518">
      <w:pPr>
        <w:pStyle w:val="a3"/>
        <w:jc w:val="left"/>
        <w:rPr>
          <w:lang w:val="ru-RU"/>
        </w:rPr>
      </w:pPr>
      <w:r w:rsidRPr="00311406">
        <w:rPr>
          <w:lang w:val="ru-RU"/>
        </w:rPr>
        <w:t>19.6.5.8. Глагол.</w:t>
      </w:r>
    </w:p>
    <w:p w14:paraId="376D7E9A" w14:textId="77777777" w:rsidR="00B62261" w:rsidRPr="00311406" w:rsidRDefault="00570518">
      <w:pPr>
        <w:pStyle w:val="a3"/>
        <w:jc w:val="left"/>
        <w:rPr>
          <w:lang w:val="ru-RU"/>
        </w:rPr>
      </w:pPr>
      <w:r w:rsidRPr="00311406">
        <w:rPr>
          <w:lang w:val="ru-RU"/>
        </w:rPr>
        <w:lastRenderedPageBreak/>
        <w:t>Глагол как часть речи. Общее грамматическое значение, морфологические признаки и синтаксические функции глагола.</w:t>
      </w:r>
    </w:p>
    <w:p w14:paraId="7E9E9882" w14:textId="77777777" w:rsidR="00B62261" w:rsidRPr="00311406" w:rsidRDefault="00570518">
      <w:pPr>
        <w:pStyle w:val="a3"/>
        <w:jc w:val="left"/>
        <w:rPr>
          <w:lang w:val="ru-RU"/>
        </w:rPr>
      </w:pPr>
      <w:r w:rsidRPr="00311406">
        <w:rPr>
          <w:lang w:val="ru-RU"/>
        </w:rPr>
        <w:t>Роль глагола в словосочетании и предложении, в речи.</w:t>
      </w:r>
    </w:p>
    <w:p w14:paraId="254DA6C5" w14:textId="77777777" w:rsidR="00B62261" w:rsidRPr="00311406" w:rsidRDefault="00570518">
      <w:pPr>
        <w:pStyle w:val="a3"/>
        <w:jc w:val="left"/>
        <w:rPr>
          <w:lang w:val="ru-RU"/>
        </w:rPr>
      </w:pPr>
      <w:r w:rsidRPr="00311406">
        <w:rPr>
          <w:lang w:val="ru-RU"/>
        </w:rPr>
        <w:t>Глаголы совершенного и несовершенного вида, возвратные и невозвратные.</w:t>
      </w:r>
    </w:p>
    <w:p w14:paraId="2F038AA4" w14:textId="77777777" w:rsidR="00B62261" w:rsidRPr="00311406" w:rsidRDefault="00570518">
      <w:pPr>
        <w:pStyle w:val="a3"/>
        <w:jc w:val="left"/>
        <w:rPr>
          <w:lang w:val="ru-RU"/>
        </w:rPr>
      </w:pPr>
      <w:r w:rsidRPr="00311406">
        <w:rPr>
          <w:lang w:val="ru-RU"/>
        </w:rPr>
        <w:t>Инфинитив и его грамматические свойства. Основа инфинитива, основа настоящего (будущего простого) времени глагола.</w:t>
      </w:r>
    </w:p>
    <w:p w14:paraId="35EA7C76" w14:textId="77777777" w:rsidR="00B62261" w:rsidRPr="00311406" w:rsidRDefault="00570518">
      <w:pPr>
        <w:pStyle w:val="a3"/>
        <w:jc w:val="left"/>
        <w:rPr>
          <w:lang w:val="ru-RU"/>
        </w:rPr>
      </w:pPr>
      <w:r w:rsidRPr="00311406">
        <w:rPr>
          <w:lang w:val="ru-RU"/>
        </w:rPr>
        <w:t>Спряжение глагола.</w:t>
      </w:r>
    </w:p>
    <w:p w14:paraId="7FB58E42" w14:textId="77777777" w:rsidR="00B62261" w:rsidRPr="00311406" w:rsidRDefault="00570518">
      <w:pPr>
        <w:pStyle w:val="a3"/>
        <w:jc w:val="left"/>
        <w:rPr>
          <w:lang w:val="ru-RU"/>
        </w:rPr>
      </w:pPr>
      <w:r w:rsidRPr="00311406">
        <w:rPr>
          <w:lang w:val="ru-RU"/>
        </w:rPr>
        <w:t>Морфологический анализ глаголов (в рамках изученного).</w:t>
      </w:r>
    </w:p>
    <w:p w14:paraId="731F808C" w14:textId="77777777" w:rsidR="00B62261" w:rsidRPr="00311406" w:rsidRDefault="00570518">
      <w:pPr>
        <w:pStyle w:val="a3"/>
        <w:jc w:val="left"/>
        <w:rPr>
          <w:lang w:val="ru-RU"/>
        </w:rPr>
      </w:pPr>
      <w:r w:rsidRPr="00311406">
        <w:rPr>
          <w:lang w:val="ru-RU"/>
        </w:rPr>
        <w:t>Нормы словоизменения глаголов, постановки ударения в глагольных формах (в рамках изученного).</w:t>
      </w:r>
    </w:p>
    <w:p w14:paraId="1A935D65" w14:textId="77777777" w:rsidR="00B62261" w:rsidRPr="00311406" w:rsidRDefault="00570518">
      <w:pPr>
        <w:pStyle w:val="a3"/>
        <w:jc w:val="left"/>
        <w:rPr>
          <w:lang w:val="ru-RU"/>
        </w:rPr>
      </w:pPr>
      <w:r w:rsidRPr="00311406">
        <w:rPr>
          <w:lang w:val="ru-RU"/>
        </w:rPr>
        <w:t>Правописание корней с чередованием е // и: -бер- - -бир-, -блеет- - -блист-, -дер- - -дир-, -жег- - -жиг-, -мер- - -мир-, -пер- - -пир-, -стел- - -стил-, -тер- - -тир-.</w:t>
      </w:r>
    </w:p>
    <w:p w14:paraId="227299C6" w14:textId="77777777" w:rsidR="00B62261" w:rsidRPr="00311406" w:rsidRDefault="00570518">
      <w:pPr>
        <w:pStyle w:val="a3"/>
        <w:jc w:val="left"/>
        <w:rPr>
          <w:lang w:val="ru-RU"/>
        </w:rPr>
      </w:pPr>
      <w:r w:rsidRPr="00311406">
        <w:rPr>
          <w:lang w:val="ru-RU"/>
        </w:rPr>
        <w:t>Использование ь как показателя грамматической формы в инфинитиве, в форме 2-го лица единственного числа после шипящих.</w:t>
      </w:r>
    </w:p>
    <w:p w14:paraId="21820F9B" w14:textId="77777777" w:rsidR="00B62261" w:rsidRPr="00311406" w:rsidRDefault="00570518">
      <w:pPr>
        <w:pStyle w:val="a3"/>
        <w:jc w:val="left"/>
        <w:rPr>
          <w:lang w:val="ru-RU"/>
        </w:rPr>
      </w:pPr>
      <w:r w:rsidRPr="00311406">
        <w:rPr>
          <w:lang w:val="ru-RU"/>
        </w:rPr>
        <w:t>Правописание -тся и -ться в глаголах, суффиксов -ова- - -ева-, -ыва- - -ива-.</w:t>
      </w:r>
    </w:p>
    <w:p w14:paraId="159D7C83" w14:textId="77777777" w:rsidR="00B62261" w:rsidRPr="00311406" w:rsidRDefault="00570518">
      <w:pPr>
        <w:pStyle w:val="a3"/>
        <w:jc w:val="left"/>
        <w:rPr>
          <w:lang w:val="ru-RU"/>
        </w:rPr>
      </w:pPr>
      <w:r w:rsidRPr="00311406">
        <w:rPr>
          <w:lang w:val="ru-RU"/>
        </w:rPr>
        <w:t>Правописание безударных личных окончаний глагола.</w:t>
      </w:r>
    </w:p>
    <w:p w14:paraId="55BE60D7" w14:textId="77777777" w:rsidR="00B62261" w:rsidRPr="00311406" w:rsidRDefault="00570518">
      <w:pPr>
        <w:pStyle w:val="a3"/>
        <w:jc w:val="left"/>
        <w:rPr>
          <w:lang w:val="ru-RU"/>
        </w:rPr>
      </w:pPr>
      <w:r w:rsidRPr="00311406">
        <w:rPr>
          <w:lang w:val="ru-RU"/>
        </w:rPr>
        <w:t>Правописание гласной перед суффиксом -л- в формах прошедшего времени глагола.</w:t>
      </w:r>
    </w:p>
    <w:p w14:paraId="0395FB3D" w14:textId="77777777" w:rsidR="00B62261" w:rsidRPr="00311406" w:rsidRDefault="00570518">
      <w:pPr>
        <w:pStyle w:val="a3"/>
        <w:jc w:val="left"/>
        <w:rPr>
          <w:lang w:val="ru-RU"/>
        </w:rPr>
      </w:pPr>
      <w:r w:rsidRPr="00311406">
        <w:rPr>
          <w:lang w:val="ru-RU"/>
        </w:rPr>
        <w:t>Слитное и раздельное написание не с глаголами.</w:t>
      </w:r>
    </w:p>
    <w:p w14:paraId="2BD4128D" w14:textId="77777777" w:rsidR="00B62261" w:rsidRPr="00311406" w:rsidRDefault="00570518">
      <w:pPr>
        <w:pStyle w:val="a3"/>
        <w:jc w:val="left"/>
        <w:rPr>
          <w:lang w:val="ru-RU"/>
        </w:rPr>
      </w:pPr>
      <w:r w:rsidRPr="00311406">
        <w:rPr>
          <w:lang w:val="ru-RU"/>
        </w:rPr>
        <w:t>Орфографический анализ глаголов (в рамках изученного).</w:t>
      </w:r>
    </w:p>
    <w:p w14:paraId="01D87854" w14:textId="77777777" w:rsidR="00B62261" w:rsidRPr="00311406" w:rsidRDefault="00570518">
      <w:pPr>
        <w:pStyle w:val="a3"/>
        <w:jc w:val="left"/>
        <w:rPr>
          <w:lang w:val="ru-RU"/>
        </w:rPr>
      </w:pPr>
      <w:r w:rsidRPr="00311406">
        <w:rPr>
          <w:lang w:val="ru-RU"/>
        </w:rPr>
        <w:t>19.6.5.9. Синтаксис. Культура речи. Пунктуация.</w:t>
      </w:r>
    </w:p>
    <w:p w14:paraId="688CDE78" w14:textId="77777777" w:rsidR="00B62261" w:rsidRPr="00311406" w:rsidRDefault="00570518">
      <w:pPr>
        <w:pStyle w:val="a3"/>
        <w:jc w:val="left"/>
        <w:rPr>
          <w:lang w:val="ru-RU"/>
        </w:rPr>
      </w:pPr>
      <w:r w:rsidRPr="00311406">
        <w:rPr>
          <w:lang w:val="ru-RU"/>
        </w:rPr>
        <w:t>Синтаксис как раздел грамматики. Словосочетание и предложение как единицы синтаксиса.</w:t>
      </w:r>
    </w:p>
    <w:p w14:paraId="7F3F8506" w14:textId="77777777" w:rsidR="00B62261" w:rsidRPr="00311406" w:rsidRDefault="00570518">
      <w:pPr>
        <w:pStyle w:val="a3"/>
        <w:jc w:val="left"/>
        <w:rPr>
          <w:lang w:val="ru-RU"/>
        </w:rPr>
      </w:pPr>
      <w:r w:rsidRPr="00311406">
        <w:rPr>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42DF2972" w14:textId="77777777" w:rsidR="00B62261" w:rsidRPr="00311406" w:rsidRDefault="00570518">
      <w:pPr>
        <w:pStyle w:val="a3"/>
        <w:jc w:val="left"/>
        <w:rPr>
          <w:lang w:val="ru-RU"/>
        </w:rPr>
      </w:pPr>
      <w:r w:rsidRPr="00311406">
        <w:rPr>
          <w:lang w:val="ru-RU"/>
        </w:rPr>
        <w:t>Синтаксический анализ словосочетания.</w:t>
      </w:r>
    </w:p>
    <w:p w14:paraId="0645D468" w14:textId="77777777" w:rsidR="00B62261" w:rsidRPr="00311406" w:rsidRDefault="00570518">
      <w:pPr>
        <w:pStyle w:val="a3"/>
        <w:jc w:val="left"/>
        <w:rPr>
          <w:lang w:val="ru-RU"/>
        </w:rPr>
      </w:pPr>
      <w:r w:rsidRPr="00311406">
        <w:rPr>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3FF25307" w14:textId="77777777" w:rsidR="00B62261" w:rsidRPr="00311406" w:rsidRDefault="00570518">
      <w:pPr>
        <w:pStyle w:val="a3"/>
        <w:jc w:val="left"/>
        <w:rPr>
          <w:lang w:val="ru-RU"/>
        </w:rPr>
      </w:pPr>
      <w:r w:rsidRPr="00311406">
        <w:rPr>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4E6804B1" w14:textId="77777777" w:rsidR="00B62261" w:rsidRPr="00311406" w:rsidRDefault="00570518">
      <w:pPr>
        <w:pStyle w:val="a3"/>
        <w:jc w:val="left"/>
        <w:rPr>
          <w:lang w:val="ru-RU"/>
        </w:rPr>
      </w:pPr>
      <w:r w:rsidRPr="00311406">
        <w:rPr>
          <w:lang w:val="ru-RU"/>
        </w:rPr>
        <w:t>Тире между подлежащим и сказуемым.</w:t>
      </w:r>
    </w:p>
    <w:p w14:paraId="0788C947" w14:textId="77777777" w:rsidR="00B62261" w:rsidRPr="00311406" w:rsidRDefault="00570518">
      <w:pPr>
        <w:pStyle w:val="a3"/>
        <w:jc w:val="left"/>
        <w:rPr>
          <w:lang w:val="ru-RU"/>
        </w:rPr>
      </w:pPr>
      <w:r w:rsidRPr="00311406">
        <w:rPr>
          <w:lang w:val="ru-RU"/>
        </w:rPr>
        <w:t>Предложения распространенные и нераспространенные.</w:t>
      </w:r>
    </w:p>
    <w:p w14:paraId="259E6D81" w14:textId="77777777" w:rsidR="00B62261" w:rsidRPr="00311406" w:rsidRDefault="00570518">
      <w:pPr>
        <w:pStyle w:val="a3"/>
        <w:jc w:val="left"/>
        <w:rPr>
          <w:lang w:val="ru-RU"/>
        </w:rPr>
      </w:pPr>
      <w:r w:rsidRPr="00311406">
        <w:rPr>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49DBB6FE" w14:textId="77777777" w:rsidR="00B62261" w:rsidRPr="00311406" w:rsidRDefault="00570518">
      <w:pPr>
        <w:pStyle w:val="a3"/>
        <w:jc w:val="left"/>
        <w:rPr>
          <w:lang w:val="ru-RU"/>
        </w:rPr>
      </w:pPr>
      <w:r w:rsidRPr="00311406">
        <w:rPr>
          <w:lang w:val="ru-RU"/>
        </w:rPr>
        <w:lastRenderedPageBreak/>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D0812E8" w14:textId="77777777" w:rsidR="00B62261" w:rsidRPr="00311406" w:rsidRDefault="00570518">
      <w:pPr>
        <w:pStyle w:val="a3"/>
        <w:jc w:val="left"/>
        <w:rPr>
          <w:lang w:val="ru-RU"/>
        </w:rPr>
      </w:pPr>
      <w:r w:rsidRPr="00311406">
        <w:rPr>
          <w:lang w:val="ru-RU"/>
        </w:rPr>
        <w:t>Предложения с обращением, особенности интонации. Обращение и средства его выражения.</w:t>
      </w:r>
    </w:p>
    <w:p w14:paraId="09C9FF96" w14:textId="77777777" w:rsidR="00B62261" w:rsidRPr="00311406" w:rsidRDefault="00570518">
      <w:pPr>
        <w:pStyle w:val="a3"/>
        <w:jc w:val="left"/>
        <w:rPr>
          <w:lang w:val="ru-RU"/>
        </w:rPr>
      </w:pPr>
      <w:r w:rsidRPr="00311406">
        <w:rPr>
          <w:lang w:val="ru-RU"/>
        </w:rPr>
        <w:t>Синтаксический анализ простого и простого осложненного предложений.</w:t>
      </w:r>
    </w:p>
    <w:p w14:paraId="255EE4E7" w14:textId="77777777" w:rsidR="00B62261" w:rsidRPr="00311406" w:rsidRDefault="00570518">
      <w:pPr>
        <w:pStyle w:val="a3"/>
        <w:jc w:val="left"/>
        <w:rPr>
          <w:lang w:val="ru-RU"/>
        </w:rPr>
      </w:pPr>
      <w:r w:rsidRPr="00311406">
        <w:rPr>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4480295D" w14:textId="77777777" w:rsidR="00B62261" w:rsidRPr="00311406" w:rsidRDefault="00570518">
      <w:pPr>
        <w:pStyle w:val="a3"/>
        <w:jc w:val="left"/>
        <w:rPr>
          <w:lang w:val="ru-RU"/>
        </w:rPr>
      </w:pPr>
      <w:r w:rsidRPr="00311406">
        <w:rPr>
          <w:lang w:val="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03BFBE83" w14:textId="77777777" w:rsidR="00B62261" w:rsidRPr="00311406" w:rsidRDefault="00570518">
      <w:pPr>
        <w:pStyle w:val="a3"/>
        <w:jc w:val="left"/>
        <w:rPr>
          <w:lang w:val="ru-RU"/>
        </w:rPr>
      </w:pPr>
      <w:r w:rsidRPr="00311406">
        <w:rPr>
          <w:lang w:val="ru-RU"/>
        </w:rPr>
        <w:t>Пунктуационное оформление сложных предложений, состоящих из частей, связанных бессоюзной связью и союзами и, но, а, однако, зато, да.</w:t>
      </w:r>
    </w:p>
    <w:p w14:paraId="6DFC6661" w14:textId="77777777" w:rsidR="00B62261" w:rsidRPr="00311406" w:rsidRDefault="00570518">
      <w:pPr>
        <w:pStyle w:val="a3"/>
        <w:jc w:val="left"/>
        <w:rPr>
          <w:lang w:val="ru-RU"/>
        </w:rPr>
      </w:pPr>
      <w:r w:rsidRPr="00311406">
        <w:rPr>
          <w:lang w:val="ru-RU"/>
        </w:rPr>
        <w:t>Предложения с прямой речью.</w:t>
      </w:r>
    </w:p>
    <w:p w14:paraId="06F07953" w14:textId="77777777" w:rsidR="00B62261" w:rsidRPr="00311406" w:rsidRDefault="00570518">
      <w:pPr>
        <w:pStyle w:val="a3"/>
        <w:jc w:val="left"/>
        <w:rPr>
          <w:lang w:val="ru-RU"/>
        </w:rPr>
      </w:pPr>
      <w:r w:rsidRPr="00311406">
        <w:rPr>
          <w:lang w:val="ru-RU"/>
        </w:rPr>
        <w:t>Пунктуационное оформление предложений с прямой речью.</w:t>
      </w:r>
    </w:p>
    <w:p w14:paraId="526B0FC9" w14:textId="77777777" w:rsidR="00B62261" w:rsidRPr="00311406" w:rsidRDefault="00570518">
      <w:pPr>
        <w:pStyle w:val="a3"/>
        <w:jc w:val="left"/>
        <w:rPr>
          <w:lang w:val="ru-RU"/>
        </w:rPr>
      </w:pPr>
      <w:r w:rsidRPr="00311406">
        <w:rPr>
          <w:lang w:val="ru-RU"/>
        </w:rPr>
        <w:t>Диалог.</w:t>
      </w:r>
    </w:p>
    <w:p w14:paraId="7049796B" w14:textId="77777777" w:rsidR="00B62261" w:rsidRPr="00311406" w:rsidRDefault="00570518">
      <w:pPr>
        <w:pStyle w:val="a3"/>
        <w:jc w:val="left"/>
        <w:rPr>
          <w:lang w:val="ru-RU"/>
        </w:rPr>
      </w:pPr>
      <w:r w:rsidRPr="00311406">
        <w:rPr>
          <w:lang w:val="ru-RU"/>
        </w:rPr>
        <w:t>Пунктуационное оформление диалога на письме.</w:t>
      </w:r>
    </w:p>
    <w:p w14:paraId="4DC3F12F" w14:textId="77777777" w:rsidR="00B62261" w:rsidRPr="00311406" w:rsidRDefault="00570518">
      <w:pPr>
        <w:pStyle w:val="a3"/>
        <w:jc w:val="left"/>
        <w:rPr>
          <w:lang w:val="ru-RU"/>
        </w:rPr>
      </w:pPr>
      <w:r w:rsidRPr="00311406">
        <w:rPr>
          <w:lang w:val="ru-RU"/>
        </w:rPr>
        <w:t>Пунктуация как раздел лингвистики.</w:t>
      </w:r>
    </w:p>
    <w:p w14:paraId="710886E4" w14:textId="77777777" w:rsidR="00B62261" w:rsidRPr="00311406" w:rsidRDefault="00570518">
      <w:pPr>
        <w:pStyle w:val="a3"/>
        <w:jc w:val="left"/>
        <w:rPr>
          <w:lang w:val="ru-RU"/>
        </w:rPr>
      </w:pPr>
      <w:r w:rsidRPr="00311406">
        <w:rPr>
          <w:rStyle w:val="a4"/>
          <w:lang w:val="ru-RU"/>
        </w:rPr>
        <w:t>19.7. Содержание обучения в 6 классе.</w:t>
      </w:r>
    </w:p>
    <w:p w14:paraId="6F2BCB77" w14:textId="77777777" w:rsidR="00B62261" w:rsidRPr="00311406" w:rsidRDefault="00570518">
      <w:pPr>
        <w:pStyle w:val="a3"/>
        <w:jc w:val="left"/>
        <w:rPr>
          <w:lang w:val="ru-RU"/>
        </w:rPr>
      </w:pPr>
      <w:r w:rsidRPr="00311406">
        <w:rPr>
          <w:lang w:val="ru-RU"/>
        </w:rPr>
        <w:t>19.7.1. Общие сведения о языке.</w:t>
      </w:r>
    </w:p>
    <w:p w14:paraId="7E299122" w14:textId="77777777" w:rsidR="00B62261" w:rsidRPr="00311406" w:rsidRDefault="00570518">
      <w:pPr>
        <w:pStyle w:val="a3"/>
        <w:jc w:val="left"/>
        <w:rPr>
          <w:lang w:val="ru-RU"/>
        </w:rPr>
      </w:pPr>
      <w:r w:rsidRPr="00311406">
        <w:rPr>
          <w:lang w:val="ru-RU"/>
        </w:rPr>
        <w:t>Русский язык - государственный язык Российской Федерации и язык межнационального общения.</w:t>
      </w:r>
    </w:p>
    <w:p w14:paraId="1BB1BDC4" w14:textId="77777777" w:rsidR="00B62261" w:rsidRPr="00311406" w:rsidRDefault="00570518">
      <w:pPr>
        <w:pStyle w:val="a3"/>
        <w:jc w:val="left"/>
        <w:rPr>
          <w:lang w:val="ru-RU"/>
        </w:rPr>
      </w:pPr>
      <w:r w:rsidRPr="00311406">
        <w:rPr>
          <w:lang w:val="ru-RU"/>
        </w:rPr>
        <w:t>Понятие о литературном языке.</w:t>
      </w:r>
    </w:p>
    <w:p w14:paraId="0CC9B7C9" w14:textId="77777777" w:rsidR="00B62261" w:rsidRPr="00311406" w:rsidRDefault="00570518">
      <w:pPr>
        <w:pStyle w:val="a3"/>
        <w:jc w:val="left"/>
        <w:rPr>
          <w:lang w:val="ru-RU"/>
        </w:rPr>
      </w:pPr>
      <w:r w:rsidRPr="00311406">
        <w:rPr>
          <w:lang w:val="ru-RU"/>
        </w:rPr>
        <w:t>19.7.2. Язык и речь.</w:t>
      </w:r>
    </w:p>
    <w:p w14:paraId="319C5A9C" w14:textId="77777777" w:rsidR="00B62261" w:rsidRPr="00311406" w:rsidRDefault="00570518">
      <w:pPr>
        <w:pStyle w:val="a3"/>
        <w:jc w:val="left"/>
        <w:rPr>
          <w:lang w:val="ru-RU"/>
        </w:rPr>
      </w:pPr>
      <w:r w:rsidRPr="00311406">
        <w:rPr>
          <w:lang w:val="ru-RU"/>
        </w:rPr>
        <w:t>Монолог-описание, монолог-повествование, монолог-рассуждение; сообщение на лингвистическую тему.</w:t>
      </w:r>
    </w:p>
    <w:p w14:paraId="564CDC2D" w14:textId="77777777" w:rsidR="00B62261" w:rsidRPr="00311406" w:rsidRDefault="00570518">
      <w:pPr>
        <w:pStyle w:val="a3"/>
        <w:jc w:val="left"/>
        <w:rPr>
          <w:lang w:val="ru-RU"/>
        </w:rPr>
      </w:pPr>
      <w:r w:rsidRPr="00311406">
        <w:rPr>
          <w:lang w:val="ru-RU"/>
        </w:rPr>
        <w:t>Виды диалога: побуждение к действию, обмен мнениями.</w:t>
      </w:r>
    </w:p>
    <w:p w14:paraId="5DA78B74" w14:textId="77777777" w:rsidR="00B62261" w:rsidRPr="00311406" w:rsidRDefault="00570518">
      <w:pPr>
        <w:pStyle w:val="a3"/>
        <w:jc w:val="left"/>
        <w:rPr>
          <w:lang w:val="ru-RU"/>
        </w:rPr>
      </w:pPr>
      <w:r w:rsidRPr="00311406">
        <w:rPr>
          <w:lang w:val="ru-RU"/>
        </w:rPr>
        <w:t>19.7.3. Текст.</w:t>
      </w:r>
    </w:p>
    <w:p w14:paraId="7F9DCA90" w14:textId="77777777" w:rsidR="00B62261" w:rsidRPr="00311406" w:rsidRDefault="00570518">
      <w:pPr>
        <w:pStyle w:val="a3"/>
        <w:jc w:val="left"/>
        <w:rPr>
          <w:lang w:val="ru-RU"/>
        </w:rPr>
      </w:pPr>
      <w:r w:rsidRPr="00311406">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370E5F4" w14:textId="77777777" w:rsidR="00B62261" w:rsidRPr="00311406" w:rsidRDefault="00570518">
      <w:pPr>
        <w:pStyle w:val="a3"/>
        <w:jc w:val="left"/>
        <w:rPr>
          <w:lang w:val="ru-RU"/>
        </w:rPr>
      </w:pPr>
      <w:r w:rsidRPr="00311406">
        <w:rPr>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D32B45A" w14:textId="77777777" w:rsidR="00B62261" w:rsidRPr="00311406" w:rsidRDefault="00570518">
      <w:pPr>
        <w:pStyle w:val="a3"/>
        <w:jc w:val="left"/>
        <w:rPr>
          <w:lang w:val="ru-RU"/>
        </w:rPr>
      </w:pPr>
      <w:r w:rsidRPr="00311406">
        <w:rPr>
          <w:lang w:val="ru-RU"/>
        </w:rPr>
        <w:t>Описание как тип речи.</w:t>
      </w:r>
    </w:p>
    <w:p w14:paraId="1D3DE46C" w14:textId="77777777" w:rsidR="00B62261" w:rsidRPr="00311406" w:rsidRDefault="00570518">
      <w:pPr>
        <w:pStyle w:val="a3"/>
        <w:jc w:val="left"/>
        <w:rPr>
          <w:lang w:val="ru-RU"/>
        </w:rPr>
      </w:pPr>
      <w:r w:rsidRPr="00311406">
        <w:rPr>
          <w:lang w:val="ru-RU"/>
        </w:rPr>
        <w:t>Описание внешности человека.</w:t>
      </w:r>
    </w:p>
    <w:p w14:paraId="6A70C34C" w14:textId="77777777" w:rsidR="00B62261" w:rsidRPr="00311406" w:rsidRDefault="00570518">
      <w:pPr>
        <w:pStyle w:val="a3"/>
        <w:jc w:val="left"/>
        <w:rPr>
          <w:lang w:val="ru-RU"/>
        </w:rPr>
      </w:pPr>
      <w:r w:rsidRPr="00311406">
        <w:rPr>
          <w:lang w:val="ru-RU"/>
        </w:rPr>
        <w:t>Описание помещения.</w:t>
      </w:r>
    </w:p>
    <w:p w14:paraId="03012011" w14:textId="77777777" w:rsidR="00B62261" w:rsidRPr="00311406" w:rsidRDefault="00570518">
      <w:pPr>
        <w:pStyle w:val="a3"/>
        <w:jc w:val="left"/>
        <w:rPr>
          <w:lang w:val="ru-RU"/>
        </w:rPr>
      </w:pPr>
      <w:r w:rsidRPr="00311406">
        <w:rPr>
          <w:lang w:val="ru-RU"/>
        </w:rPr>
        <w:t>Описание природы.</w:t>
      </w:r>
    </w:p>
    <w:p w14:paraId="5D37DD67" w14:textId="77777777" w:rsidR="00B62261" w:rsidRPr="00311406" w:rsidRDefault="00570518">
      <w:pPr>
        <w:pStyle w:val="a3"/>
        <w:jc w:val="left"/>
        <w:rPr>
          <w:lang w:val="ru-RU"/>
        </w:rPr>
      </w:pPr>
      <w:r w:rsidRPr="00311406">
        <w:rPr>
          <w:lang w:val="ru-RU"/>
        </w:rPr>
        <w:t>Описание местности.</w:t>
      </w:r>
    </w:p>
    <w:p w14:paraId="43359F39" w14:textId="77777777" w:rsidR="00B62261" w:rsidRPr="00311406" w:rsidRDefault="00570518">
      <w:pPr>
        <w:pStyle w:val="a3"/>
        <w:jc w:val="left"/>
        <w:rPr>
          <w:lang w:val="ru-RU"/>
        </w:rPr>
      </w:pPr>
      <w:r w:rsidRPr="00311406">
        <w:rPr>
          <w:lang w:val="ru-RU"/>
        </w:rPr>
        <w:t>Описание действий.</w:t>
      </w:r>
    </w:p>
    <w:p w14:paraId="7B2A2046" w14:textId="77777777" w:rsidR="00B62261" w:rsidRPr="00311406" w:rsidRDefault="00570518">
      <w:pPr>
        <w:pStyle w:val="a3"/>
        <w:jc w:val="left"/>
        <w:rPr>
          <w:lang w:val="ru-RU"/>
        </w:rPr>
      </w:pPr>
      <w:r w:rsidRPr="00311406">
        <w:rPr>
          <w:lang w:val="ru-RU"/>
        </w:rPr>
        <w:t>19.7.4. Функциональные разновидности языка.</w:t>
      </w:r>
    </w:p>
    <w:p w14:paraId="1A252414" w14:textId="77777777" w:rsidR="00B62261" w:rsidRPr="00311406" w:rsidRDefault="00570518">
      <w:pPr>
        <w:pStyle w:val="a3"/>
        <w:jc w:val="left"/>
        <w:rPr>
          <w:lang w:val="ru-RU"/>
        </w:rPr>
      </w:pPr>
      <w:r w:rsidRPr="00311406">
        <w:rPr>
          <w:lang w:val="ru-RU"/>
        </w:rPr>
        <w:lastRenderedPageBreak/>
        <w:t>Официально-деловой стиль. Заявление. Расписка. Научный стиль. Словарная статья. Научное сообщение.</w:t>
      </w:r>
    </w:p>
    <w:p w14:paraId="1DE5D67B" w14:textId="77777777" w:rsidR="00B62261" w:rsidRPr="00311406" w:rsidRDefault="00570518">
      <w:pPr>
        <w:pStyle w:val="a3"/>
        <w:jc w:val="left"/>
        <w:rPr>
          <w:lang w:val="ru-RU"/>
        </w:rPr>
      </w:pPr>
      <w:r w:rsidRPr="00311406">
        <w:rPr>
          <w:lang w:val="ru-RU"/>
        </w:rPr>
        <w:t>19.7.5. Система языка.</w:t>
      </w:r>
    </w:p>
    <w:p w14:paraId="1561DD8A" w14:textId="77777777" w:rsidR="00B62261" w:rsidRPr="00311406" w:rsidRDefault="00570518">
      <w:pPr>
        <w:pStyle w:val="a3"/>
        <w:jc w:val="left"/>
        <w:rPr>
          <w:lang w:val="ru-RU"/>
        </w:rPr>
      </w:pPr>
      <w:r w:rsidRPr="00311406">
        <w:rPr>
          <w:lang w:val="ru-RU"/>
        </w:rPr>
        <w:t>19.7.5.1. Лексикология. Культура речи.</w:t>
      </w:r>
    </w:p>
    <w:p w14:paraId="667CBB17" w14:textId="77777777" w:rsidR="00B62261" w:rsidRPr="00311406" w:rsidRDefault="00570518">
      <w:pPr>
        <w:pStyle w:val="a3"/>
        <w:jc w:val="left"/>
        <w:rPr>
          <w:lang w:val="ru-RU"/>
        </w:rPr>
      </w:pPr>
      <w:r w:rsidRPr="00311406">
        <w:rPr>
          <w:lang w:val="ru-RU"/>
        </w:rPr>
        <w:t>Лексика русского языка с точки зрения ее происхождения: исконно русские и заимствованные слова.</w:t>
      </w:r>
    </w:p>
    <w:p w14:paraId="5A2257E4" w14:textId="77777777" w:rsidR="00B62261" w:rsidRPr="00311406" w:rsidRDefault="00570518">
      <w:pPr>
        <w:pStyle w:val="a3"/>
        <w:jc w:val="left"/>
        <w:rPr>
          <w:lang w:val="ru-RU"/>
        </w:rPr>
      </w:pPr>
      <w:r w:rsidRPr="00311406">
        <w:rPr>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7292AD4D" w14:textId="77777777" w:rsidR="00B62261" w:rsidRPr="00311406" w:rsidRDefault="00570518">
      <w:pPr>
        <w:pStyle w:val="a3"/>
        <w:jc w:val="left"/>
        <w:rPr>
          <w:lang w:val="ru-RU"/>
        </w:rPr>
      </w:pPr>
      <w:r w:rsidRPr="00311406">
        <w:rPr>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000F5D43" w14:textId="77777777" w:rsidR="00B62261" w:rsidRPr="00311406" w:rsidRDefault="00570518">
      <w:pPr>
        <w:pStyle w:val="a3"/>
        <w:jc w:val="left"/>
        <w:rPr>
          <w:lang w:val="ru-RU"/>
        </w:rPr>
      </w:pPr>
      <w:r w:rsidRPr="00311406">
        <w:rPr>
          <w:lang w:val="ru-RU"/>
        </w:rPr>
        <w:t>Стилистические пласты лексики: стилистически нейтральная, высокая и сниженная лексика.</w:t>
      </w:r>
    </w:p>
    <w:p w14:paraId="6879713C" w14:textId="77777777" w:rsidR="00B62261" w:rsidRPr="00311406" w:rsidRDefault="00570518">
      <w:pPr>
        <w:pStyle w:val="a3"/>
        <w:jc w:val="left"/>
        <w:rPr>
          <w:lang w:val="ru-RU"/>
        </w:rPr>
      </w:pPr>
      <w:r w:rsidRPr="00311406">
        <w:rPr>
          <w:lang w:val="ru-RU"/>
        </w:rPr>
        <w:t>Лексический анализ слов.</w:t>
      </w:r>
    </w:p>
    <w:p w14:paraId="15F9F6D9" w14:textId="77777777" w:rsidR="00B62261" w:rsidRPr="00311406" w:rsidRDefault="00570518">
      <w:pPr>
        <w:pStyle w:val="a3"/>
        <w:jc w:val="left"/>
        <w:rPr>
          <w:lang w:val="ru-RU"/>
        </w:rPr>
      </w:pPr>
      <w:r w:rsidRPr="00311406">
        <w:rPr>
          <w:lang w:val="ru-RU"/>
        </w:rPr>
        <w:t>Фразеологизмы. Их признаки и значение. Употребление лексических средств в соответствии с ситуацией общения.</w:t>
      </w:r>
    </w:p>
    <w:p w14:paraId="317FA119" w14:textId="77777777" w:rsidR="00B62261" w:rsidRPr="00311406" w:rsidRDefault="00570518">
      <w:pPr>
        <w:pStyle w:val="a3"/>
        <w:jc w:val="left"/>
        <w:rPr>
          <w:lang w:val="ru-RU"/>
        </w:rPr>
      </w:pPr>
      <w:r w:rsidRPr="00311406">
        <w:rPr>
          <w:lang w:val="ru-RU"/>
        </w:rPr>
        <w:t>Оценка своей и чужой речи с точки зрения точного, уместного и выразительного словоупотребления.</w:t>
      </w:r>
    </w:p>
    <w:p w14:paraId="085413C0" w14:textId="77777777" w:rsidR="00B62261" w:rsidRPr="00311406" w:rsidRDefault="00570518">
      <w:pPr>
        <w:pStyle w:val="a3"/>
        <w:jc w:val="left"/>
        <w:rPr>
          <w:lang w:val="ru-RU"/>
        </w:rPr>
      </w:pPr>
      <w:r w:rsidRPr="00311406">
        <w:rPr>
          <w:lang w:val="ru-RU"/>
        </w:rPr>
        <w:t>Эпитеты, метафоры, олицетворения.</w:t>
      </w:r>
    </w:p>
    <w:p w14:paraId="1C867429" w14:textId="77777777" w:rsidR="00B62261" w:rsidRPr="00311406" w:rsidRDefault="00570518">
      <w:pPr>
        <w:pStyle w:val="a3"/>
        <w:jc w:val="left"/>
        <w:rPr>
          <w:lang w:val="ru-RU"/>
        </w:rPr>
      </w:pPr>
      <w:r w:rsidRPr="00311406">
        <w:rPr>
          <w:lang w:val="ru-RU"/>
        </w:rPr>
        <w:t>Лексические словари.</w:t>
      </w:r>
    </w:p>
    <w:p w14:paraId="6D230057" w14:textId="77777777" w:rsidR="00B62261" w:rsidRPr="00311406" w:rsidRDefault="00570518">
      <w:pPr>
        <w:pStyle w:val="a3"/>
        <w:jc w:val="left"/>
        <w:rPr>
          <w:lang w:val="ru-RU"/>
        </w:rPr>
      </w:pPr>
      <w:r w:rsidRPr="00311406">
        <w:rPr>
          <w:lang w:val="ru-RU"/>
        </w:rPr>
        <w:t>19.7.5.2. Словообразование. Культура речи. Орфография.</w:t>
      </w:r>
    </w:p>
    <w:p w14:paraId="72D0F354" w14:textId="77777777" w:rsidR="00B62261" w:rsidRPr="00311406" w:rsidRDefault="00570518">
      <w:pPr>
        <w:pStyle w:val="a3"/>
        <w:jc w:val="left"/>
        <w:rPr>
          <w:lang w:val="ru-RU"/>
        </w:rPr>
      </w:pPr>
      <w:r w:rsidRPr="00311406">
        <w:rPr>
          <w:lang w:val="ru-RU"/>
        </w:rPr>
        <w:t>Формообразующие и словообразующие морфемы. Производящая основа.</w:t>
      </w:r>
    </w:p>
    <w:p w14:paraId="5513C2BE" w14:textId="77777777" w:rsidR="00B62261" w:rsidRPr="00311406" w:rsidRDefault="00570518">
      <w:pPr>
        <w:pStyle w:val="a3"/>
        <w:jc w:val="left"/>
        <w:rPr>
          <w:lang w:val="ru-RU"/>
        </w:rPr>
      </w:pPr>
      <w:r w:rsidRPr="00311406">
        <w:rPr>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7222DC25" w14:textId="77777777" w:rsidR="00B62261" w:rsidRPr="00311406" w:rsidRDefault="00570518">
      <w:pPr>
        <w:pStyle w:val="a3"/>
        <w:jc w:val="left"/>
        <w:rPr>
          <w:lang w:val="ru-RU"/>
        </w:rPr>
      </w:pPr>
      <w:r w:rsidRPr="00311406">
        <w:rPr>
          <w:lang w:val="ru-RU"/>
        </w:rPr>
        <w:t>Морфемный и словообразовательный анализ слов. Правописание сложных и сложносокращенных слов.</w:t>
      </w:r>
    </w:p>
    <w:p w14:paraId="3E647193" w14:textId="77777777" w:rsidR="00B62261" w:rsidRPr="00311406" w:rsidRDefault="00570518">
      <w:pPr>
        <w:pStyle w:val="a3"/>
        <w:jc w:val="left"/>
        <w:rPr>
          <w:lang w:val="ru-RU"/>
        </w:rPr>
      </w:pPr>
      <w:r w:rsidRPr="00311406">
        <w:rPr>
          <w:lang w:val="ru-RU"/>
        </w:rPr>
        <w:t>Нормы правописания корня -кас- - -кос- с чередованием а // о, гласных в приставках пре- и при-.</w:t>
      </w:r>
    </w:p>
    <w:p w14:paraId="2E65F13D" w14:textId="77777777" w:rsidR="00B62261" w:rsidRPr="00311406" w:rsidRDefault="00570518">
      <w:pPr>
        <w:pStyle w:val="a3"/>
        <w:jc w:val="left"/>
        <w:rPr>
          <w:lang w:val="ru-RU"/>
        </w:rPr>
      </w:pPr>
      <w:r w:rsidRPr="00311406">
        <w:rPr>
          <w:lang w:val="ru-RU"/>
        </w:rPr>
        <w:t>Орфографический анализ слов (в рамках изученного).</w:t>
      </w:r>
    </w:p>
    <w:p w14:paraId="17E48D06" w14:textId="77777777" w:rsidR="00B62261" w:rsidRPr="00311406" w:rsidRDefault="00570518">
      <w:pPr>
        <w:pStyle w:val="a3"/>
        <w:jc w:val="left"/>
        <w:rPr>
          <w:lang w:val="ru-RU"/>
        </w:rPr>
      </w:pPr>
      <w:r w:rsidRPr="00311406">
        <w:rPr>
          <w:lang w:val="ru-RU"/>
        </w:rPr>
        <w:t>19.7.5.3. Морфология. Культура речи. Орфография.</w:t>
      </w:r>
    </w:p>
    <w:p w14:paraId="3602ED2E" w14:textId="77777777" w:rsidR="00B62261" w:rsidRPr="00311406" w:rsidRDefault="00570518">
      <w:pPr>
        <w:pStyle w:val="a3"/>
        <w:jc w:val="left"/>
        <w:rPr>
          <w:lang w:val="ru-RU"/>
        </w:rPr>
      </w:pPr>
      <w:r w:rsidRPr="00311406">
        <w:rPr>
          <w:lang w:val="ru-RU"/>
        </w:rPr>
        <w:t>19.7.5.3.1. Имя существительное.</w:t>
      </w:r>
    </w:p>
    <w:p w14:paraId="2951DAEC" w14:textId="77777777" w:rsidR="00B62261" w:rsidRPr="00311406" w:rsidRDefault="00570518">
      <w:pPr>
        <w:pStyle w:val="a3"/>
        <w:jc w:val="left"/>
        <w:rPr>
          <w:lang w:val="ru-RU"/>
        </w:rPr>
      </w:pPr>
      <w:r w:rsidRPr="00311406">
        <w:rPr>
          <w:lang w:val="ru-RU"/>
        </w:rPr>
        <w:t>Особенности словообразования.</w:t>
      </w:r>
    </w:p>
    <w:p w14:paraId="44486813" w14:textId="77777777" w:rsidR="00B62261" w:rsidRPr="00311406" w:rsidRDefault="00570518">
      <w:pPr>
        <w:pStyle w:val="a3"/>
        <w:jc w:val="left"/>
        <w:rPr>
          <w:lang w:val="ru-RU"/>
        </w:rPr>
      </w:pPr>
      <w:r w:rsidRPr="00311406">
        <w:rPr>
          <w:lang w:val="ru-RU"/>
        </w:rPr>
        <w:t>Нормы произношения имен существительных, нормы постановки ударения (в рамках изученного).</w:t>
      </w:r>
    </w:p>
    <w:p w14:paraId="28CD80AA" w14:textId="77777777" w:rsidR="00B62261" w:rsidRPr="00311406" w:rsidRDefault="00570518">
      <w:pPr>
        <w:pStyle w:val="a3"/>
        <w:jc w:val="left"/>
        <w:rPr>
          <w:lang w:val="ru-RU"/>
        </w:rPr>
      </w:pPr>
      <w:r w:rsidRPr="00311406">
        <w:rPr>
          <w:lang w:val="ru-RU"/>
        </w:rPr>
        <w:t>Нормы словоизменения имен существительных.</w:t>
      </w:r>
    </w:p>
    <w:p w14:paraId="6ECDB27A" w14:textId="77777777" w:rsidR="00B62261" w:rsidRPr="00311406" w:rsidRDefault="00570518">
      <w:pPr>
        <w:pStyle w:val="a3"/>
        <w:jc w:val="left"/>
        <w:rPr>
          <w:lang w:val="ru-RU"/>
        </w:rPr>
      </w:pPr>
      <w:r w:rsidRPr="00311406">
        <w:rPr>
          <w:lang w:val="ru-RU"/>
        </w:rPr>
        <w:t>Морфологический анализ имен существительных.</w:t>
      </w:r>
    </w:p>
    <w:p w14:paraId="6444DF6A" w14:textId="77777777" w:rsidR="00B62261" w:rsidRPr="00311406" w:rsidRDefault="00570518">
      <w:pPr>
        <w:pStyle w:val="a3"/>
        <w:jc w:val="left"/>
        <w:rPr>
          <w:lang w:val="ru-RU"/>
        </w:rPr>
      </w:pPr>
      <w:r w:rsidRPr="00311406">
        <w:rPr>
          <w:lang w:val="ru-RU"/>
        </w:rPr>
        <w:t>Нормы слитного и дефисного написания пол- и полу- со словами.</w:t>
      </w:r>
    </w:p>
    <w:p w14:paraId="413BD154" w14:textId="77777777" w:rsidR="00B62261" w:rsidRPr="00311406" w:rsidRDefault="00570518">
      <w:pPr>
        <w:pStyle w:val="a3"/>
        <w:jc w:val="left"/>
        <w:rPr>
          <w:lang w:val="ru-RU"/>
        </w:rPr>
      </w:pPr>
      <w:r w:rsidRPr="00311406">
        <w:rPr>
          <w:lang w:val="ru-RU"/>
        </w:rPr>
        <w:t>Орфографический анализ имен существительных (в рамках изученного).</w:t>
      </w:r>
    </w:p>
    <w:p w14:paraId="2EDA6BF8" w14:textId="77777777" w:rsidR="00B62261" w:rsidRPr="00311406" w:rsidRDefault="00570518">
      <w:pPr>
        <w:pStyle w:val="a3"/>
        <w:jc w:val="left"/>
        <w:rPr>
          <w:lang w:val="ru-RU"/>
        </w:rPr>
      </w:pPr>
      <w:r w:rsidRPr="00311406">
        <w:rPr>
          <w:lang w:val="ru-RU"/>
        </w:rPr>
        <w:t>19.7.5.3.2. Имя прилагательное.</w:t>
      </w:r>
    </w:p>
    <w:p w14:paraId="0C6CC484" w14:textId="77777777" w:rsidR="00B62261" w:rsidRPr="00311406" w:rsidRDefault="00570518">
      <w:pPr>
        <w:pStyle w:val="a3"/>
        <w:jc w:val="left"/>
        <w:rPr>
          <w:lang w:val="ru-RU"/>
        </w:rPr>
      </w:pPr>
      <w:r w:rsidRPr="00311406">
        <w:rPr>
          <w:lang w:val="ru-RU"/>
        </w:rPr>
        <w:t>Качественные, относительные и притяжательные имена прилагательные.</w:t>
      </w:r>
    </w:p>
    <w:p w14:paraId="43BBB101" w14:textId="77777777" w:rsidR="00B62261" w:rsidRPr="00311406" w:rsidRDefault="00570518">
      <w:pPr>
        <w:pStyle w:val="a3"/>
        <w:jc w:val="left"/>
        <w:rPr>
          <w:lang w:val="ru-RU"/>
        </w:rPr>
      </w:pPr>
      <w:r w:rsidRPr="00311406">
        <w:rPr>
          <w:lang w:val="ru-RU"/>
        </w:rPr>
        <w:t>Степени сравнения качественных имен прилагательных.</w:t>
      </w:r>
    </w:p>
    <w:p w14:paraId="12823DEC" w14:textId="77777777" w:rsidR="00B62261" w:rsidRPr="00311406" w:rsidRDefault="00570518">
      <w:pPr>
        <w:pStyle w:val="a3"/>
        <w:jc w:val="left"/>
        <w:rPr>
          <w:lang w:val="ru-RU"/>
        </w:rPr>
      </w:pPr>
      <w:r w:rsidRPr="00311406">
        <w:rPr>
          <w:lang w:val="ru-RU"/>
        </w:rPr>
        <w:t>Словообразование имен прилагательных.</w:t>
      </w:r>
    </w:p>
    <w:p w14:paraId="298E2FF2" w14:textId="77777777" w:rsidR="00B62261" w:rsidRPr="00311406" w:rsidRDefault="00570518">
      <w:pPr>
        <w:pStyle w:val="a3"/>
        <w:jc w:val="left"/>
        <w:rPr>
          <w:lang w:val="ru-RU"/>
        </w:rPr>
      </w:pPr>
      <w:r w:rsidRPr="00311406">
        <w:rPr>
          <w:lang w:val="ru-RU"/>
        </w:rPr>
        <w:lastRenderedPageBreak/>
        <w:t>Морфологический анализ имен прилагательных.</w:t>
      </w:r>
    </w:p>
    <w:p w14:paraId="4ED22D02" w14:textId="77777777" w:rsidR="00B62261" w:rsidRPr="00311406" w:rsidRDefault="00570518">
      <w:pPr>
        <w:pStyle w:val="a3"/>
        <w:jc w:val="left"/>
        <w:rPr>
          <w:lang w:val="ru-RU"/>
        </w:rPr>
      </w:pPr>
      <w:r w:rsidRPr="00311406">
        <w:rPr>
          <w:lang w:val="ru-RU"/>
        </w:rPr>
        <w:t>Правописание н и нн в именах прилагательных.</w:t>
      </w:r>
    </w:p>
    <w:p w14:paraId="70157440" w14:textId="77777777" w:rsidR="00B62261" w:rsidRPr="00311406" w:rsidRDefault="00570518">
      <w:pPr>
        <w:pStyle w:val="a3"/>
        <w:jc w:val="left"/>
        <w:rPr>
          <w:lang w:val="ru-RU"/>
        </w:rPr>
      </w:pPr>
      <w:r w:rsidRPr="00311406">
        <w:rPr>
          <w:lang w:val="ru-RU"/>
        </w:rPr>
        <w:t>Правописание суффиксов -к- и -ск- имен прилагательных.</w:t>
      </w:r>
    </w:p>
    <w:p w14:paraId="0219A2E1" w14:textId="77777777" w:rsidR="00B62261" w:rsidRPr="00311406" w:rsidRDefault="00570518">
      <w:pPr>
        <w:pStyle w:val="a3"/>
        <w:jc w:val="left"/>
        <w:rPr>
          <w:lang w:val="ru-RU"/>
        </w:rPr>
      </w:pPr>
      <w:r w:rsidRPr="00311406">
        <w:rPr>
          <w:lang w:val="ru-RU"/>
        </w:rPr>
        <w:t>Правописание сложных имен прилагательных.</w:t>
      </w:r>
    </w:p>
    <w:p w14:paraId="2C8A4D4F" w14:textId="77777777" w:rsidR="00B62261" w:rsidRPr="00311406" w:rsidRDefault="00570518">
      <w:pPr>
        <w:pStyle w:val="a3"/>
        <w:jc w:val="left"/>
        <w:rPr>
          <w:lang w:val="ru-RU"/>
        </w:rPr>
      </w:pPr>
      <w:r w:rsidRPr="00311406">
        <w:rPr>
          <w:lang w:val="ru-RU"/>
        </w:rPr>
        <w:t>Нормы произношения имен прилагательных, нормы ударения (в рамках изученного).</w:t>
      </w:r>
    </w:p>
    <w:p w14:paraId="50C492B0" w14:textId="77777777" w:rsidR="00B62261" w:rsidRPr="00311406" w:rsidRDefault="00570518">
      <w:pPr>
        <w:pStyle w:val="a3"/>
        <w:jc w:val="left"/>
        <w:rPr>
          <w:lang w:val="ru-RU"/>
        </w:rPr>
      </w:pPr>
      <w:r w:rsidRPr="00311406">
        <w:rPr>
          <w:lang w:val="ru-RU"/>
        </w:rPr>
        <w:t>19.7.5.3.3. Имя числительное.</w:t>
      </w:r>
    </w:p>
    <w:p w14:paraId="203C4341" w14:textId="77777777" w:rsidR="00B62261" w:rsidRPr="00311406" w:rsidRDefault="00570518">
      <w:pPr>
        <w:pStyle w:val="a3"/>
        <w:jc w:val="left"/>
        <w:rPr>
          <w:lang w:val="ru-RU"/>
        </w:rPr>
      </w:pPr>
      <w:r w:rsidRPr="00311406">
        <w:rPr>
          <w:lang w:val="ru-RU"/>
        </w:rPr>
        <w:t>Общее грамматическое значение имени числительного. Синтаксические функции имен числительных.</w:t>
      </w:r>
    </w:p>
    <w:p w14:paraId="42ECDBDF" w14:textId="77777777" w:rsidR="00B62261" w:rsidRPr="00311406" w:rsidRDefault="00570518">
      <w:pPr>
        <w:pStyle w:val="a3"/>
        <w:jc w:val="left"/>
        <w:rPr>
          <w:lang w:val="ru-RU"/>
        </w:rPr>
      </w:pPr>
      <w:r w:rsidRPr="00311406">
        <w:rPr>
          <w:lang w:val="ru-RU"/>
        </w:rPr>
        <w:t>Разряды имен числительных по значению: количественные (целые, дробные, собирательные), порядковые числительные.</w:t>
      </w:r>
    </w:p>
    <w:p w14:paraId="13BBC9E3" w14:textId="77777777" w:rsidR="00B62261" w:rsidRPr="00311406" w:rsidRDefault="00570518">
      <w:pPr>
        <w:pStyle w:val="a3"/>
        <w:jc w:val="left"/>
        <w:rPr>
          <w:lang w:val="ru-RU"/>
        </w:rPr>
      </w:pPr>
      <w:r w:rsidRPr="00311406">
        <w:rPr>
          <w:lang w:val="ru-RU"/>
        </w:rPr>
        <w:t>Разряды имен числительных по строению: простые, сложные, составные числительные.</w:t>
      </w:r>
    </w:p>
    <w:p w14:paraId="263CD512" w14:textId="77777777" w:rsidR="00B62261" w:rsidRPr="00311406" w:rsidRDefault="00570518">
      <w:pPr>
        <w:pStyle w:val="a3"/>
        <w:jc w:val="left"/>
        <w:rPr>
          <w:lang w:val="ru-RU"/>
        </w:rPr>
      </w:pPr>
      <w:r w:rsidRPr="00311406">
        <w:rPr>
          <w:lang w:val="ru-RU"/>
        </w:rPr>
        <w:t>Словообразование имен числительных.</w:t>
      </w:r>
    </w:p>
    <w:p w14:paraId="06C6D195" w14:textId="77777777" w:rsidR="00B62261" w:rsidRPr="00311406" w:rsidRDefault="00570518">
      <w:pPr>
        <w:pStyle w:val="a3"/>
        <w:jc w:val="left"/>
        <w:rPr>
          <w:lang w:val="ru-RU"/>
        </w:rPr>
      </w:pPr>
      <w:r w:rsidRPr="00311406">
        <w:rPr>
          <w:lang w:val="ru-RU"/>
        </w:rPr>
        <w:t>Склонение количественных и порядковых имен числительных.</w:t>
      </w:r>
    </w:p>
    <w:p w14:paraId="146303E5" w14:textId="77777777" w:rsidR="00B62261" w:rsidRPr="00311406" w:rsidRDefault="00570518">
      <w:pPr>
        <w:pStyle w:val="a3"/>
        <w:jc w:val="left"/>
        <w:rPr>
          <w:lang w:val="ru-RU"/>
        </w:rPr>
      </w:pPr>
      <w:r w:rsidRPr="00311406">
        <w:rPr>
          <w:lang w:val="ru-RU"/>
        </w:rPr>
        <w:t>Правильное образование форм имен числительных.</w:t>
      </w:r>
    </w:p>
    <w:p w14:paraId="35991599" w14:textId="77777777" w:rsidR="00B62261" w:rsidRPr="00311406" w:rsidRDefault="00570518">
      <w:pPr>
        <w:pStyle w:val="a3"/>
        <w:jc w:val="left"/>
        <w:rPr>
          <w:lang w:val="ru-RU"/>
        </w:rPr>
      </w:pPr>
      <w:r w:rsidRPr="00311406">
        <w:rPr>
          <w:lang w:val="ru-RU"/>
        </w:rPr>
        <w:t>Правильное употребление собирательных имен числительных.</w:t>
      </w:r>
    </w:p>
    <w:p w14:paraId="4CDE6B45" w14:textId="77777777" w:rsidR="00B62261" w:rsidRPr="00311406" w:rsidRDefault="00570518">
      <w:pPr>
        <w:pStyle w:val="a3"/>
        <w:jc w:val="left"/>
        <w:rPr>
          <w:lang w:val="ru-RU"/>
        </w:rPr>
      </w:pPr>
      <w:r w:rsidRPr="00311406">
        <w:rPr>
          <w:lang w:val="ru-RU"/>
        </w:rPr>
        <w:t>Употребление имен числительных в научных текстах, деловой речи.</w:t>
      </w:r>
    </w:p>
    <w:p w14:paraId="0BC603FF" w14:textId="77777777" w:rsidR="00B62261" w:rsidRPr="00311406" w:rsidRDefault="00570518">
      <w:pPr>
        <w:pStyle w:val="a3"/>
        <w:jc w:val="left"/>
        <w:rPr>
          <w:lang w:val="ru-RU"/>
        </w:rPr>
      </w:pPr>
      <w:r w:rsidRPr="00311406">
        <w:rPr>
          <w:lang w:val="ru-RU"/>
        </w:rPr>
        <w:t>Морфологический анализ имен числительных.</w:t>
      </w:r>
    </w:p>
    <w:p w14:paraId="4693FD84" w14:textId="77777777" w:rsidR="00B62261" w:rsidRPr="00311406" w:rsidRDefault="00570518">
      <w:pPr>
        <w:pStyle w:val="a3"/>
        <w:jc w:val="left"/>
        <w:rPr>
          <w:lang w:val="ru-RU"/>
        </w:rPr>
      </w:pPr>
      <w:r w:rsidRPr="00311406">
        <w:rPr>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36718D6A" w14:textId="77777777" w:rsidR="00B62261" w:rsidRPr="00311406" w:rsidRDefault="00570518">
      <w:pPr>
        <w:pStyle w:val="a3"/>
        <w:jc w:val="left"/>
        <w:rPr>
          <w:lang w:val="ru-RU"/>
        </w:rPr>
      </w:pPr>
      <w:r w:rsidRPr="00311406">
        <w:rPr>
          <w:lang w:val="ru-RU"/>
        </w:rPr>
        <w:t>Орфографический анализ имен числительных (в рамках изученного).</w:t>
      </w:r>
    </w:p>
    <w:p w14:paraId="3D4AFAE4" w14:textId="77777777" w:rsidR="00B62261" w:rsidRPr="00311406" w:rsidRDefault="00570518">
      <w:pPr>
        <w:pStyle w:val="a3"/>
        <w:jc w:val="left"/>
        <w:rPr>
          <w:lang w:val="ru-RU"/>
        </w:rPr>
      </w:pPr>
      <w:r w:rsidRPr="00311406">
        <w:rPr>
          <w:lang w:val="ru-RU"/>
        </w:rPr>
        <w:t>19.7.5.3.4. Местоимение.</w:t>
      </w:r>
    </w:p>
    <w:p w14:paraId="0087DF70" w14:textId="77777777" w:rsidR="00B62261" w:rsidRPr="00311406" w:rsidRDefault="00570518">
      <w:pPr>
        <w:pStyle w:val="a3"/>
        <w:jc w:val="left"/>
        <w:rPr>
          <w:lang w:val="ru-RU"/>
        </w:rPr>
      </w:pPr>
      <w:r w:rsidRPr="00311406">
        <w:rPr>
          <w:lang w:val="ru-RU"/>
        </w:rPr>
        <w:t>Общее грамматическое значение местоимения. Синтаксические функции местоимений.</w:t>
      </w:r>
    </w:p>
    <w:p w14:paraId="779380A9" w14:textId="77777777" w:rsidR="00B62261" w:rsidRPr="00311406" w:rsidRDefault="00570518">
      <w:pPr>
        <w:pStyle w:val="a3"/>
        <w:jc w:val="left"/>
        <w:rPr>
          <w:lang w:val="ru-RU"/>
        </w:rPr>
      </w:pPr>
      <w:r w:rsidRPr="00311406">
        <w:rPr>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70BBBD57" w14:textId="77777777" w:rsidR="00B62261" w:rsidRPr="00311406" w:rsidRDefault="00570518">
      <w:pPr>
        <w:pStyle w:val="a3"/>
        <w:jc w:val="left"/>
        <w:rPr>
          <w:lang w:val="ru-RU"/>
        </w:rPr>
      </w:pPr>
      <w:r w:rsidRPr="00311406">
        <w:rPr>
          <w:lang w:val="ru-RU"/>
        </w:rPr>
        <w:t>Склонение местоимений.</w:t>
      </w:r>
    </w:p>
    <w:p w14:paraId="6D5BB833" w14:textId="77777777" w:rsidR="00B62261" w:rsidRPr="00311406" w:rsidRDefault="00570518">
      <w:pPr>
        <w:pStyle w:val="a3"/>
        <w:jc w:val="left"/>
        <w:rPr>
          <w:lang w:val="ru-RU"/>
        </w:rPr>
      </w:pPr>
      <w:r w:rsidRPr="00311406">
        <w:rPr>
          <w:lang w:val="ru-RU"/>
        </w:rPr>
        <w:t>Словообразование местоимений.</w:t>
      </w:r>
    </w:p>
    <w:p w14:paraId="72B677A2" w14:textId="77777777" w:rsidR="00B62261" w:rsidRPr="00311406" w:rsidRDefault="00570518">
      <w:pPr>
        <w:pStyle w:val="a3"/>
        <w:jc w:val="left"/>
        <w:rPr>
          <w:lang w:val="ru-RU"/>
        </w:rPr>
      </w:pPr>
      <w:r w:rsidRPr="00311406">
        <w:rPr>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5D186C79" w14:textId="77777777" w:rsidR="00B62261" w:rsidRPr="00311406" w:rsidRDefault="00570518">
      <w:pPr>
        <w:pStyle w:val="a3"/>
        <w:jc w:val="left"/>
        <w:rPr>
          <w:lang w:val="ru-RU"/>
        </w:rPr>
      </w:pPr>
      <w:r w:rsidRPr="00311406">
        <w:rPr>
          <w:lang w:val="ru-RU"/>
        </w:rPr>
        <w:t>Морфологический анализ местоимений.</w:t>
      </w:r>
    </w:p>
    <w:p w14:paraId="0D064A15" w14:textId="77777777" w:rsidR="00B62261" w:rsidRPr="00311406" w:rsidRDefault="00570518">
      <w:pPr>
        <w:pStyle w:val="a3"/>
        <w:jc w:val="left"/>
        <w:rPr>
          <w:lang w:val="ru-RU"/>
        </w:rPr>
      </w:pPr>
      <w:r w:rsidRPr="00311406">
        <w:rPr>
          <w:lang w:val="ru-RU"/>
        </w:rPr>
        <w:t>Нормы правописания местоимений: правописание местоимений с не и ни; слитное, раздельное и дефисное написание местоимений.</w:t>
      </w:r>
    </w:p>
    <w:p w14:paraId="4554BF3A" w14:textId="77777777" w:rsidR="00B62261" w:rsidRPr="00311406" w:rsidRDefault="00570518">
      <w:pPr>
        <w:pStyle w:val="a3"/>
        <w:jc w:val="left"/>
        <w:rPr>
          <w:lang w:val="ru-RU"/>
        </w:rPr>
      </w:pPr>
      <w:r w:rsidRPr="00311406">
        <w:rPr>
          <w:lang w:val="ru-RU"/>
        </w:rPr>
        <w:t>Орфографический анализ местоимений (в рамках изученного).</w:t>
      </w:r>
    </w:p>
    <w:p w14:paraId="5F38E55E" w14:textId="77777777" w:rsidR="00B62261" w:rsidRPr="00311406" w:rsidRDefault="00570518">
      <w:pPr>
        <w:pStyle w:val="a3"/>
        <w:jc w:val="left"/>
        <w:rPr>
          <w:lang w:val="ru-RU"/>
        </w:rPr>
      </w:pPr>
      <w:r w:rsidRPr="00311406">
        <w:rPr>
          <w:lang w:val="ru-RU"/>
        </w:rPr>
        <w:t>19.7.5.3.5. Глагол.</w:t>
      </w:r>
    </w:p>
    <w:p w14:paraId="24C42410" w14:textId="77777777" w:rsidR="00B62261" w:rsidRPr="00311406" w:rsidRDefault="00570518">
      <w:pPr>
        <w:pStyle w:val="a3"/>
        <w:jc w:val="left"/>
        <w:rPr>
          <w:lang w:val="ru-RU"/>
        </w:rPr>
      </w:pPr>
      <w:r w:rsidRPr="00311406">
        <w:rPr>
          <w:lang w:val="ru-RU"/>
        </w:rPr>
        <w:t>Переходные и непереходные глаголы.</w:t>
      </w:r>
    </w:p>
    <w:p w14:paraId="13A83648" w14:textId="77777777" w:rsidR="00B62261" w:rsidRPr="00311406" w:rsidRDefault="00570518">
      <w:pPr>
        <w:pStyle w:val="a3"/>
        <w:jc w:val="left"/>
        <w:rPr>
          <w:lang w:val="ru-RU"/>
        </w:rPr>
      </w:pPr>
      <w:r w:rsidRPr="00311406">
        <w:rPr>
          <w:lang w:val="ru-RU"/>
        </w:rPr>
        <w:lastRenderedPageBreak/>
        <w:t>Разноспрягаемые глаголы.</w:t>
      </w:r>
    </w:p>
    <w:p w14:paraId="37373209" w14:textId="77777777" w:rsidR="00B62261" w:rsidRPr="00311406" w:rsidRDefault="00570518">
      <w:pPr>
        <w:pStyle w:val="a3"/>
        <w:jc w:val="left"/>
        <w:rPr>
          <w:lang w:val="ru-RU"/>
        </w:rPr>
      </w:pPr>
      <w:r w:rsidRPr="00311406">
        <w:rPr>
          <w:lang w:val="ru-RU"/>
        </w:rPr>
        <w:t>Безличные глаголы. Использование личных глаголов в безличном значении. Изъявительное, условное и повелительное наклонения глагола.</w:t>
      </w:r>
    </w:p>
    <w:p w14:paraId="5B8760DB" w14:textId="77777777" w:rsidR="00B62261" w:rsidRPr="00311406" w:rsidRDefault="00570518">
      <w:pPr>
        <w:pStyle w:val="a3"/>
        <w:jc w:val="left"/>
        <w:rPr>
          <w:lang w:val="ru-RU"/>
        </w:rPr>
      </w:pPr>
      <w:r w:rsidRPr="00311406">
        <w:rPr>
          <w:lang w:val="ru-RU"/>
        </w:rPr>
        <w:t>Нормы ударения в глагольных формах (в рамках изученного).</w:t>
      </w:r>
    </w:p>
    <w:p w14:paraId="739B8660" w14:textId="77777777" w:rsidR="00B62261" w:rsidRPr="00311406" w:rsidRDefault="00570518">
      <w:pPr>
        <w:pStyle w:val="a3"/>
        <w:jc w:val="left"/>
        <w:rPr>
          <w:lang w:val="ru-RU"/>
        </w:rPr>
      </w:pPr>
      <w:r w:rsidRPr="00311406">
        <w:rPr>
          <w:lang w:val="ru-RU"/>
        </w:rPr>
        <w:t>Нормы словоизменения глаголов.</w:t>
      </w:r>
    </w:p>
    <w:p w14:paraId="307F0265" w14:textId="77777777" w:rsidR="00B62261" w:rsidRPr="00311406" w:rsidRDefault="00570518">
      <w:pPr>
        <w:pStyle w:val="a3"/>
        <w:jc w:val="left"/>
        <w:rPr>
          <w:lang w:val="ru-RU"/>
        </w:rPr>
      </w:pPr>
      <w:r w:rsidRPr="00311406">
        <w:rPr>
          <w:lang w:val="ru-RU"/>
        </w:rPr>
        <w:t>Видо-временная соотнесенность глагольных форм в тексте.</w:t>
      </w:r>
    </w:p>
    <w:p w14:paraId="138B975D" w14:textId="77777777" w:rsidR="00B62261" w:rsidRPr="00311406" w:rsidRDefault="00570518">
      <w:pPr>
        <w:pStyle w:val="a3"/>
        <w:jc w:val="left"/>
        <w:rPr>
          <w:lang w:val="ru-RU"/>
        </w:rPr>
      </w:pPr>
      <w:r w:rsidRPr="00311406">
        <w:rPr>
          <w:lang w:val="ru-RU"/>
        </w:rPr>
        <w:t>Морфологический анализ глаголов.</w:t>
      </w:r>
    </w:p>
    <w:p w14:paraId="6D3A86E0" w14:textId="77777777" w:rsidR="00B62261" w:rsidRPr="00311406" w:rsidRDefault="00570518">
      <w:pPr>
        <w:pStyle w:val="a3"/>
        <w:jc w:val="left"/>
        <w:rPr>
          <w:lang w:val="ru-RU"/>
        </w:rPr>
      </w:pPr>
      <w:r w:rsidRPr="00311406">
        <w:rPr>
          <w:lang w:val="ru-RU"/>
        </w:rPr>
        <w:t>Использование ь как показателя грамматической формы в повелительном наклонении глагола.</w:t>
      </w:r>
    </w:p>
    <w:p w14:paraId="79553323" w14:textId="77777777" w:rsidR="00B62261" w:rsidRPr="00311406" w:rsidRDefault="00570518">
      <w:pPr>
        <w:pStyle w:val="a3"/>
        <w:jc w:val="left"/>
        <w:rPr>
          <w:lang w:val="ru-RU"/>
        </w:rPr>
      </w:pPr>
      <w:r w:rsidRPr="00311406">
        <w:rPr>
          <w:lang w:val="ru-RU"/>
        </w:rPr>
        <w:t>Орфографический анализ глаголов (в рамках изученного).</w:t>
      </w:r>
    </w:p>
    <w:p w14:paraId="5497B7FB" w14:textId="77777777" w:rsidR="00B62261" w:rsidRPr="00311406" w:rsidRDefault="00570518">
      <w:pPr>
        <w:pStyle w:val="a3"/>
        <w:jc w:val="left"/>
        <w:rPr>
          <w:lang w:val="ru-RU"/>
        </w:rPr>
      </w:pPr>
      <w:r w:rsidRPr="00311406">
        <w:rPr>
          <w:rStyle w:val="a4"/>
          <w:lang w:val="ru-RU"/>
        </w:rPr>
        <w:t>19.8. Содержание обучения в 7 классе.</w:t>
      </w:r>
    </w:p>
    <w:p w14:paraId="5B79F22C" w14:textId="77777777" w:rsidR="00B62261" w:rsidRPr="00311406" w:rsidRDefault="00570518">
      <w:pPr>
        <w:pStyle w:val="a3"/>
        <w:jc w:val="left"/>
        <w:rPr>
          <w:lang w:val="ru-RU"/>
        </w:rPr>
      </w:pPr>
      <w:r w:rsidRPr="00311406">
        <w:rPr>
          <w:lang w:val="ru-RU"/>
        </w:rPr>
        <w:t>19.8.1. Общие сведения о языке.</w:t>
      </w:r>
    </w:p>
    <w:p w14:paraId="704C6197" w14:textId="77777777" w:rsidR="00B62261" w:rsidRPr="00311406" w:rsidRDefault="00570518">
      <w:pPr>
        <w:pStyle w:val="a3"/>
        <w:jc w:val="left"/>
        <w:rPr>
          <w:lang w:val="ru-RU"/>
        </w:rPr>
      </w:pPr>
      <w:r w:rsidRPr="00311406">
        <w:rPr>
          <w:lang w:val="ru-RU"/>
        </w:rPr>
        <w:t>Русский язык как развивающееся явление. Взаимосвязь языка, культуры и истории народа.</w:t>
      </w:r>
    </w:p>
    <w:p w14:paraId="3D48D55E" w14:textId="77777777" w:rsidR="00B62261" w:rsidRPr="00311406" w:rsidRDefault="00570518">
      <w:pPr>
        <w:pStyle w:val="a3"/>
        <w:jc w:val="left"/>
        <w:rPr>
          <w:lang w:val="ru-RU"/>
        </w:rPr>
      </w:pPr>
      <w:r w:rsidRPr="00311406">
        <w:rPr>
          <w:lang w:val="ru-RU"/>
        </w:rPr>
        <w:t>19.8.2. Язык и речь.</w:t>
      </w:r>
    </w:p>
    <w:p w14:paraId="2E2E4633" w14:textId="77777777" w:rsidR="00B62261" w:rsidRPr="00311406" w:rsidRDefault="00570518">
      <w:pPr>
        <w:pStyle w:val="a3"/>
        <w:jc w:val="left"/>
        <w:rPr>
          <w:lang w:val="ru-RU"/>
        </w:rPr>
      </w:pPr>
      <w:r w:rsidRPr="00311406">
        <w:rPr>
          <w:lang w:val="ru-RU"/>
        </w:rPr>
        <w:t>Монолог-описание, монолог-рассуждение, монолог-повествование.</w:t>
      </w:r>
    </w:p>
    <w:p w14:paraId="4047DE35" w14:textId="77777777" w:rsidR="00B62261" w:rsidRPr="00311406" w:rsidRDefault="00570518">
      <w:pPr>
        <w:pStyle w:val="a3"/>
        <w:jc w:val="left"/>
        <w:rPr>
          <w:lang w:val="ru-RU"/>
        </w:rPr>
      </w:pPr>
      <w:r w:rsidRPr="00311406">
        <w:rPr>
          <w:lang w:val="ru-RU"/>
        </w:rPr>
        <w:t>Виды диалога: побуждение к действию, обмен мнениями, запрос информации, сообщение информации.</w:t>
      </w:r>
    </w:p>
    <w:p w14:paraId="20245C44" w14:textId="77777777" w:rsidR="00B62261" w:rsidRPr="00311406" w:rsidRDefault="00570518">
      <w:pPr>
        <w:pStyle w:val="a3"/>
        <w:jc w:val="left"/>
        <w:rPr>
          <w:lang w:val="ru-RU"/>
        </w:rPr>
      </w:pPr>
      <w:r w:rsidRPr="00311406">
        <w:rPr>
          <w:lang w:val="ru-RU"/>
        </w:rPr>
        <w:t>19.8.3. Текст.</w:t>
      </w:r>
    </w:p>
    <w:p w14:paraId="2DF45B58" w14:textId="77777777" w:rsidR="00B62261" w:rsidRPr="00311406" w:rsidRDefault="00570518">
      <w:pPr>
        <w:pStyle w:val="a3"/>
        <w:jc w:val="left"/>
        <w:rPr>
          <w:lang w:val="ru-RU"/>
        </w:rPr>
      </w:pPr>
      <w:r w:rsidRPr="00311406">
        <w:rPr>
          <w:lang w:val="ru-RU"/>
        </w:rPr>
        <w:t>Текст как речевое произведение. Основные признаки текста (обобщение).</w:t>
      </w:r>
    </w:p>
    <w:p w14:paraId="1261131E" w14:textId="77777777" w:rsidR="00B62261" w:rsidRPr="00311406" w:rsidRDefault="00570518">
      <w:pPr>
        <w:pStyle w:val="a3"/>
        <w:jc w:val="left"/>
        <w:rPr>
          <w:lang w:val="ru-RU"/>
        </w:rPr>
      </w:pPr>
      <w:r w:rsidRPr="00311406">
        <w:rPr>
          <w:lang w:val="ru-RU"/>
        </w:rPr>
        <w:t>Структура текста. Абзац.</w:t>
      </w:r>
    </w:p>
    <w:p w14:paraId="312718B3" w14:textId="77777777" w:rsidR="00B62261" w:rsidRPr="00311406" w:rsidRDefault="00570518">
      <w:pPr>
        <w:pStyle w:val="a3"/>
        <w:jc w:val="left"/>
        <w:rPr>
          <w:lang w:val="ru-RU"/>
        </w:rPr>
      </w:pPr>
      <w:r w:rsidRPr="00311406">
        <w:rPr>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43EB6AB6" w14:textId="77777777" w:rsidR="00B62261" w:rsidRPr="00311406" w:rsidRDefault="00570518">
      <w:pPr>
        <w:pStyle w:val="a3"/>
        <w:jc w:val="left"/>
        <w:rPr>
          <w:lang w:val="ru-RU"/>
        </w:rPr>
      </w:pPr>
      <w:r w:rsidRPr="00311406">
        <w:rPr>
          <w:lang w:val="ru-RU"/>
        </w:rPr>
        <w:t>Способы и средства связи предложений в тексте (обобщение).</w:t>
      </w:r>
    </w:p>
    <w:p w14:paraId="3969A03C" w14:textId="77777777" w:rsidR="00B62261" w:rsidRPr="00311406" w:rsidRDefault="00570518">
      <w:pPr>
        <w:pStyle w:val="a3"/>
        <w:jc w:val="left"/>
        <w:rPr>
          <w:lang w:val="ru-RU"/>
        </w:rPr>
      </w:pPr>
      <w:r w:rsidRPr="00311406">
        <w:rPr>
          <w:lang w:val="ru-RU"/>
        </w:rPr>
        <w:t>Языковые средства выразительности в тексте: фонетические (звукопись), словообразовательные, лексические (обобщение).</w:t>
      </w:r>
    </w:p>
    <w:p w14:paraId="2434E8A7" w14:textId="77777777" w:rsidR="00B62261" w:rsidRPr="00311406" w:rsidRDefault="00570518">
      <w:pPr>
        <w:pStyle w:val="a3"/>
        <w:jc w:val="left"/>
        <w:rPr>
          <w:lang w:val="ru-RU"/>
        </w:rPr>
      </w:pPr>
      <w:r w:rsidRPr="00311406">
        <w:rPr>
          <w:lang w:val="ru-RU"/>
        </w:rPr>
        <w:t>Рассуждение как функционально-смысловой тип речи.</w:t>
      </w:r>
    </w:p>
    <w:p w14:paraId="1CCE13C1" w14:textId="77777777" w:rsidR="00B62261" w:rsidRPr="00311406" w:rsidRDefault="00570518">
      <w:pPr>
        <w:pStyle w:val="a3"/>
        <w:jc w:val="left"/>
        <w:rPr>
          <w:lang w:val="ru-RU"/>
        </w:rPr>
      </w:pPr>
      <w:r w:rsidRPr="00311406">
        <w:rPr>
          <w:lang w:val="ru-RU"/>
        </w:rPr>
        <w:t>Структурные особенности текста-рассуждения.</w:t>
      </w:r>
    </w:p>
    <w:p w14:paraId="28D898B9" w14:textId="77777777" w:rsidR="00B62261" w:rsidRPr="00311406" w:rsidRDefault="00570518">
      <w:pPr>
        <w:pStyle w:val="a3"/>
        <w:jc w:val="left"/>
        <w:rPr>
          <w:lang w:val="ru-RU"/>
        </w:rPr>
      </w:pPr>
      <w:r w:rsidRPr="00311406">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867C13C" w14:textId="77777777" w:rsidR="00B62261" w:rsidRPr="00311406" w:rsidRDefault="00570518">
      <w:pPr>
        <w:pStyle w:val="a3"/>
        <w:jc w:val="left"/>
        <w:rPr>
          <w:lang w:val="ru-RU"/>
        </w:rPr>
      </w:pPr>
      <w:r w:rsidRPr="00311406">
        <w:rPr>
          <w:lang w:val="ru-RU"/>
        </w:rPr>
        <w:t>19.8.4. Функциональные разновидности языка.</w:t>
      </w:r>
    </w:p>
    <w:p w14:paraId="5F6CCDF9" w14:textId="77777777" w:rsidR="00B62261" w:rsidRPr="00311406" w:rsidRDefault="00570518">
      <w:pPr>
        <w:pStyle w:val="a3"/>
        <w:jc w:val="left"/>
        <w:rPr>
          <w:lang w:val="ru-RU"/>
        </w:rPr>
      </w:pPr>
      <w:r w:rsidRPr="00311406">
        <w:rPr>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C26A59E" w14:textId="77777777" w:rsidR="00B62261" w:rsidRPr="00311406" w:rsidRDefault="00570518">
      <w:pPr>
        <w:pStyle w:val="a3"/>
        <w:jc w:val="left"/>
        <w:rPr>
          <w:lang w:val="ru-RU"/>
        </w:rPr>
      </w:pPr>
      <w:r w:rsidRPr="00311406">
        <w:rPr>
          <w:lang w:val="ru-RU"/>
        </w:rPr>
        <w:t>Публицистический стиль. Сфера употребления, функции, языковые особенности.</w:t>
      </w:r>
    </w:p>
    <w:p w14:paraId="21AC8846" w14:textId="77777777" w:rsidR="00B62261" w:rsidRPr="00311406" w:rsidRDefault="00570518">
      <w:pPr>
        <w:pStyle w:val="a3"/>
        <w:jc w:val="left"/>
        <w:rPr>
          <w:lang w:val="ru-RU"/>
        </w:rPr>
      </w:pPr>
      <w:r w:rsidRPr="00311406">
        <w:rPr>
          <w:lang w:val="ru-RU"/>
        </w:rPr>
        <w:t>Жанры публицистического стиля (репортаж, заметка, интервью).</w:t>
      </w:r>
    </w:p>
    <w:p w14:paraId="72F4B23A" w14:textId="77777777" w:rsidR="00B62261" w:rsidRPr="00311406" w:rsidRDefault="00570518">
      <w:pPr>
        <w:pStyle w:val="a3"/>
        <w:jc w:val="left"/>
        <w:rPr>
          <w:lang w:val="ru-RU"/>
        </w:rPr>
      </w:pPr>
      <w:r w:rsidRPr="00311406">
        <w:rPr>
          <w:lang w:val="ru-RU"/>
        </w:rPr>
        <w:t>Употребление языковых средств выразительности в текстах публицистического стиля.</w:t>
      </w:r>
    </w:p>
    <w:p w14:paraId="3066623E" w14:textId="77777777" w:rsidR="00B62261" w:rsidRPr="00311406" w:rsidRDefault="00570518">
      <w:pPr>
        <w:pStyle w:val="a3"/>
        <w:jc w:val="left"/>
        <w:rPr>
          <w:lang w:val="ru-RU"/>
        </w:rPr>
      </w:pPr>
      <w:r w:rsidRPr="00311406">
        <w:rPr>
          <w:lang w:val="ru-RU"/>
        </w:rPr>
        <w:t>Официально-деловой стиль. Сфера употребления, функции, языковые особенности. Инструкция.</w:t>
      </w:r>
    </w:p>
    <w:p w14:paraId="62D3B213" w14:textId="77777777" w:rsidR="00B62261" w:rsidRPr="00311406" w:rsidRDefault="00570518">
      <w:pPr>
        <w:pStyle w:val="a3"/>
        <w:jc w:val="left"/>
        <w:rPr>
          <w:lang w:val="ru-RU"/>
        </w:rPr>
      </w:pPr>
      <w:r w:rsidRPr="00311406">
        <w:rPr>
          <w:lang w:val="ru-RU"/>
        </w:rPr>
        <w:t>19.8.5. Система языка.</w:t>
      </w:r>
    </w:p>
    <w:p w14:paraId="6E635CAA" w14:textId="77777777" w:rsidR="00B62261" w:rsidRPr="00311406" w:rsidRDefault="00570518">
      <w:pPr>
        <w:pStyle w:val="a3"/>
        <w:jc w:val="left"/>
        <w:rPr>
          <w:lang w:val="ru-RU"/>
        </w:rPr>
      </w:pPr>
      <w:r w:rsidRPr="00311406">
        <w:rPr>
          <w:lang w:val="ru-RU"/>
        </w:rPr>
        <w:lastRenderedPageBreak/>
        <w:t>19.8.5.1. Морфология. Культура речи.</w:t>
      </w:r>
    </w:p>
    <w:p w14:paraId="74E6D6D2" w14:textId="77777777" w:rsidR="00B62261" w:rsidRPr="00311406" w:rsidRDefault="00570518">
      <w:pPr>
        <w:pStyle w:val="a3"/>
        <w:jc w:val="left"/>
        <w:rPr>
          <w:lang w:val="ru-RU"/>
        </w:rPr>
      </w:pPr>
      <w:r w:rsidRPr="00311406">
        <w:rPr>
          <w:lang w:val="ru-RU"/>
        </w:rPr>
        <w:t>Морфология как раздел науки о языке (обобщение).</w:t>
      </w:r>
    </w:p>
    <w:p w14:paraId="56CC3A3D" w14:textId="77777777" w:rsidR="00B62261" w:rsidRPr="00311406" w:rsidRDefault="00570518">
      <w:pPr>
        <w:pStyle w:val="a3"/>
        <w:jc w:val="left"/>
        <w:rPr>
          <w:lang w:val="ru-RU"/>
        </w:rPr>
      </w:pPr>
      <w:r w:rsidRPr="00311406">
        <w:rPr>
          <w:lang w:val="ru-RU"/>
        </w:rPr>
        <w:t>19.8.5.2. Причастие.</w:t>
      </w:r>
    </w:p>
    <w:p w14:paraId="73E30B0D" w14:textId="77777777" w:rsidR="00B62261" w:rsidRPr="00311406" w:rsidRDefault="00570518">
      <w:pPr>
        <w:pStyle w:val="a3"/>
        <w:jc w:val="left"/>
        <w:rPr>
          <w:lang w:val="ru-RU"/>
        </w:rPr>
      </w:pPr>
      <w:r w:rsidRPr="00311406">
        <w:rPr>
          <w:lang w:val="ru-RU"/>
        </w:rPr>
        <w:t>Причастия как особая группа слов. Признаки глагола и имени прилагательного в причастии.</w:t>
      </w:r>
    </w:p>
    <w:p w14:paraId="682BEA35" w14:textId="77777777" w:rsidR="00B62261" w:rsidRPr="00311406" w:rsidRDefault="00570518">
      <w:pPr>
        <w:pStyle w:val="a3"/>
        <w:jc w:val="left"/>
        <w:rPr>
          <w:lang w:val="ru-RU"/>
        </w:rPr>
      </w:pPr>
      <w:r w:rsidRPr="00311406">
        <w:rPr>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77C4D016" w14:textId="77777777" w:rsidR="00B62261" w:rsidRPr="00311406" w:rsidRDefault="00570518">
      <w:pPr>
        <w:pStyle w:val="a3"/>
        <w:jc w:val="left"/>
        <w:rPr>
          <w:lang w:val="ru-RU"/>
        </w:rPr>
      </w:pPr>
      <w:r w:rsidRPr="00311406">
        <w:rPr>
          <w:lang w:val="ru-RU"/>
        </w:rPr>
        <w:t>Причастие в составе словосочетаний. Причастный оборот.</w:t>
      </w:r>
    </w:p>
    <w:p w14:paraId="546FDE37" w14:textId="77777777" w:rsidR="00B62261" w:rsidRPr="00311406" w:rsidRDefault="00570518">
      <w:pPr>
        <w:pStyle w:val="a3"/>
        <w:jc w:val="left"/>
        <w:rPr>
          <w:lang w:val="ru-RU"/>
        </w:rPr>
      </w:pPr>
      <w:r w:rsidRPr="00311406">
        <w:rPr>
          <w:lang w:val="ru-RU"/>
        </w:rPr>
        <w:t>Морфологический анализ причастий.</w:t>
      </w:r>
    </w:p>
    <w:p w14:paraId="62ACD87E" w14:textId="77777777" w:rsidR="00B62261" w:rsidRPr="00311406" w:rsidRDefault="00570518">
      <w:pPr>
        <w:pStyle w:val="a3"/>
        <w:jc w:val="left"/>
        <w:rPr>
          <w:lang w:val="ru-RU"/>
        </w:rPr>
      </w:pPr>
      <w:r w:rsidRPr="00311406">
        <w:rPr>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14:paraId="1BFA44EC" w14:textId="77777777" w:rsidR="00B62261" w:rsidRPr="00311406" w:rsidRDefault="00570518">
      <w:pPr>
        <w:pStyle w:val="a3"/>
        <w:jc w:val="left"/>
        <w:rPr>
          <w:lang w:val="ru-RU"/>
        </w:rPr>
      </w:pPr>
      <w:r w:rsidRPr="00311406">
        <w:rPr>
          <w:lang w:val="ru-RU"/>
        </w:rPr>
        <w:t>Ударение в некоторых формах причастий.</w:t>
      </w:r>
    </w:p>
    <w:p w14:paraId="6B32E1D5" w14:textId="77777777" w:rsidR="00B62261" w:rsidRPr="00311406" w:rsidRDefault="00570518">
      <w:pPr>
        <w:pStyle w:val="a3"/>
        <w:jc w:val="left"/>
        <w:rPr>
          <w:lang w:val="ru-RU"/>
        </w:rPr>
      </w:pPr>
      <w:r w:rsidRPr="00311406">
        <w:rPr>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14:paraId="1A0E88E4" w14:textId="77777777" w:rsidR="00B62261" w:rsidRPr="00311406" w:rsidRDefault="00570518">
      <w:pPr>
        <w:pStyle w:val="a3"/>
        <w:jc w:val="left"/>
        <w:rPr>
          <w:lang w:val="ru-RU"/>
        </w:rPr>
      </w:pPr>
      <w:r w:rsidRPr="00311406">
        <w:rPr>
          <w:lang w:val="ru-RU"/>
        </w:rPr>
        <w:t>Правописание окончаний причастий. Слитное и раздельное написание не с причастиями.</w:t>
      </w:r>
    </w:p>
    <w:p w14:paraId="3AA64482" w14:textId="77777777" w:rsidR="00B62261" w:rsidRPr="00311406" w:rsidRDefault="00570518">
      <w:pPr>
        <w:pStyle w:val="a3"/>
        <w:jc w:val="left"/>
        <w:rPr>
          <w:lang w:val="ru-RU"/>
        </w:rPr>
      </w:pPr>
      <w:r w:rsidRPr="00311406">
        <w:rPr>
          <w:lang w:val="ru-RU"/>
        </w:rPr>
        <w:t>Орфографический анализ причастий (в рамках изученного).</w:t>
      </w:r>
    </w:p>
    <w:p w14:paraId="179EF31D" w14:textId="77777777" w:rsidR="00B62261" w:rsidRPr="00311406" w:rsidRDefault="00570518">
      <w:pPr>
        <w:pStyle w:val="a3"/>
        <w:jc w:val="left"/>
        <w:rPr>
          <w:lang w:val="ru-RU"/>
        </w:rPr>
      </w:pPr>
      <w:r w:rsidRPr="00311406">
        <w:rPr>
          <w:lang w:val="ru-RU"/>
        </w:rPr>
        <w:t>Знаки препинания в предложениях с причастным оборотом.</w:t>
      </w:r>
    </w:p>
    <w:p w14:paraId="47E168BD" w14:textId="77777777" w:rsidR="00B62261" w:rsidRPr="00311406" w:rsidRDefault="00570518">
      <w:pPr>
        <w:pStyle w:val="a3"/>
        <w:jc w:val="left"/>
        <w:rPr>
          <w:lang w:val="ru-RU"/>
        </w:rPr>
      </w:pPr>
      <w:r w:rsidRPr="00311406">
        <w:rPr>
          <w:lang w:val="ru-RU"/>
        </w:rPr>
        <w:t>Пунктуационный анализ предложений с причастным оборотом (в рамках изученного).</w:t>
      </w:r>
    </w:p>
    <w:p w14:paraId="2D7C0642" w14:textId="77777777" w:rsidR="00B62261" w:rsidRPr="00311406" w:rsidRDefault="00570518">
      <w:pPr>
        <w:pStyle w:val="a3"/>
        <w:jc w:val="left"/>
        <w:rPr>
          <w:lang w:val="ru-RU"/>
        </w:rPr>
      </w:pPr>
      <w:r w:rsidRPr="00311406">
        <w:rPr>
          <w:lang w:val="ru-RU"/>
        </w:rPr>
        <w:t>19.8.5.3. Деепричастие.</w:t>
      </w:r>
    </w:p>
    <w:p w14:paraId="0A08E586" w14:textId="77777777" w:rsidR="00B62261" w:rsidRPr="00311406" w:rsidRDefault="00570518">
      <w:pPr>
        <w:pStyle w:val="a3"/>
        <w:jc w:val="left"/>
        <w:rPr>
          <w:lang w:val="ru-RU"/>
        </w:rPr>
      </w:pPr>
      <w:r w:rsidRPr="00311406">
        <w:rPr>
          <w:lang w:val="ru-RU"/>
        </w:rPr>
        <w:t>Деепричастия как особая группа слов. Признаки глагола и наречия в деепричастии. Синтаксическая функция деепричастия, роль в речи.</w:t>
      </w:r>
    </w:p>
    <w:p w14:paraId="125A0D77" w14:textId="77777777" w:rsidR="00B62261" w:rsidRPr="00311406" w:rsidRDefault="00570518">
      <w:pPr>
        <w:pStyle w:val="a3"/>
        <w:jc w:val="left"/>
        <w:rPr>
          <w:lang w:val="ru-RU"/>
        </w:rPr>
      </w:pPr>
      <w:r w:rsidRPr="00311406">
        <w:rPr>
          <w:lang w:val="ru-RU"/>
        </w:rPr>
        <w:t>Деепричастия совершенного и несовершенного вида.</w:t>
      </w:r>
    </w:p>
    <w:p w14:paraId="23C34228" w14:textId="77777777" w:rsidR="00B62261" w:rsidRPr="00311406" w:rsidRDefault="00570518">
      <w:pPr>
        <w:pStyle w:val="a3"/>
        <w:jc w:val="left"/>
        <w:rPr>
          <w:lang w:val="ru-RU"/>
        </w:rPr>
      </w:pPr>
      <w:r w:rsidRPr="00311406">
        <w:rPr>
          <w:lang w:val="ru-RU"/>
        </w:rPr>
        <w:t>Деепричастие в составе словосочетаний. Деепричастный оборот.</w:t>
      </w:r>
    </w:p>
    <w:p w14:paraId="14CDCDA7" w14:textId="77777777" w:rsidR="00B62261" w:rsidRPr="00311406" w:rsidRDefault="00570518">
      <w:pPr>
        <w:pStyle w:val="a3"/>
        <w:jc w:val="left"/>
        <w:rPr>
          <w:lang w:val="ru-RU"/>
        </w:rPr>
      </w:pPr>
      <w:r w:rsidRPr="00311406">
        <w:rPr>
          <w:lang w:val="ru-RU"/>
        </w:rPr>
        <w:t>Морфологический анализ деепричастий.</w:t>
      </w:r>
    </w:p>
    <w:p w14:paraId="36574055" w14:textId="77777777" w:rsidR="00B62261" w:rsidRPr="00311406" w:rsidRDefault="00570518">
      <w:pPr>
        <w:pStyle w:val="a3"/>
        <w:jc w:val="left"/>
        <w:rPr>
          <w:lang w:val="ru-RU"/>
        </w:rPr>
      </w:pPr>
      <w:r w:rsidRPr="00311406">
        <w:rPr>
          <w:lang w:val="ru-RU"/>
        </w:rPr>
        <w:t>Постановка ударения в деепричастиях.</w:t>
      </w:r>
    </w:p>
    <w:p w14:paraId="4C4BCD5A" w14:textId="77777777" w:rsidR="00B62261" w:rsidRPr="00311406" w:rsidRDefault="00570518">
      <w:pPr>
        <w:pStyle w:val="a3"/>
        <w:jc w:val="left"/>
        <w:rPr>
          <w:lang w:val="ru-RU"/>
        </w:rPr>
      </w:pPr>
      <w:r w:rsidRPr="00311406">
        <w:rPr>
          <w:lang w:val="ru-RU"/>
        </w:rPr>
        <w:t>Правописание гласных в суффиксах деепричастий. Слитное и раздельное написание не с деепричастиями.</w:t>
      </w:r>
    </w:p>
    <w:p w14:paraId="1311D2AF" w14:textId="77777777" w:rsidR="00B62261" w:rsidRPr="00311406" w:rsidRDefault="00570518">
      <w:pPr>
        <w:pStyle w:val="a3"/>
        <w:jc w:val="left"/>
        <w:rPr>
          <w:lang w:val="ru-RU"/>
        </w:rPr>
      </w:pPr>
      <w:r w:rsidRPr="00311406">
        <w:rPr>
          <w:lang w:val="ru-RU"/>
        </w:rPr>
        <w:t>Орфографический анализ деепричастий (в рамках изученного).</w:t>
      </w:r>
    </w:p>
    <w:p w14:paraId="2DCC4703" w14:textId="77777777" w:rsidR="00B62261" w:rsidRPr="00311406" w:rsidRDefault="00570518">
      <w:pPr>
        <w:pStyle w:val="a3"/>
        <w:jc w:val="left"/>
        <w:rPr>
          <w:lang w:val="ru-RU"/>
        </w:rPr>
      </w:pPr>
      <w:r w:rsidRPr="00311406">
        <w:rPr>
          <w:lang w:val="ru-RU"/>
        </w:rPr>
        <w:t>Правильное построение предложений с одиночными деепричастиями и деепричастными оборотами.</w:t>
      </w:r>
    </w:p>
    <w:p w14:paraId="10CD03DA" w14:textId="77777777" w:rsidR="00B62261" w:rsidRPr="00311406" w:rsidRDefault="00570518">
      <w:pPr>
        <w:pStyle w:val="a3"/>
        <w:jc w:val="left"/>
        <w:rPr>
          <w:lang w:val="ru-RU"/>
        </w:rPr>
      </w:pPr>
      <w:r w:rsidRPr="00311406">
        <w:rPr>
          <w:lang w:val="ru-RU"/>
        </w:rPr>
        <w:t>Знаки препинания в предложениях с одиночным деепричастием и деепричастным оборотом.</w:t>
      </w:r>
    </w:p>
    <w:p w14:paraId="241979CB" w14:textId="77777777" w:rsidR="00B62261" w:rsidRPr="00311406" w:rsidRDefault="00570518">
      <w:pPr>
        <w:pStyle w:val="a3"/>
        <w:jc w:val="left"/>
        <w:rPr>
          <w:lang w:val="ru-RU"/>
        </w:rPr>
      </w:pPr>
      <w:r w:rsidRPr="00311406">
        <w:rPr>
          <w:lang w:val="ru-RU"/>
        </w:rPr>
        <w:t>Пунктуационный анализ предложений с деепричастным оборотом (в рамках изученного).</w:t>
      </w:r>
    </w:p>
    <w:p w14:paraId="0062320C" w14:textId="77777777" w:rsidR="00B62261" w:rsidRPr="00311406" w:rsidRDefault="00570518">
      <w:pPr>
        <w:pStyle w:val="a3"/>
        <w:jc w:val="left"/>
        <w:rPr>
          <w:lang w:val="ru-RU"/>
        </w:rPr>
      </w:pPr>
      <w:r w:rsidRPr="00311406">
        <w:rPr>
          <w:lang w:val="ru-RU"/>
        </w:rPr>
        <w:t>19.8.5.4. Наречие.</w:t>
      </w:r>
    </w:p>
    <w:p w14:paraId="5226ACE8" w14:textId="77777777" w:rsidR="00B62261" w:rsidRPr="00311406" w:rsidRDefault="00570518">
      <w:pPr>
        <w:pStyle w:val="a3"/>
        <w:jc w:val="left"/>
        <w:rPr>
          <w:lang w:val="ru-RU"/>
        </w:rPr>
      </w:pPr>
      <w:r w:rsidRPr="00311406">
        <w:rPr>
          <w:lang w:val="ru-RU"/>
        </w:rPr>
        <w:t>Общее грамматическое значение наречий.</w:t>
      </w:r>
    </w:p>
    <w:p w14:paraId="30C4231D" w14:textId="77777777" w:rsidR="00B62261" w:rsidRPr="00311406" w:rsidRDefault="00570518">
      <w:pPr>
        <w:pStyle w:val="a3"/>
        <w:jc w:val="left"/>
        <w:rPr>
          <w:lang w:val="ru-RU"/>
        </w:rPr>
      </w:pPr>
      <w:r w:rsidRPr="00311406">
        <w:rPr>
          <w:lang w:val="ru-RU"/>
        </w:rPr>
        <w:t>Разряды наречий по значению. Простая и составная формы сравнительной и превосходной степеней сравнения наречий.</w:t>
      </w:r>
    </w:p>
    <w:p w14:paraId="6F83E7CC" w14:textId="77777777" w:rsidR="00B62261" w:rsidRPr="00311406" w:rsidRDefault="00570518">
      <w:pPr>
        <w:pStyle w:val="a3"/>
        <w:jc w:val="left"/>
        <w:rPr>
          <w:lang w:val="ru-RU"/>
        </w:rPr>
      </w:pPr>
      <w:r w:rsidRPr="00311406">
        <w:rPr>
          <w:lang w:val="ru-RU"/>
        </w:rPr>
        <w:t>Словообразование наречий. Синтаксические свойства наречий. Морфологический анализ наречий.</w:t>
      </w:r>
    </w:p>
    <w:p w14:paraId="32607C44" w14:textId="77777777" w:rsidR="00B62261" w:rsidRPr="00311406" w:rsidRDefault="00570518">
      <w:pPr>
        <w:pStyle w:val="a3"/>
        <w:jc w:val="left"/>
        <w:rPr>
          <w:lang w:val="ru-RU"/>
        </w:rPr>
      </w:pPr>
      <w:r w:rsidRPr="00311406">
        <w:rPr>
          <w:lang w:val="ru-RU"/>
        </w:rPr>
        <w:lastRenderedPageBreak/>
        <w:t>Нормы постановки ударения в наречиях, нормы произношения наречий. Нормы образования степеней сравнения наречий.</w:t>
      </w:r>
    </w:p>
    <w:p w14:paraId="3A8BF99F" w14:textId="77777777" w:rsidR="00B62261" w:rsidRPr="00311406" w:rsidRDefault="00570518">
      <w:pPr>
        <w:pStyle w:val="a3"/>
        <w:jc w:val="left"/>
        <w:rPr>
          <w:lang w:val="ru-RU"/>
        </w:rPr>
      </w:pPr>
      <w:r w:rsidRPr="00311406">
        <w:rPr>
          <w:lang w:val="ru-RU"/>
        </w:rPr>
        <w:t>Роль наречий в тексте.</w:t>
      </w:r>
    </w:p>
    <w:p w14:paraId="26F41617" w14:textId="77777777" w:rsidR="00B62261" w:rsidRPr="00311406" w:rsidRDefault="00570518">
      <w:pPr>
        <w:pStyle w:val="a3"/>
        <w:jc w:val="left"/>
        <w:rPr>
          <w:lang w:val="ru-RU"/>
        </w:rPr>
      </w:pPr>
      <w:r w:rsidRPr="00311406">
        <w:rPr>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7D003536" w14:textId="77777777" w:rsidR="00B62261" w:rsidRPr="00311406" w:rsidRDefault="00570518">
      <w:pPr>
        <w:pStyle w:val="a3"/>
        <w:jc w:val="left"/>
        <w:rPr>
          <w:lang w:val="ru-RU"/>
        </w:rPr>
      </w:pPr>
      <w:r w:rsidRPr="00311406">
        <w:rPr>
          <w:lang w:val="ru-RU"/>
        </w:rPr>
        <w:t>Орфографический анализ наречий (в рамках изученного).</w:t>
      </w:r>
    </w:p>
    <w:p w14:paraId="0C06560D" w14:textId="77777777" w:rsidR="00B62261" w:rsidRPr="00311406" w:rsidRDefault="00570518">
      <w:pPr>
        <w:pStyle w:val="a3"/>
        <w:jc w:val="left"/>
        <w:rPr>
          <w:lang w:val="ru-RU"/>
        </w:rPr>
      </w:pPr>
      <w:r w:rsidRPr="00311406">
        <w:rPr>
          <w:lang w:val="ru-RU"/>
        </w:rPr>
        <w:t>19.8.5.5. Слова категории состояния.</w:t>
      </w:r>
    </w:p>
    <w:p w14:paraId="6A1FE6E5" w14:textId="77777777" w:rsidR="00B62261" w:rsidRPr="00311406" w:rsidRDefault="00570518">
      <w:pPr>
        <w:pStyle w:val="a3"/>
        <w:jc w:val="left"/>
        <w:rPr>
          <w:lang w:val="ru-RU"/>
        </w:rPr>
      </w:pPr>
      <w:r w:rsidRPr="00311406">
        <w:rPr>
          <w:lang w:val="ru-RU"/>
        </w:rPr>
        <w:t>Вопрос о словах категории состояния в системе частей речи.</w:t>
      </w:r>
    </w:p>
    <w:p w14:paraId="64E9C58B" w14:textId="77777777" w:rsidR="00B62261" w:rsidRPr="00311406" w:rsidRDefault="00570518">
      <w:pPr>
        <w:pStyle w:val="a3"/>
        <w:jc w:val="left"/>
        <w:rPr>
          <w:lang w:val="ru-RU"/>
        </w:rPr>
      </w:pPr>
      <w:r w:rsidRPr="00311406">
        <w:rPr>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774C43FA" w14:textId="77777777" w:rsidR="00B62261" w:rsidRPr="00311406" w:rsidRDefault="00570518">
      <w:pPr>
        <w:pStyle w:val="a3"/>
        <w:jc w:val="left"/>
        <w:rPr>
          <w:lang w:val="ru-RU"/>
        </w:rPr>
      </w:pPr>
      <w:r w:rsidRPr="00311406">
        <w:rPr>
          <w:lang w:val="ru-RU"/>
        </w:rPr>
        <w:t>19.8.5.6. Служебные части речи.</w:t>
      </w:r>
    </w:p>
    <w:p w14:paraId="43D8CFE5" w14:textId="77777777" w:rsidR="00B62261" w:rsidRPr="00311406" w:rsidRDefault="00570518">
      <w:pPr>
        <w:pStyle w:val="a3"/>
        <w:jc w:val="left"/>
        <w:rPr>
          <w:lang w:val="ru-RU"/>
        </w:rPr>
      </w:pPr>
      <w:r w:rsidRPr="00311406">
        <w:rPr>
          <w:lang w:val="ru-RU"/>
        </w:rPr>
        <w:t>Общая характеристика служебных частей речи. Отличие самостоятельных частей речи от служебных.</w:t>
      </w:r>
    </w:p>
    <w:p w14:paraId="6FAC6A9E" w14:textId="77777777" w:rsidR="00B62261" w:rsidRPr="00311406" w:rsidRDefault="00570518">
      <w:pPr>
        <w:pStyle w:val="a3"/>
        <w:jc w:val="left"/>
        <w:rPr>
          <w:lang w:val="ru-RU"/>
        </w:rPr>
      </w:pPr>
      <w:r w:rsidRPr="00311406">
        <w:rPr>
          <w:lang w:val="ru-RU"/>
        </w:rPr>
        <w:t>19.8.5.7. Предлог.</w:t>
      </w:r>
    </w:p>
    <w:p w14:paraId="448314DA" w14:textId="77777777" w:rsidR="00B62261" w:rsidRPr="00311406" w:rsidRDefault="00570518">
      <w:pPr>
        <w:pStyle w:val="a3"/>
        <w:jc w:val="left"/>
        <w:rPr>
          <w:lang w:val="ru-RU"/>
        </w:rPr>
      </w:pPr>
      <w:r w:rsidRPr="00311406">
        <w:rPr>
          <w:lang w:val="ru-RU"/>
        </w:rPr>
        <w:t>Предлог как служебная часть речи. Грамматические функции предлогов.</w:t>
      </w:r>
    </w:p>
    <w:p w14:paraId="73C3C6EF" w14:textId="77777777" w:rsidR="00B62261" w:rsidRPr="00311406" w:rsidRDefault="00570518">
      <w:pPr>
        <w:pStyle w:val="a3"/>
        <w:jc w:val="left"/>
        <w:rPr>
          <w:lang w:val="ru-RU"/>
        </w:rPr>
      </w:pPr>
      <w:r w:rsidRPr="00311406">
        <w:rPr>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14:paraId="38B3B390" w14:textId="77777777" w:rsidR="00B62261" w:rsidRPr="00311406" w:rsidRDefault="00570518">
      <w:pPr>
        <w:pStyle w:val="a3"/>
        <w:jc w:val="left"/>
        <w:rPr>
          <w:lang w:val="ru-RU"/>
        </w:rPr>
      </w:pPr>
      <w:r w:rsidRPr="00311406">
        <w:rPr>
          <w:lang w:val="ru-RU"/>
        </w:rPr>
        <w:t>Морфологический анализ предлогов.</w:t>
      </w:r>
    </w:p>
    <w:p w14:paraId="60FC7526" w14:textId="77777777" w:rsidR="00B62261" w:rsidRPr="00311406" w:rsidRDefault="00570518">
      <w:pPr>
        <w:pStyle w:val="a3"/>
        <w:jc w:val="left"/>
        <w:rPr>
          <w:lang w:val="ru-RU"/>
        </w:rPr>
      </w:pPr>
      <w:r w:rsidRPr="00311406">
        <w:rPr>
          <w:lang w:val="ru-RU"/>
        </w:rPr>
        <w:t>Употребление предлогов в речи в соответствии с их значением и стилистическими особенностями.</w:t>
      </w:r>
    </w:p>
    <w:p w14:paraId="50272AD7" w14:textId="77777777" w:rsidR="00B62261" w:rsidRPr="00311406" w:rsidRDefault="00570518">
      <w:pPr>
        <w:pStyle w:val="a3"/>
        <w:jc w:val="left"/>
        <w:rPr>
          <w:lang w:val="ru-RU"/>
        </w:rPr>
      </w:pPr>
      <w:r w:rsidRPr="00311406">
        <w:rPr>
          <w:lang w:val="ru-RU"/>
        </w:rPr>
        <w:t>Нормы употребления имен существительных и местоимений с предлогами.</w:t>
      </w:r>
    </w:p>
    <w:p w14:paraId="09A35380" w14:textId="77777777" w:rsidR="00B62261" w:rsidRPr="00311406" w:rsidRDefault="00570518">
      <w:pPr>
        <w:pStyle w:val="a3"/>
        <w:jc w:val="left"/>
        <w:rPr>
          <w:lang w:val="ru-RU"/>
        </w:rPr>
      </w:pPr>
      <w:r w:rsidRPr="00311406">
        <w:rPr>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59C6FD5C" w14:textId="77777777" w:rsidR="00B62261" w:rsidRPr="00311406" w:rsidRDefault="00570518">
      <w:pPr>
        <w:pStyle w:val="a3"/>
        <w:jc w:val="left"/>
        <w:rPr>
          <w:lang w:val="ru-RU"/>
        </w:rPr>
      </w:pPr>
      <w:r w:rsidRPr="00311406">
        <w:rPr>
          <w:lang w:val="ru-RU"/>
        </w:rPr>
        <w:t>Правописание производных предлогов.</w:t>
      </w:r>
    </w:p>
    <w:p w14:paraId="41F2A48A" w14:textId="77777777" w:rsidR="00B62261" w:rsidRPr="00311406" w:rsidRDefault="00570518">
      <w:pPr>
        <w:pStyle w:val="a3"/>
        <w:jc w:val="left"/>
        <w:rPr>
          <w:lang w:val="ru-RU"/>
        </w:rPr>
      </w:pPr>
      <w:r w:rsidRPr="00311406">
        <w:rPr>
          <w:lang w:val="ru-RU"/>
        </w:rPr>
        <w:t>19.8.5.8. Союз.</w:t>
      </w:r>
    </w:p>
    <w:p w14:paraId="149F0E1D" w14:textId="77777777" w:rsidR="00B62261" w:rsidRPr="00311406" w:rsidRDefault="00570518">
      <w:pPr>
        <w:pStyle w:val="a3"/>
        <w:jc w:val="left"/>
        <w:rPr>
          <w:lang w:val="ru-RU"/>
        </w:rPr>
      </w:pPr>
      <w:r w:rsidRPr="00311406">
        <w:rPr>
          <w:lang w:val="ru-RU"/>
        </w:rPr>
        <w:t>Союз как служебная часть речи. Союз как средство связи однородных членов предложения и частей сложного предложения.</w:t>
      </w:r>
    </w:p>
    <w:p w14:paraId="34ED290E" w14:textId="77777777" w:rsidR="00B62261" w:rsidRPr="00311406" w:rsidRDefault="00570518">
      <w:pPr>
        <w:pStyle w:val="a3"/>
        <w:jc w:val="left"/>
        <w:rPr>
          <w:lang w:val="ru-RU"/>
        </w:rPr>
      </w:pPr>
      <w:r w:rsidRPr="00311406">
        <w:rPr>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094CD29C" w14:textId="77777777" w:rsidR="00B62261" w:rsidRPr="00311406" w:rsidRDefault="00570518">
      <w:pPr>
        <w:pStyle w:val="a3"/>
        <w:jc w:val="left"/>
        <w:rPr>
          <w:lang w:val="ru-RU"/>
        </w:rPr>
      </w:pPr>
      <w:r w:rsidRPr="00311406">
        <w:rPr>
          <w:lang w:val="ru-RU"/>
        </w:rPr>
        <w:t>Морфологический анализ союзов.</w:t>
      </w:r>
    </w:p>
    <w:p w14:paraId="633859F3" w14:textId="77777777" w:rsidR="00B62261" w:rsidRPr="00311406" w:rsidRDefault="00570518">
      <w:pPr>
        <w:pStyle w:val="a3"/>
        <w:jc w:val="left"/>
        <w:rPr>
          <w:lang w:val="ru-RU"/>
        </w:rPr>
      </w:pPr>
      <w:r w:rsidRPr="00311406">
        <w:rPr>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3DFB0B9" w14:textId="77777777" w:rsidR="00B62261" w:rsidRPr="00311406" w:rsidRDefault="00570518">
      <w:pPr>
        <w:pStyle w:val="a3"/>
        <w:jc w:val="left"/>
        <w:rPr>
          <w:lang w:val="ru-RU"/>
        </w:rPr>
      </w:pPr>
      <w:r w:rsidRPr="00311406">
        <w:rPr>
          <w:lang w:val="ru-RU"/>
        </w:rPr>
        <w:t>Правописание союзов.</w:t>
      </w:r>
    </w:p>
    <w:p w14:paraId="378B5CD5" w14:textId="77777777" w:rsidR="00B62261" w:rsidRPr="00311406" w:rsidRDefault="00570518">
      <w:pPr>
        <w:pStyle w:val="a3"/>
        <w:jc w:val="left"/>
        <w:rPr>
          <w:lang w:val="ru-RU"/>
        </w:rPr>
      </w:pPr>
      <w:r w:rsidRPr="00311406">
        <w:rPr>
          <w:lang w:val="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787536FC" w14:textId="77777777" w:rsidR="00B62261" w:rsidRPr="00311406" w:rsidRDefault="00570518">
      <w:pPr>
        <w:pStyle w:val="a3"/>
        <w:jc w:val="left"/>
        <w:rPr>
          <w:lang w:val="ru-RU"/>
        </w:rPr>
      </w:pPr>
      <w:r w:rsidRPr="00311406">
        <w:rPr>
          <w:lang w:val="ru-RU"/>
        </w:rPr>
        <w:t>19.8.5.9. Частица.</w:t>
      </w:r>
    </w:p>
    <w:p w14:paraId="43CB590F" w14:textId="77777777" w:rsidR="00B62261" w:rsidRPr="00311406" w:rsidRDefault="00570518">
      <w:pPr>
        <w:pStyle w:val="a3"/>
        <w:jc w:val="left"/>
        <w:rPr>
          <w:lang w:val="ru-RU"/>
        </w:rPr>
      </w:pPr>
      <w:r w:rsidRPr="00311406">
        <w:rPr>
          <w:lang w:val="ru-RU"/>
        </w:rPr>
        <w:t>Частица как служебная часть речи.</w:t>
      </w:r>
    </w:p>
    <w:p w14:paraId="6B24637F" w14:textId="77777777" w:rsidR="00B62261" w:rsidRPr="00311406" w:rsidRDefault="00570518">
      <w:pPr>
        <w:pStyle w:val="a3"/>
        <w:jc w:val="left"/>
        <w:rPr>
          <w:lang w:val="ru-RU"/>
        </w:rPr>
      </w:pPr>
      <w:r w:rsidRPr="00311406">
        <w:rPr>
          <w:lang w:val="ru-RU"/>
        </w:rPr>
        <w:lastRenderedPageBreak/>
        <w:t>Разряды частиц по значению и употреблению: формообразующие, отрицательные, модальные.</w:t>
      </w:r>
    </w:p>
    <w:p w14:paraId="6E09F12D" w14:textId="77777777" w:rsidR="00B62261" w:rsidRPr="00311406" w:rsidRDefault="00570518">
      <w:pPr>
        <w:pStyle w:val="a3"/>
        <w:jc w:val="left"/>
        <w:rPr>
          <w:lang w:val="ru-RU"/>
        </w:rPr>
      </w:pPr>
      <w:r w:rsidRPr="00311406">
        <w:rPr>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0E7636E0" w14:textId="77777777" w:rsidR="00B62261" w:rsidRPr="00311406" w:rsidRDefault="00570518">
      <w:pPr>
        <w:pStyle w:val="a3"/>
        <w:jc w:val="left"/>
        <w:rPr>
          <w:lang w:val="ru-RU"/>
        </w:rPr>
      </w:pPr>
      <w:r w:rsidRPr="00311406">
        <w:rPr>
          <w:lang w:val="ru-RU"/>
        </w:rPr>
        <w:t>Морфологический анализ частиц.</w:t>
      </w:r>
    </w:p>
    <w:p w14:paraId="6823D5A9" w14:textId="77777777" w:rsidR="00B62261" w:rsidRPr="00311406" w:rsidRDefault="00570518">
      <w:pPr>
        <w:pStyle w:val="a3"/>
        <w:jc w:val="left"/>
        <w:rPr>
          <w:lang w:val="ru-RU"/>
        </w:rPr>
      </w:pPr>
      <w:r w:rsidRPr="00311406">
        <w:rPr>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41C8ADA1" w14:textId="77777777" w:rsidR="00B62261" w:rsidRPr="00311406" w:rsidRDefault="00570518">
      <w:pPr>
        <w:pStyle w:val="a3"/>
        <w:jc w:val="left"/>
        <w:rPr>
          <w:lang w:val="ru-RU"/>
        </w:rPr>
      </w:pPr>
      <w:r w:rsidRPr="00311406">
        <w:rPr>
          <w:lang w:val="ru-RU"/>
        </w:rPr>
        <w:t>19.8.5.10. Междометия и звукоподражательные слова.</w:t>
      </w:r>
    </w:p>
    <w:p w14:paraId="4AB9CF48" w14:textId="77777777" w:rsidR="00B62261" w:rsidRPr="00311406" w:rsidRDefault="00570518">
      <w:pPr>
        <w:pStyle w:val="a3"/>
        <w:jc w:val="left"/>
        <w:rPr>
          <w:lang w:val="ru-RU"/>
        </w:rPr>
      </w:pPr>
      <w:r w:rsidRPr="00311406">
        <w:rPr>
          <w:lang w:val="ru-RU"/>
        </w:rPr>
        <w:t>Междометия как особая группа слов.</w:t>
      </w:r>
    </w:p>
    <w:p w14:paraId="5551D62C" w14:textId="77777777" w:rsidR="00B62261" w:rsidRPr="00311406" w:rsidRDefault="00570518">
      <w:pPr>
        <w:pStyle w:val="a3"/>
        <w:jc w:val="left"/>
        <w:rPr>
          <w:lang w:val="ru-RU"/>
        </w:rPr>
      </w:pPr>
      <w:r w:rsidRPr="00311406">
        <w:rPr>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3F9227BB" w14:textId="77777777" w:rsidR="00B62261" w:rsidRPr="00311406" w:rsidRDefault="00570518">
      <w:pPr>
        <w:pStyle w:val="a3"/>
        <w:jc w:val="left"/>
        <w:rPr>
          <w:lang w:val="ru-RU"/>
        </w:rPr>
      </w:pPr>
      <w:r w:rsidRPr="00311406">
        <w:rPr>
          <w:lang w:val="ru-RU"/>
        </w:rPr>
        <w:t>Морфологический анализ междометий.</w:t>
      </w:r>
    </w:p>
    <w:p w14:paraId="650B114A" w14:textId="77777777" w:rsidR="00B62261" w:rsidRPr="00311406" w:rsidRDefault="00570518">
      <w:pPr>
        <w:pStyle w:val="a3"/>
        <w:jc w:val="left"/>
        <w:rPr>
          <w:lang w:val="ru-RU"/>
        </w:rPr>
      </w:pPr>
      <w:r w:rsidRPr="00311406">
        <w:rPr>
          <w:lang w:val="ru-RU"/>
        </w:rPr>
        <w:t>Звукоподражательные слова.</w:t>
      </w:r>
    </w:p>
    <w:p w14:paraId="74A33459" w14:textId="77777777" w:rsidR="00B62261" w:rsidRPr="00311406" w:rsidRDefault="00570518">
      <w:pPr>
        <w:pStyle w:val="a3"/>
        <w:jc w:val="left"/>
        <w:rPr>
          <w:lang w:val="ru-RU"/>
        </w:rPr>
      </w:pPr>
      <w:r w:rsidRPr="00311406">
        <w:rPr>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341C2CD3" w14:textId="77777777" w:rsidR="00B62261" w:rsidRPr="00311406" w:rsidRDefault="00570518">
      <w:pPr>
        <w:pStyle w:val="a3"/>
        <w:jc w:val="left"/>
        <w:rPr>
          <w:lang w:val="ru-RU"/>
        </w:rPr>
      </w:pPr>
      <w:r w:rsidRPr="00311406">
        <w:rPr>
          <w:lang w:val="ru-RU"/>
        </w:rPr>
        <w:t>Омонимия слов разных частей речи. Грамматическая омонимия. Использование грамматических омонимов в речи.</w:t>
      </w:r>
    </w:p>
    <w:p w14:paraId="37F0631C" w14:textId="77777777" w:rsidR="00B62261" w:rsidRPr="00311406" w:rsidRDefault="00570518">
      <w:pPr>
        <w:pStyle w:val="a3"/>
        <w:jc w:val="left"/>
        <w:rPr>
          <w:lang w:val="ru-RU"/>
        </w:rPr>
      </w:pPr>
      <w:r w:rsidRPr="00311406">
        <w:rPr>
          <w:rStyle w:val="a4"/>
          <w:lang w:val="ru-RU"/>
        </w:rPr>
        <w:t>19.9. Содержание обучения в 8 классе.</w:t>
      </w:r>
    </w:p>
    <w:p w14:paraId="1C16F574" w14:textId="77777777" w:rsidR="00B62261" w:rsidRPr="00311406" w:rsidRDefault="00570518">
      <w:pPr>
        <w:pStyle w:val="a3"/>
        <w:jc w:val="left"/>
        <w:rPr>
          <w:lang w:val="ru-RU"/>
        </w:rPr>
      </w:pPr>
      <w:r w:rsidRPr="00311406">
        <w:rPr>
          <w:lang w:val="ru-RU"/>
        </w:rPr>
        <w:t>19.9.1. Общие сведения о языке.</w:t>
      </w:r>
    </w:p>
    <w:p w14:paraId="37D3132C" w14:textId="77777777" w:rsidR="00B62261" w:rsidRPr="00311406" w:rsidRDefault="00570518">
      <w:pPr>
        <w:pStyle w:val="a3"/>
        <w:jc w:val="left"/>
        <w:rPr>
          <w:lang w:val="ru-RU"/>
        </w:rPr>
      </w:pPr>
      <w:r w:rsidRPr="00311406">
        <w:rPr>
          <w:lang w:val="ru-RU"/>
        </w:rPr>
        <w:t>Русский язык в кругу других славянских языков.</w:t>
      </w:r>
    </w:p>
    <w:p w14:paraId="37934305" w14:textId="77777777" w:rsidR="00B62261" w:rsidRPr="00311406" w:rsidRDefault="00570518">
      <w:pPr>
        <w:pStyle w:val="a3"/>
        <w:jc w:val="left"/>
        <w:rPr>
          <w:lang w:val="ru-RU"/>
        </w:rPr>
      </w:pPr>
      <w:r w:rsidRPr="00311406">
        <w:rPr>
          <w:lang w:val="ru-RU"/>
        </w:rPr>
        <w:t>19.9.2. Язык и речь.</w:t>
      </w:r>
    </w:p>
    <w:p w14:paraId="277EEDF6" w14:textId="77777777" w:rsidR="00B62261" w:rsidRPr="00311406" w:rsidRDefault="00570518">
      <w:pPr>
        <w:pStyle w:val="a3"/>
        <w:jc w:val="left"/>
        <w:rPr>
          <w:lang w:val="ru-RU"/>
        </w:rPr>
      </w:pPr>
      <w:r w:rsidRPr="00311406">
        <w:rPr>
          <w:lang w:val="ru-RU"/>
        </w:rPr>
        <w:t>Монолог-описание, монолог-рассуждение, монолог-повествование; выступление с научным сообщением.</w:t>
      </w:r>
    </w:p>
    <w:p w14:paraId="4B7BB35C" w14:textId="77777777" w:rsidR="00B62261" w:rsidRPr="00311406" w:rsidRDefault="00570518">
      <w:pPr>
        <w:pStyle w:val="a3"/>
        <w:jc w:val="left"/>
        <w:rPr>
          <w:lang w:val="ru-RU"/>
        </w:rPr>
      </w:pPr>
      <w:r w:rsidRPr="00311406">
        <w:rPr>
          <w:lang w:val="ru-RU"/>
        </w:rPr>
        <w:t>Диалог.</w:t>
      </w:r>
    </w:p>
    <w:p w14:paraId="639CA4B7" w14:textId="77777777" w:rsidR="00B62261" w:rsidRPr="00311406" w:rsidRDefault="00570518">
      <w:pPr>
        <w:pStyle w:val="a3"/>
        <w:jc w:val="left"/>
        <w:rPr>
          <w:lang w:val="ru-RU"/>
        </w:rPr>
      </w:pPr>
      <w:r w:rsidRPr="00311406">
        <w:rPr>
          <w:lang w:val="ru-RU"/>
        </w:rPr>
        <w:t>19.9.3. Текст.</w:t>
      </w:r>
    </w:p>
    <w:p w14:paraId="0B67E796" w14:textId="77777777" w:rsidR="00B62261" w:rsidRPr="00311406" w:rsidRDefault="00570518">
      <w:pPr>
        <w:pStyle w:val="a3"/>
        <w:jc w:val="left"/>
        <w:rPr>
          <w:lang w:val="ru-RU"/>
        </w:rPr>
      </w:pPr>
      <w:r w:rsidRPr="00311406">
        <w:rPr>
          <w:lang w:val="ru-RU"/>
        </w:rPr>
        <w:t>Текст и его основные признаки.</w:t>
      </w:r>
    </w:p>
    <w:p w14:paraId="2C2C1692" w14:textId="77777777" w:rsidR="00B62261" w:rsidRPr="00311406" w:rsidRDefault="00570518">
      <w:pPr>
        <w:pStyle w:val="a3"/>
        <w:jc w:val="left"/>
        <w:rPr>
          <w:lang w:val="ru-RU"/>
        </w:rPr>
      </w:pPr>
      <w:r w:rsidRPr="00311406">
        <w:rPr>
          <w:lang w:val="ru-RU"/>
        </w:rPr>
        <w:t>Особенности функционально-смысловых типов речи (повествование, описание, рассуждение).</w:t>
      </w:r>
    </w:p>
    <w:p w14:paraId="326AB7E8" w14:textId="77777777" w:rsidR="00B62261" w:rsidRPr="00311406" w:rsidRDefault="00570518">
      <w:pPr>
        <w:pStyle w:val="a3"/>
        <w:jc w:val="left"/>
        <w:rPr>
          <w:lang w:val="ru-RU"/>
        </w:rPr>
      </w:pPr>
      <w:r w:rsidRPr="00311406">
        <w:rPr>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431E0317" w14:textId="77777777" w:rsidR="00B62261" w:rsidRPr="00311406" w:rsidRDefault="00570518">
      <w:pPr>
        <w:pStyle w:val="a3"/>
        <w:jc w:val="left"/>
        <w:rPr>
          <w:lang w:val="ru-RU"/>
        </w:rPr>
      </w:pPr>
      <w:r w:rsidRPr="00311406">
        <w:rPr>
          <w:lang w:val="ru-RU"/>
        </w:rPr>
        <w:t>19.9.4. Функциональные разновидности языка.</w:t>
      </w:r>
    </w:p>
    <w:p w14:paraId="716971F4" w14:textId="77777777" w:rsidR="00B62261" w:rsidRPr="00311406" w:rsidRDefault="00570518">
      <w:pPr>
        <w:pStyle w:val="a3"/>
        <w:jc w:val="left"/>
        <w:rPr>
          <w:lang w:val="ru-RU"/>
        </w:rPr>
      </w:pPr>
      <w:r w:rsidRPr="00311406">
        <w:rPr>
          <w:lang w:val="ru-RU"/>
        </w:rPr>
        <w:t>Официально-деловой стиль. Сфера употребления, функции, языковые особенности.</w:t>
      </w:r>
    </w:p>
    <w:p w14:paraId="75458D5B" w14:textId="77777777" w:rsidR="00B62261" w:rsidRPr="00311406" w:rsidRDefault="00570518">
      <w:pPr>
        <w:pStyle w:val="a3"/>
        <w:jc w:val="left"/>
        <w:rPr>
          <w:lang w:val="ru-RU"/>
        </w:rPr>
      </w:pPr>
      <w:r w:rsidRPr="00311406">
        <w:rPr>
          <w:lang w:val="ru-RU"/>
        </w:rPr>
        <w:t>Жанры официально-делового стиля (заявление, объяснительная записка, автобиография, характеристика).</w:t>
      </w:r>
    </w:p>
    <w:p w14:paraId="084CD5AC" w14:textId="77777777" w:rsidR="00B62261" w:rsidRPr="00311406" w:rsidRDefault="00570518">
      <w:pPr>
        <w:pStyle w:val="a3"/>
        <w:jc w:val="left"/>
        <w:rPr>
          <w:lang w:val="ru-RU"/>
        </w:rPr>
      </w:pPr>
      <w:r w:rsidRPr="00311406">
        <w:rPr>
          <w:lang w:val="ru-RU"/>
        </w:rPr>
        <w:t>Научный стиль. Сфера употребления, функции, языковые особенности.</w:t>
      </w:r>
    </w:p>
    <w:p w14:paraId="06ADD379" w14:textId="77777777" w:rsidR="00B62261" w:rsidRPr="00311406" w:rsidRDefault="00570518">
      <w:pPr>
        <w:pStyle w:val="a3"/>
        <w:jc w:val="left"/>
        <w:rPr>
          <w:lang w:val="ru-RU"/>
        </w:rPr>
      </w:pPr>
      <w:r w:rsidRPr="00311406">
        <w:rPr>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55966DF8" w14:textId="77777777" w:rsidR="00B62261" w:rsidRPr="00311406" w:rsidRDefault="00570518">
      <w:pPr>
        <w:pStyle w:val="a3"/>
        <w:jc w:val="left"/>
        <w:rPr>
          <w:lang w:val="ru-RU"/>
        </w:rPr>
      </w:pPr>
      <w:r w:rsidRPr="00311406">
        <w:rPr>
          <w:lang w:val="ru-RU"/>
        </w:rPr>
        <w:t>19.9.5. Система языка.</w:t>
      </w:r>
    </w:p>
    <w:p w14:paraId="0705B8F6" w14:textId="77777777" w:rsidR="00B62261" w:rsidRPr="00311406" w:rsidRDefault="00570518">
      <w:pPr>
        <w:pStyle w:val="a3"/>
        <w:jc w:val="left"/>
        <w:rPr>
          <w:lang w:val="ru-RU"/>
        </w:rPr>
      </w:pPr>
      <w:r w:rsidRPr="00311406">
        <w:rPr>
          <w:lang w:val="ru-RU"/>
        </w:rPr>
        <w:lastRenderedPageBreak/>
        <w:t>19.9.5.1. Синтаксис. Культура речи. Пунктуация.</w:t>
      </w:r>
    </w:p>
    <w:p w14:paraId="01955E22" w14:textId="77777777" w:rsidR="00B62261" w:rsidRPr="00311406" w:rsidRDefault="00570518">
      <w:pPr>
        <w:pStyle w:val="a3"/>
        <w:jc w:val="left"/>
        <w:rPr>
          <w:lang w:val="ru-RU"/>
        </w:rPr>
      </w:pPr>
      <w:r w:rsidRPr="00311406">
        <w:rPr>
          <w:lang w:val="ru-RU"/>
        </w:rPr>
        <w:t>Синтаксис как раздел лингвистики.</w:t>
      </w:r>
    </w:p>
    <w:p w14:paraId="5A48EAA2" w14:textId="77777777" w:rsidR="00B62261" w:rsidRPr="00311406" w:rsidRDefault="00570518">
      <w:pPr>
        <w:pStyle w:val="a3"/>
        <w:jc w:val="left"/>
        <w:rPr>
          <w:lang w:val="ru-RU"/>
        </w:rPr>
      </w:pPr>
      <w:r w:rsidRPr="00311406">
        <w:rPr>
          <w:lang w:val="ru-RU"/>
        </w:rPr>
        <w:t>Словосочетание и предложение как единицы синтаксиса.</w:t>
      </w:r>
    </w:p>
    <w:p w14:paraId="3A5E301B" w14:textId="77777777" w:rsidR="00B62261" w:rsidRPr="00311406" w:rsidRDefault="00570518">
      <w:pPr>
        <w:pStyle w:val="a3"/>
        <w:jc w:val="left"/>
        <w:rPr>
          <w:lang w:val="ru-RU"/>
        </w:rPr>
      </w:pPr>
      <w:r w:rsidRPr="00311406">
        <w:rPr>
          <w:lang w:val="ru-RU"/>
        </w:rPr>
        <w:t>Пунктуация. Функции знаков препинания.</w:t>
      </w:r>
    </w:p>
    <w:p w14:paraId="4A684649" w14:textId="77777777" w:rsidR="00B62261" w:rsidRPr="00311406" w:rsidRDefault="00570518">
      <w:pPr>
        <w:pStyle w:val="a3"/>
        <w:jc w:val="left"/>
        <w:rPr>
          <w:lang w:val="ru-RU"/>
        </w:rPr>
      </w:pPr>
      <w:r w:rsidRPr="00311406">
        <w:rPr>
          <w:lang w:val="ru-RU"/>
        </w:rPr>
        <w:t>19.9.5.2. Словосочетание.</w:t>
      </w:r>
    </w:p>
    <w:p w14:paraId="1D5D4D7E" w14:textId="77777777" w:rsidR="00B62261" w:rsidRPr="00311406" w:rsidRDefault="00570518">
      <w:pPr>
        <w:pStyle w:val="a3"/>
        <w:jc w:val="left"/>
        <w:rPr>
          <w:lang w:val="ru-RU"/>
        </w:rPr>
      </w:pPr>
      <w:r w:rsidRPr="00311406">
        <w:rPr>
          <w:lang w:val="ru-RU"/>
        </w:rPr>
        <w:t>Основные признаки словосочетания.</w:t>
      </w:r>
    </w:p>
    <w:p w14:paraId="1F728EA0" w14:textId="77777777" w:rsidR="00B62261" w:rsidRPr="00311406" w:rsidRDefault="00570518">
      <w:pPr>
        <w:pStyle w:val="a3"/>
        <w:jc w:val="left"/>
        <w:rPr>
          <w:lang w:val="ru-RU"/>
        </w:rPr>
      </w:pPr>
      <w:r w:rsidRPr="00311406">
        <w:rPr>
          <w:lang w:val="ru-RU"/>
        </w:rPr>
        <w:t>Виды словосочетаний по морфологическим свойствам главного слова: глагольные, именные, наречные.</w:t>
      </w:r>
    </w:p>
    <w:p w14:paraId="08D65E47" w14:textId="77777777" w:rsidR="00B62261" w:rsidRPr="00311406" w:rsidRDefault="00570518">
      <w:pPr>
        <w:pStyle w:val="a3"/>
        <w:jc w:val="left"/>
        <w:rPr>
          <w:lang w:val="ru-RU"/>
        </w:rPr>
      </w:pPr>
      <w:r w:rsidRPr="00311406">
        <w:rPr>
          <w:lang w:val="ru-RU"/>
        </w:rPr>
        <w:t>Типы подчинительной связи слов в словосочетании: согласование, управление, примыкание.</w:t>
      </w:r>
    </w:p>
    <w:p w14:paraId="22EB8E94" w14:textId="77777777" w:rsidR="00B62261" w:rsidRPr="00311406" w:rsidRDefault="00570518">
      <w:pPr>
        <w:pStyle w:val="a3"/>
        <w:jc w:val="left"/>
        <w:rPr>
          <w:lang w:val="ru-RU"/>
        </w:rPr>
      </w:pPr>
      <w:r w:rsidRPr="00311406">
        <w:rPr>
          <w:lang w:val="ru-RU"/>
        </w:rPr>
        <w:t>Синтаксический анализ словосочетаний.</w:t>
      </w:r>
    </w:p>
    <w:p w14:paraId="41C993DD" w14:textId="77777777" w:rsidR="00B62261" w:rsidRPr="00311406" w:rsidRDefault="00570518">
      <w:pPr>
        <w:pStyle w:val="a3"/>
        <w:jc w:val="left"/>
        <w:rPr>
          <w:lang w:val="ru-RU"/>
        </w:rPr>
      </w:pPr>
      <w:r w:rsidRPr="00311406">
        <w:rPr>
          <w:lang w:val="ru-RU"/>
        </w:rPr>
        <w:t>Грамматическая синонимия словосочетаний. Нормы построения словосочетаний.</w:t>
      </w:r>
    </w:p>
    <w:p w14:paraId="6D3A65CA" w14:textId="77777777" w:rsidR="00B62261" w:rsidRPr="00311406" w:rsidRDefault="00570518">
      <w:pPr>
        <w:pStyle w:val="a3"/>
        <w:jc w:val="left"/>
        <w:rPr>
          <w:lang w:val="ru-RU"/>
        </w:rPr>
      </w:pPr>
      <w:r w:rsidRPr="00311406">
        <w:rPr>
          <w:lang w:val="ru-RU"/>
        </w:rPr>
        <w:t>19.9.5.3. Предложение.</w:t>
      </w:r>
    </w:p>
    <w:p w14:paraId="745FF4C9" w14:textId="77777777" w:rsidR="00B62261" w:rsidRPr="00311406" w:rsidRDefault="00570518">
      <w:pPr>
        <w:pStyle w:val="a3"/>
        <w:jc w:val="left"/>
        <w:rPr>
          <w:lang w:val="ru-RU"/>
        </w:rPr>
      </w:pPr>
      <w:r w:rsidRPr="00311406">
        <w:rPr>
          <w:lang w:val="ru-RU"/>
        </w:rPr>
        <w:t>Предложение. Основные признаки предложения: смысловая и интонационная законченность, грамматическая оформленность.</w:t>
      </w:r>
    </w:p>
    <w:p w14:paraId="203EAD58" w14:textId="77777777" w:rsidR="00B62261" w:rsidRPr="00311406" w:rsidRDefault="00570518">
      <w:pPr>
        <w:pStyle w:val="a3"/>
        <w:jc w:val="left"/>
        <w:rPr>
          <w:lang w:val="ru-RU"/>
        </w:rPr>
      </w:pPr>
      <w:r w:rsidRPr="00311406">
        <w:rPr>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1F8CD938" w14:textId="77777777" w:rsidR="00B62261" w:rsidRPr="00311406" w:rsidRDefault="00570518">
      <w:pPr>
        <w:pStyle w:val="a3"/>
        <w:jc w:val="left"/>
        <w:rPr>
          <w:lang w:val="ru-RU"/>
        </w:rPr>
      </w:pPr>
      <w:r w:rsidRPr="00311406">
        <w:rPr>
          <w:lang w:val="ru-RU"/>
        </w:rPr>
        <w:t>Употребление языковых форм выражения побуждения в побудительных предложениях.</w:t>
      </w:r>
    </w:p>
    <w:p w14:paraId="7976016C" w14:textId="77777777" w:rsidR="00B62261" w:rsidRPr="00311406" w:rsidRDefault="00570518">
      <w:pPr>
        <w:pStyle w:val="a3"/>
        <w:jc w:val="left"/>
        <w:rPr>
          <w:lang w:val="ru-RU"/>
        </w:rPr>
      </w:pPr>
      <w:r w:rsidRPr="00311406">
        <w:rPr>
          <w:lang w:val="ru-RU"/>
        </w:rPr>
        <w:t>Средства оформления предложения в устной и письменной речи (интонация, логическое ударение, знаки препинания).</w:t>
      </w:r>
    </w:p>
    <w:p w14:paraId="3F218266" w14:textId="77777777" w:rsidR="00B62261" w:rsidRPr="00311406" w:rsidRDefault="00570518">
      <w:pPr>
        <w:pStyle w:val="a3"/>
        <w:jc w:val="left"/>
        <w:rPr>
          <w:lang w:val="ru-RU"/>
        </w:rPr>
      </w:pPr>
      <w:r w:rsidRPr="00311406">
        <w:rPr>
          <w:lang w:val="ru-RU"/>
        </w:rPr>
        <w:t>Виды предложений по количеству грамматических основ (простые, сложные).</w:t>
      </w:r>
    </w:p>
    <w:p w14:paraId="039447C5" w14:textId="77777777" w:rsidR="00B62261" w:rsidRPr="00311406" w:rsidRDefault="00570518">
      <w:pPr>
        <w:pStyle w:val="a3"/>
        <w:jc w:val="left"/>
        <w:rPr>
          <w:lang w:val="ru-RU"/>
        </w:rPr>
      </w:pPr>
      <w:r w:rsidRPr="00311406">
        <w:rPr>
          <w:lang w:val="ru-RU"/>
        </w:rPr>
        <w:t>Виды простых предложений по наличию главных членов (двусоставные, односоставные).</w:t>
      </w:r>
    </w:p>
    <w:p w14:paraId="6A91F355" w14:textId="77777777" w:rsidR="00B62261" w:rsidRPr="00311406" w:rsidRDefault="00570518">
      <w:pPr>
        <w:pStyle w:val="a3"/>
        <w:jc w:val="left"/>
        <w:rPr>
          <w:lang w:val="ru-RU"/>
        </w:rPr>
      </w:pPr>
      <w:r w:rsidRPr="00311406">
        <w:rPr>
          <w:lang w:val="ru-RU"/>
        </w:rPr>
        <w:t>Виды предложений по наличию второстепенных членов (распространенные, нераспространенные).</w:t>
      </w:r>
    </w:p>
    <w:p w14:paraId="7C30E881" w14:textId="77777777" w:rsidR="00B62261" w:rsidRPr="00311406" w:rsidRDefault="00570518">
      <w:pPr>
        <w:pStyle w:val="a3"/>
        <w:jc w:val="left"/>
        <w:rPr>
          <w:lang w:val="ru-RU"/>
        </w:rPr>
      </w:pPr>
      <w:r w:rsidRPr="00311406">
        <w:rPr>
          <w:lang w:val="ru-RU"/>
        </w:rPr>
        <w:t>Предложения полные и неполные.</w:t>
      </w:r>
    </w:p>
    <w:p w14:paraId="7B549AE4" w14:textId="77777777" w:rsidR="00B62261" w:rsidRPr="00311406" w:rsidRDefault="00570518">
      <w:pPr>
        <w:pStyle w:val="a3"/>
        <w:jc w:val="left"/>
        <w:rPr>
          <w:lang w:val="ru-RU"/>
        </w:rPr>
      </w:pPr>
      <w:r w:rsidRPr="00311406">
        <w:rPr>
          <w:lang w:val="ru-RU"/>
        </w:rPr>
        <w:t>Употребление неполных предложений в диалогической речи, соблюдение в устной речи интонации неполного предложения.</w:t>
      </w:r>
    </w:p>
    <w:p w14:paraId="77C70ABF" w14:textId="77777777" w:rsidR="00B62261" w:rsidRPr="00311406" w:rsidRDefault="00570518">
      <w:pPr>
        <w:pStyle w:val="a3"/>
        <w:jc w:val="left"/>
        <w:rPr>
          <w:lang w:val="ru-RU"/>
        </w:rPr>
      </w:pPr>
      <w:r w:rsidRPr="00311406">
        <w:rPr>
          <w:lang w:val="ru-RU"/>
        </w:rPr>
        <w:t>Грамматические, интонационные и пунктуационные особенности предложений со словами да, нет.</w:t>
      </w:r>
    </w:p>
    <w:p w14:paraId="29F42D36" w14:textId="77777777" w:rsidR="00B62261" w:rsidRPr="00311406" w:rsidRDefault="00570518">
      <w:pPr>
        <w:pStyle w:val="a3"/>
        <w:jc w:val="left"/>
        <w:rPr>
          <w:lang w:val="ru-RU"/>
        </w:rPr>
      </w:pPr>
      <w:r w:rsidRPr="00311406">
        <w:rPr>
          <w:lang w:val="ru-RU"/>
        </w:rPr>
        <w:t>Нормы построения простого предложения, использования инверсии.</w:t>
      </w:r>
    </w:p>
    <w:p w14:paraId="177732C8" w14:textId="77777777" w:rsidR="00B62261" w:rsidRPr="00311406" w:rsidRDefault="00570518">
      <w:pPr>
        <w:pStyle w:val="a3"/>
        <w:jc w:val="left"/>
        <w:rPr>
          <w:lang w:val="ru-RU"/>
        </w:rPr>
      </w:pPr>
      <w:r w:rsidRPr="00311406">
        <w:rPr>
          <w:lang w:val="ru-RU"/>
        </w:rPr>
        <w:t>19.9.5.4. Двусоставное предложение.</w:t>
      </w:r>
    </w:p>
    <w:p w14:paraId="52E3E50B" w14:textId="77777777" w:rsidR="00B62261" w:rsidRPr="00311406" w:rsidRDefault="00570518">
      <w:pPr>
        <w:pStyle w:val="a3"/>
        <w:jc w:val="left"/>
        <w:rPr>
          <w:lang w:val="ru-RU"/>
        </w:rPr>
      </w:pPr>
      <w:r w:rsidRPr="00311406">
        <w:rPr>
          <w:lang w:val="ru-RU"/>
        </w:rPr>
        <w:t>19.9.5.4.1. Главные члены предложения.</w:t>
      </w:r>
    </w:p>
    <w:p w14:paraId="0BD6AE4B" w14:textId="77777777" w:rsidR="00B62261" w:rsidRPr="00311406" w:rsidRDefault="00570518">
      <w:pPr>
        <w:pStyle w:val="a3"/>
        <w:jc w:val="left"/>
        <w:rPr>
          <w:lang w:val="ru-RU"/>
        </w:rPr>
      </w:pPr>
      <w:r w:rsidRPr="00311406">
        <w:rPr>
          <w:lang w:val="ru-RU"/>
        </w:rPr>
        <w:t>Подлежащее и сказуемое как главные члены предложения.</w:t>
      </w:r>
    </w:p>
    <w:p w14:paraId="45E917D0" w14:textId="77777777" w:rsidR="00B62261" w:rsidRPr="00311406" w:rsidRDefault="00570518">
      <w:pPr>
        <w:pStyle w:val="a3"/>
        <w:jc w:val="left"/>
        <w:rPr>
          <w:lang w:val="ru-RU"/>
        </w:rPr>
      </w:pPr>
      <w:r w:rsidRPr="00311406">
        <w:rPr>
          <w:lang w:val="ru-RU"/>
        </w:rPr>
        <w:t>Способы выражения подлежащего.</w:t>
      </w:r>
    </w:p>
    <w:p w14:paraId="1A43529E" w14:textId="77777777" w:rsidR="00B62261" w:rsidRPr="00311406" w:rsidRDefault="00570518">
      <w:pPr>
        <w:pStyle w:val="a3"/>
        <w:jc w:val="left"/>
        <w:rPr>
          <w:lang w:val="ru-RU"/>
        </w:rPr>
      </w:pPr>
      <w:r w:rsidRPr="00311406">
        <w:rPr>
          <w:lang w:val="ru-RU"/>
        </w:rPr>
        <w:t>Виды сказуемого (простое глагольное, составное глагольное, составное именное) и способы его выражения.</w:t>
      </w:r>
    </w:p>
    <w:p w14:paraId="23C538E3" w14:textId="77777777" w:rsidR="00B62261" w:rsidRPr="00311406" w:rsidRDefault="00570518">
      <w:pPr>
        <w:pStyle w:val="a3"/>
        <w:jc w:val="left"/>
        <w:rPr>
          <w:lang w:val="ru-RU"/>
        </w:rPr>
      </w:pPr>
      <w:r w:rsidRPr="00311406">
        <w:rPr>
          <w:lang w:val="ru-RU"/>
        </w:rPr>
        <w:t>Тире между подлежащим и сказуемым.</w:t>
      </w:r>
    </w:p>
    <w:p w14:paraId="60242CDC" w14:textId="77777777" w:rsidR="00B62261" w:rsidRPr="00311406" w:rsidRDefault="00570518">
      <w:pPr>
        <w:pStyle w:val="a3"/>
        <w:jc w:val="left"/>
        <w:rPr>
          <w:lang w:val="ru-RU"/>
        </w:rPr>
      </w:pPr>
      <w:r w:rsidRPr="00311406">
        <w:rPr>
          <w:lang w:val="ru-RU"/>
        </w:rPr>
        <w:lastRenderedPageBreak/>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14:paraId="66D9F04D" w14:textId="77777777" w:rsidR="00B62261" w:rsidRPr="00311406" w:rsidRDefault="00570518">
      <w:pPr>
        <w:pStyle w:val="a3"/>
        <w:jc w:val="left"/>
        <w:rPr>
          <w:lang w:val="ru-RU"/>
        </w:rPr>
      </w:pPr>
      <w:r w:rsidRPr="00311406">
        <w:rPr>
          <w:lang w:val="ru-RU"/>
        </w:rPr>
        <w:t>19.9.5.4.2. Второстепенные члены предложения.</w:t>
      </w:r>
    </w:p>
    <w:p w14:paraId="51E4A7E4" w14:textId="77777777" w:rsidR="00B62261" w:rsidRPr="00311406" w:rsidRDefault="00570518">
      <w:pPr>
        <w:pStyle w:val="a3"/>
        <w:jc w:val="left"/>
        <w:rPr>
          <w:lang w:val="ru-RU"/>
        </w:rPr>
      </w:pPr>
      <w:r w:rsidRPr="00311406">
        <w:rPr>
          <w:lang w:val="ru-RU"/>
        </w:rPr>
        <w:t>Второстепенные члены предложения, их виды.</w:t>
      </w:r>
    </w:p>
    <w:p w14:paraId="4C09C193" w14:textId="77777777" w:rsidR="00B62261" w:rsidRPr="00311406" w:rsidRDefault="00570518">
      <w:pPr>
        <w:pStyle w:val="a3"/>
        <w:jc w:val="left"/>
        <w:rPr>
          <w:lang w:val="ru-RU"/>
        </w:rPr>
      </w:pPr>
      <w:r w:rsidRPr="00311406">
        <w:rPr>
          <w:lang w:val="ru-RU"/>
        </w:rPr>
        <w:t>Определение как второстепенный член предложения. Определения согласованные и несогласованные.</w:t>
      </w:r>
    </w:p>
    <w:p w14:paraId="2D5405E3" w14:textId="77777777" w:rsidR="00B62261" w:rsidRPr="00311406" w:rsidRDefault="00570518">
      <w:pPr>
        <w:pStyle w:val="a3"/>
        <w:jc w:val="left"/>
        <w:rPr>
          <w:lang w:val="ru-RU"/>
        </w:rPr>
      </w:pPr>
      <w:r w:rsidRPr="00311406">
        <w:rPr>
          <w:lang w:val="ru-RU"/>
        </w:rPr>
        <w:t>Приложение как особый вид определения. Дополнение как второстепенный член предложения. Дополнения прямые и косвенные.</w:t>
      </w:r>
    </w:p>
    <w:p w14:paraId="0B729502" w14:textId="77777777" w:rsidR="00B62261" w:rsidRPr="00311406" w:rsidRDefault="00570518">
      <w:pPr>
        <w:pStyle w:val="a3"/>
        <w:jc w:val="left"/>
        <w:rPr>
          <w:lang w:val="ru-RU"/>
        </w:rPr>
      </w:pPr>
      <w:r w:rsidRPr="00311406">
        <w:rPr>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45CB2267" w14:textId="77777777" w:rsidR="00B62261" w:rsidRPr="00311406" w:rsidRDefault="00570518">
      <w:pPr>
        <w:pStyle w:val="a3"/>
        <w:jc w:val="left"/>
        <w:rPr>
          <w:lang w:val="ru-RU"/>
        </w:rPr>
      </w:pPr>
      <w:r w:rsidRPr="00311406">
        <w:rPr>
          <w:lang w:val="ru-RU"/>
        </w:rPr>
        <w:t>19.9.5.5. Односоставные предложения.</w:t>
      </w:r>
    </w:p>
    <w:p w14:paraId="1CF3977F" w14:textId="77777777" w:rsidR="00B62261" w:rsidRPr="00311406" w:rsidRDefault="00570518">
      <w:pPr>
        <w:pStyle w:val="a3"/>
        <w:jc w:val="left"/>
        <w:rPr>
          <w:lang w:val="ru-RU"/>
        </w:rPr>
      </w:pPr>
      <w:r w:rsidRPr="00311406">
        <w:rPr>
          <w:lang w:val="ru-RU"/>
        </w:rPr>
        <w:t>Односоставные предложения, их грамматические признаки.</w:t>
      </w:r>
    </w:p>
    <w:p w14:paraId="4807A0F4" w14:textId="77777777" w:rsidR="00B62261" w:rsidRPr="00311406" w:rsidRDefault="00570518">
      <w:pPr>
        <w:pStyle w:val="a3"/>
        <w:jc w:val="left"/>
        <w:rPr>
          <w:lang w:val="ru-RU"/>
        </w:rPr>
      </w:pPr>
      <w:r w:rsidRPr="00311406">
        <w:rPr>
          <w:lang w:val="ru-RU"/>
        </w:rPr>
        <w:t>Грамматические различия односоставных предложений и двусоставных неполных предложений.</w:t>
      </w:r>
    </w:p>
    <w:p w14:paraId="67B684DC" w14:textId="77777777" w:rsidR="00B62261" w:rsidRPr="00311406" w:rsidRDefault="00570518">
      <w:pPr>
        <w:pStyle w:val="a3"/>
        <w:jc w:val="left"/>
        <w:rPr>
          <w:lang w:val="ru-RU"/>
        </w:rPr>
      </w:pPr>
      <w:r w:rsidRPr="00311406">
        <w:rPr>
          <w:lang w:val="ru-RU"/>
        </w:rPr>
        <w:t>Виды односоставных предложений: назывные, определенноличные, неопределенно-личные, обобщенно-личные, безличные предложения.</w:t>
      </w:r>
    </w:p>
    <w:p w14:paraId="6013CC0E" w14:textId="77777777" w:rsidR="00B62261" w:rsidRPr="00311406" w:rsidRDefault="00570518">
      <w:pPr>
        <w:pStyle w:val="a3"/>
        <w:jc w:val="left"/>
        <w:rPr>
          <w:lang w:val="ru-RU"/>
        </w:rPr>
      </w:pPr>
      <w:r w:rsidRPr="00311406">
        <w:rPr>
          <w:lang w:val="ru-RU"/>
        </w:rPr>
        <w:t>Синтаксическая синонимия односоставных и двусоставных предложений.</w:t>
      </w:r>
    </w:p>
    <w:p w14:paraId="728810A5" w14:textId="77777777" w:rsidR="00B62261" w:rsidRPr="00311406" w:rsidRDefault="00570518">
      <w:pPr>
        <w:pStyle w:val="a3"/>
        <w:jc w:val="left"/>
        <w:rPr>
          <w:lang w:val="ru-RU"/>
        </w:rPr>
      </w:pPr>
      <w:r w:rsidRPr="00311406">
        <w:rPr>
          <w:lang w:val="ru-RU"/>
        </w:rPr>
        <w:t>Употребление односоставных предложений в речи.</w:t>
      </w:r>
    </w:p>
    <w:p w14:paraId="68F388CB" w14:textId="77777777" w:rsidR="00B62261" w:rsidRPr="00311406" w:rsidRDefault="00570518">
      <w:pPr>
        <w:pStyle w:val="a3"/>
        <w:jc w:val="left"/>
        <w:rPr>
          <w:lang w:val="ru-RU"/>
        </w:rPr>
      </w:pPr>
      <w:r w:rsidRPr="00311406">
        <w:rPr>
          <w:lang w:val="ru-RU"/>
        </w:rPr>
        <w:t>19.9.5.6. Простое осложненное предложение.</w:t>
      </w:r>
    </w:p>
    <w:p w14:paraId="61D3C184" w14:textId="77777777" w:rsidR="00B62261" w:rsidRPr="00311406" w:rsidRDefault="00570518">
      <w:pPr>
        <w:pStyle w:val="a3"/>
        <w:jc w:val="left"/>
        <w:rPr>
          <w:lang w:val="ru-RU"/>
        </w:rPr>
      </w:pPr>
      <w:r w:rsidRPr="00311406">
        <w:rPr>
          <w:lang w:val="ru-RU"/>
        </w:rPr>
        <w:t>19.9.5.6.1. Предложения с однородными членами.</w:t>
      </w:r>
    </w:p>
    <w:p w14:paraId="13B3C2C4" w14:textId="77777777" w:rsidR="00B62261" w:rsidRPr="00311406" w:rsidRDefault="00570518">
      <w:pPr>
        <w:pStyle w:val="a3"/>
        <w:jc w:val="left"/>
        <w:rPr>
          <w:lang w:val="ru-RU"/>
        </w:rPr>
      </w:pPr>
      <w:r w:rsidRPr="00311406">
        <w:rPr>
          <w:lang w:val="ru-RU"/>
        </w:rPr>
        <w:t>Однородные члены предложения, их признаки, средства связи.</w:t>
      </w:r>
    </w:p>
    <w:p w14:paraId="72439C90" w14:textId="77777777" w:rsidR="00B62261" w:rsidRPr="00311406" w:rsidRDefault="00570518">
      <w:pPr>
        <w:pStyle w:val="a3"/>
        <w:jc w:val="left"/>
        <w:rPr>
          <w:lang w:val="ru-RU"/>
        </w:rPr>
      </w:pPr>
      <w:r w:rsidRPr="00311406">
        <w:rPr>
          <w:lang w:val="ru-RU"/>
        </w:rPr>
        <w:t>Союзная и бессоюзная связь однородных членов предложения.</w:t>
      </w:r>
    </w:p>
    <w:p w14:paraId="26DA2578" w14:textId="77777777" w:rsidR="00B62261" w:rsidRPr="00311406" w:rsidRDefault="00570518">
      <w:pPr>
        <w:pStyle w:val="a3"/>
        <w:jc w:val="left"/>
        <w:rPr>
          <w:lang w:val="ru-RU"/>
        </w:rPr>
      </w:pPr>
      <w:r w:rsidRPr="00311406">
        <w:rPr>
          <w:lang w:val="ru-RU"/>
        </w:rPr>
        <w:t>Однородные и неоднородные определения.</w:t>
      </w:r>
    </w:p>
    <w:p w14:paraId="19DC2877" w14:textId="77777777" w:rsidR="00B62261" w:rsidRPr="00311406" w:rsidRDefault="00570518">
      <w:pPr>
        <w:pStyle w:val="a3"/>
        <w:jc w:val="left"/>
        <w:rPr>
          <w:lang w:val="ru-RU"/>
        </w:rPr>
      </w:pPr>
      <w:r w:rsidRPr="00311406">
        <w:rPr>
          <w:lang w:val="ru-RU"/>
        </w:rPr>
        <w:t>Предложения с обобщающими словами при однородных членах.</w:t>
      </w:r>
    </w:p>
    <w:p w14:paraId="2E0915BA" w14:textId="77777777" w:rsidR="00B62261" w:rsidRPr="00311406" w:rsidRDefault="00570518">
      <w:pPr>
        <w:pStyle w:val="a3"/>
        <w:jc w:val="left"/>
        <w:rPr>
          <w:lang w:val="ru-RU"/>
        </w:rPr>
      </w:pPr>
      <w:r w:rsidRPr="00311406">
        <w:rPr>
          <w:lang w:val="ru-RU"/>
        </w:rPr>
        <w:t>Нормы построения предложений с однородными членами, связанными двойными союзами не только... но и, как... так и.</w:t>
      </w:r>
    </w:p>
    <w:p w14:paraId="2D9358C3" w14:textId="77777777" w:rsidR="00B62261" w:rsidRPr="00311406" w:rsidRDefault="00570518">
      <w:pPr>
        <w:pStyle w:val="a3"/>
        <w:jc w:val="left"/>
        <w:rPr>
          <w:lang w:val="ru-RU"/>
        </w:rPr>
      </w:pPr>
      <w:r w:rsidRPr="00311406">
        <w:rPr>
          <w:lang w:val="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08C102AA" w14:textId="77777777" w:rsidR="00B62261" w:rsidRPr="00311406" w:rsidRDefault="00570518">
      <w:pPr>
        <w:pStyle w:val="a3"/>
        <w:jc w:val="left"/>
        <w:rPr>
          <w:lang w:val="ru-RU"/>
        </w:rPr>
      </w:pPr>
      <w:r w:rsidRPr="00311406">
        <w:rPr>
          <w:lang w:val="ru-RU"/>
        </w:rPr>
        <w:t>Нормы постановки знаков препинания в предложениях с обобщающими словами при однородных членах.</w:t>
      </w:r>
    </w:p>
    <w:p w14:paraId="6F8FF4B8" w14:textId="77777777" w:rsidR="00B62261" w:rsidRPr="00311406" w:rsidRDefault="00570518">
      <w:pPr>
        <w:pStyle w:val="a3"/>
        <w:jc w:val="left"/>
        <w:rPr>
          <w:lang w:val="ru-RU"/>
        </w:rPr>
      </w:pPr>
      <w:r w:rsidRPr="00311406">
        <w:rPr>
          <w:lang w:val="ru-RU"/>
        </w:rPr>
        <w:t>Нормы постановки знаков препинания в простом и сложном предложениях с союзом и.</w:t>
      </w:r>
    </w:p>
    <w:p w14:paraId="00AC2332" w14:textId="77777777" w:rsidR="00B62261" w:rsidRPr="00311406" w:rsidRDefault="00570518">
      <w:pPr>
        <w:pStyle w:val="a3"/>
        <w:jc w:val="left"/>
        <w:rPr>
          <w:lang w:val="ru-RU"/>
        </w:rPr>
      </w:pPr>
      <w:r w:rsidRPr="00311406">
        <w:rPr>
          <w:lang w:val="ru-RU"/>
        </w:rPr>
        <w:t>19.9.5.6.2. Предложения с обособленными членами.</w:t>
      </w:r>
    </w:p>
    <w:p w14:paraId="66CEDB73" w14:textId="77777777" w:rsidR="00B62261" w:rsidRPr="00311406" w:rsidRDefault="00570518">
      <w:pPr>
        <w:pStyle w:val="a3"/>
        <w:jc w:val="left"/>
        <w:rPr>
          <w:lang w:val="ru-RU"/>
        </w:rPr>
      </w:pPr>
      <w:r w:rsidRPr="00311406">
        <w:rPr>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28C5C404" w14:textId="77777777" w:rsidR="00B62261" w:rsidRPr="00311406" w:rsidRDefault="00570518">
      <w:pPr>
        <w:pStyle w:val="a3"/>
        <w:jc w:val="left"/>
        <w:rPr>
          <w:lang w:val="ru-RU"/>
        </w:rPr>
      </w:pPr>
      <w:r w:rsidRPr="00311406">
        <w:rPr>
          <w:lang w:val="ru-RU"/>
        </w:rPr>
        <w:t>Уточняющие члены предложения, пояснительные и присоединительные конструкции.</w:t>
      </w:r>
    </w:p>
    <w:p w14:paraId="45FD8859" w14:textId="77777777" w:rsidR="00B62261" w:rsidRPr="00311406" w:rsidRDefault="00570518">
      <w:pPr>
        <w:pStyle w:val="a3"/>
        <w:jc w:val="left"/>
        <w:rPr>
          <w:lang w:val="ru-RU"/>
        </w:rPr>
      </w:pPr>
      <w:r w:rsidRPr="00311406">
        <w:rPr>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2A648F55" w14:textId="77777777" w:rsidR="00B62261" w:rsidRPr="00311406" w:rsidRDefault="00570518">
      <w:pPr>
        <w:pStyle w:val="a3"/>
        <w:jc w:val="left"/>
        <w:rPr>
          <w:lang w:val="ru-RU"/>
        </w:rPr>
      </w:pPr>
      <w:r w:rsidRPr="00311406">
        <w:rPr>
          <w:lang w:val="ru-RU"/>
        </w:rPr>
        <w:t>19.9.5.6.3. Предложения с обращениями, вводными и вставными конструкциями.</w:t>
      </w:r>
    </w:p>
    <w:p w14:paraId="6EDB70EA" w14:textId="77777777" w:rsidR="00B62261" w:rsidRPr="00311406" w:rsidRDefault="00570518">
      <w:pPr>
        <w:pStyle w:val="a3"/>
        <w:jc w:val="left"/>
        <w:rPr>
          <w:lang w:val="ru-RU"/>
        </w:rPr>
      </w:pPr>
      <w:r w:rsidRPr="00311406">
        <w:rPr>
          <w:lang w:val="ru-RU"/>
        </w:rPr>
        <w:lastRenderedPageBreak/>
        <w:t>Обращение. Основные функции обращения. Распространенное и нераспространенное обращение.</w:t>
      </w:r>
    </w:p>
    <w:p w14:paraId="7387B452" w14:textId="77777777" w:rsidR="00B62261" w:rsidRPr="00311406" w:rsidRDefault="00570518">
      <w:pPr>
        <w:pStyle w:val="a3"/>
        <w:jc w:val="left"/>
        <w:rPr>
          <w:lang w:val="ru-RU"/>
        </w:rPr>
      </w:pPr>
      <w:r w:rsidRPr="00311406">
        <w:rPr>
          <w:lang w:val="ru-RU"/>
        </w:rPr>
        <w:t>Вводные конструкции.</w:t>
      </w:r>
    </w:p>
    <w:p w14:paraId="381D9C9C" w14:textId="77777777" w:rsidR="00B62261" w:rsidRPr="00311406" w:rsidRDefault="00570518">
      <w:pPr>
        <w:pStyle w:val="a3"/>
        <w:jc w:val="left"/>
        <w:rPr>
          <w:lang w:val="ru-RU"/>
        </w:rPr>
      </w:pPr>
      <w:r w:rsidRPr="00311406">
        <w:rPr>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630DD906" w14:textId="77777777" w:rsidR="00B62261" w:rsidRPr="00311406" w:rsidRDefault="00570518">
      <w:pPr>
        <w:pStyle w:val="a3"/>
        <w:jc w:val="left"/>
        <w:rPr>
          <w:lang w:val="ru-RU"/>
        </w:rPr>
      </w:pPr>
      <w:r w:rsidRPr="00311406">
        <w:rPr>
          <w:lang w:val="ru-RU"/>
        </w:rPr>
        <w:t>Вставные конструкции.</w:t>
      </w:r>
    </w:p>
    <w:p w14:paraId="254B988B" w14:textId="77777777" w:rsidR="00B62261" w:rsidRPr="00311406" w:rsidRDefault="00570518">
      <w:pPr>
        <w:pStyle w:val="a3"/>
        <w:jc w:val="left"/>
        <w:rPr>
          <w:lang w:val="ru-RU"/>
        </w:rPr>
      </w:pPr>
      <w:r w:rsidRPr="00311406">
        <w:rPr>
          <w:lang w:val="ru-RU"/>
        </w:rPr>
        <w:t>Омонимия членов предложения и вводных слов, словосочетаний и предложений.</w:t>
      </w:r>
    </w:p>
    <w:p w14:paraId="6027CC69" w14:textId="77777777" w:rsidR="00B62261" w:rsidRPr="00311406" w:rsidRDefault="00570518">
      <w:pPr>
        <w:pStyle w:val="a3"/>
        <w:jc w:val="left"/>
        <w:rPr>
          <w:lang w:val="ru-RU"/>
        </w:rPr>
      </w:pPr>
      <w:r w:rsidRPr="00311406">
        <w:rPr>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71D9AFA8" w14:textId="77777777" w:rsidR="00B62261" w:rsidRPr="00311406" w:rsidRDefault="00570518">
      <w:pPr>
        <w:pStyle w:val="a3"/>
        <w:jc w:val="left"/>
        <w:rPr>
          <w:lang w:val="ru-RU"/>
        </w:rPr>
      </w:pPr>
      <w:r w:rsidRPr="00311406">
        <w:rPr>
          <w:lang w:val="ru-RU"/>
        </w:rPr>
        <w:t>Нормы постановки знаков препинания в предложениях с вводными и вставными конструкциями, обращениями и междометиями.</w:t>
      </w:r>
    </w:p>
    <w:p w14:paraId="4734C63A" w14:textId="77777777" w:rsidR="00B62261" w:rsidRPr="00311406" w:rsidRDefault="00570518">
      <w:pPr>
        <w:pStyle w:val="a3"/>
        <w:jc w:val="left"/>
        <w:rPr>
          <w:lang w:val="ru-RU"/>
        </w:rPr>
      </w:pPr>
      <w:r w:rsidRPr="00311406">
        <w:rPr>
          <w:lang w:val="ru-RU"/>
        </w:rPr>
        <w:t>Синтаксический и пунктуационный анализ простых предложений.</w:t>
      </w:r>
    </w:p>
    <w:p w14:paraId="4EA58532" w14:textId="77777777" w:rsidR="00B62261" w:rsidRPr="00311406" w:rsidRDefault="00570518">
      <w:pPr>
        <w:pStyle w:val="a3"/>
        <w:jc w:val="left"/>
        <w:rPr>
          <w:lang w:val="ru-RU"/>
        </w:rPr>
      </w:pPr>
      <w:r w:rsidRPr="00311406">
        <w:rPr>
          <w:rStyle w:val="a4"/>
          <w:lang w:val="ru-RU"/>
        </w:rPr>
        <w:t>19.10. Содержание обучения в 9 классе.</w:t>
      </w:r>
    </w:p>
    <w:p w14:paraId="3EF3BF1B" w14:textId="77777777" w:rsidR="00B62261" w:rsidRPr="00311406" w:rsidRDefault="00570518">
      <w:pPr>
        <w:pStyle w:val="a3"/>
        <w:jc w:val="left"/>
        <w:rPr>
          <w:lang w:val="ru-RU"/>
        </w:rPr>
      </w:pPr>
      <w:r w:rsidRPr="00311406">
        <w:rPr>
          <w:lang w:val="ru-RU"/>
        </w:rPr>
        <w:t>19.10.1. Общие сведения о языке.</w:t>
      </w:r>
    </w:p>
    <w:p w14:paraId="27F756E3" w14:textId="77777777" w:rsidR="00B62261" w:rsidRPr="00311406" w:rsidRDefault="00570518">
      <w:pPr>
        <w:pStyle w:val="a3"/>
        <w:jc w:val="left"/>
        <w:rPr>
          <w:lang w:val="ru-RU"/>
        </w:rPr>
      </w:pPr>
      <w:r w:rsidRPr="00311406">
        <w:rPr>
          <w:lang w:val="ru-RU"/>
        </w:rPr>
        <w:t>Роль русского языка в Российской Федерации. Русский язык в современном мире.</w:t>
      </w:r>
    </w:p>
    <w:p w14:paraId="56CD0167" w14:textId="77777777" w:rsidR="00B62261" w:rsidRPr="00311406" w:rsidRDefault="00570518">
      <w:pPr>
        <w:pStyle w:val="a3"/>
        <w:jc w:val="left"/>
        <w:rPr>
          <w:lang w:val="ru-RU"/>
        </w:rPr>
      </w:pPr>
      <w:r w:rsidRPr="00311406">
        <w:rPr>
          <w:lang w:val="ru-RU"/>
        </w:rPr>
        <w:t>19.10.2. Язык и речь.</w:t>
      </w:r>
    </w:p>
    <w:p w14:paraId="11BBBC70" w14:textId="77777777" w:rsidR="00B62261" w:rsidRPr="00311406" w:rsidRDefault="00570518">
      <w:pPr>
        <w:pStyle w:val="a3"/>
        <w:jc w:val="left"/>
        <w:rPr>
          <w:lang w:val="ru-RU"/>
        </w:rPr>
      </w:pPr>
      <w:r w:rsidRPr="00311406">
        <w:rPr>
          <w:lang w:val="ru-RU"/>
        </w:rPr>
        <w:t>Речь устная и письменная, монологическая и диалогическая, полилог (повторение).</w:t>
      </w:r>
    </w:p>
    <w:p w14:paraId="6A38DD5E" w14:textId="77777777" w:rsidR="00B62261" w:rsidRPr="00311406" w:rsidRDefault="00570518">
      <w:pPr>
        <w:pStyle w:val="a3"/>
        <w:jc w:val="left"/>
        <w:rPr>
          <w:lang w:val="ru-RU"/>
        </w:rPr>
      </w:pPr>
      <w:r w:rsidRPr="00311406">
        <w:rPr>
          <w:lang w:val="ru-RU"/>
        </w:rPr>
        <w:t>Виды речевой деятельности: говорение, письмо, аудирование, чтение (повторение).</w:t>
      </w:r>
    </w:p>
    <w:p w14:paraId="22914055" w14:textId="77777777" w:rsidR="00B62261" w:rsidRPr="00311406" w:rsidRDefault="00570518">
      <w:pPr>
        <w:pStyle w:val="a3"/>
        <w:jc w:val="left"/>
        <w:rPr>
          <w:lang w:val="ru-RU"/>
        </w:rPr>
      </w:pPr>
      <w:r w:rsidRPr="00311406">
        <w:rPr>
          <w:lang w:val="ru-RU"/>
        </w:rPr>
        <w:t>Виды аудирования: выборочное, ознакомительное, детальное.</w:t>
      </w:r>
    </w:p>
    <w:p w14:paraId="395DC6E9" w14:textId="77777777" w:rsidR="00B62261" w:rsidRPr="00311406" w:rsidRDefault="00570518">
      <w:pPr>
        <w:pStyle w:val="a3"/>
        <w:jc w:val="left"/>
        <w:rPr>
          <w:lang w:val="ru-RU"/>
        </w:rPr>
      </w:pPr>
      <w:r w:rsidRPr="00311406">
        <w:rPr>
          <w:lang w:val="ru-RU"/>
        </w:rPr>
        <w:t>Виды чтения: изучающее, ознакомительное, просмотровое, поисковое.</w:t>
      </w:r>
    </w:p>
    <w:p w14:paraId="5DA49DCD" w14:textId="77777777" w:rsidR="00B62261" w:rsidRPr="00311406" w:rsidRDefault="00570518">
      <w:pPr>
        <w:pStyle w:val="a3"/>
        <w:jc w:val="left"/>
        <w:rPr>
          <w:lang w:val="ru-RU"/>
        </w:rPr>
      </w:pPr>
      <w:r w:rsidRPr="00311406">
        <w:rPr>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0F46B46A" w14:textId="77777777" w:rsidR="00B62261" w:rsidRPr="00311406" w:rsidRDefault="00570518">
      <w:pPr>
        <w:pStyle w:val="a3"/>
        <w:jc w:val="left"/>
        <w:rPr>
          <w:lang w:val="ru-RU"/>
        </w:rPr>
      </w:pPr>
      <w:r w:rsidRPr="00311406">
        <w:rPr>
          <w:lang w:val="ru-RU"/>
        </w:rPr>
        <w:t>Подробное, сжатое, выборочное изложение прочитанного или прослушанного текста.</w:t>
      </w:r>
    </w:p>
    <w:p w14:paraId="26841269" w14:textId="77777777" w:rsidR="00B62261" w:rsidRPr="00311406" w:rsidRDefault="00570518">
      <w:pPr>
        <w:pStyle w:val="a3"/>
        <w:jc w:val="left"/>
        <w:rPr>
          <w:lang w:val="ru-RU"/>
        </w:rPr>
      </w:pPr>
      <w:r w:rsidRPr="00311406">
        <w:rPr>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33C3200F" w14:textId="77777777" w:rsidR="00B62261" w:rsidRPr="00311406" w:rsidRDefault="00570518">
      <w:pPr>
        <w:pStyle w:val="a3"/>
        <w:jc w:val="left"/>
        <w:rPr>
          <w:lang w:val="ru-RU"/>
        </w:rPr>
      </w:pPr>
      <w:r w:rsidRPr="00311406">
        <w:rPr>
          <w:lang w:val="ru-RU"/>
        </w:rPr>
        <w:t>Приемы работы с учебной книгой, лингвистическими словарями, справочной литературой.</w:t>
      </w:r>
    </w:p>
    <w:p w14:paraId="5FB1B816" w14:textId="77777777" w:rsidR="00B62261" w:rsidRPr="00311406" w:rsidRDefault="00570518">
      <w:pPr>
        <w:pStyle w:val="a3"/>
        <w:jc w:val="left"/>
        <w:rPr>
          <w:lang w:val="ru-RU"/>
        </w:rPr>
      </w:pPr>
      <w:r w:rsidRPr="00311406">
        <w:rPr>
          <w:lang w:val="ru-RU"/>
        </w:rPr>
        <w:t>19.10.3. Текст.</w:t>
      </w:r>
    </w:p>
    <w:p w14:paraId="3FF01FA0" w14:textId="77777777" w:rsidR="00B62261" w:rsidRPr="00311406" w:rsidRDefault="00570518">
      <w:pPr>
        <w:pStyle w:val="a3"/>
        <w:jc w:val="left"/>
        <w:rPr>
          <w:lang w:val="ru-RU"/>
        </w:rPr>
      </w:pPr>
      <w:r w:rsidRPr="00311406">
        <w:rPr>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79FA0BB9" w14:textId="77777777" w:rsidR="00B62261" w:rsidRPr="00311406" w:rsidRDefault="00570518">
      <w:pPr>
        <w:pStyle w:val="a3"/>
        <w:jc w:val="left"/>
        <w:rPr>
          <w:lang w:val="ru-RU"/>
        </w:rPr>
      </w:pPr>
      <w:r w:rsidRPr="00311406">
        <w:rPr>
          <w:lang w:val="ru-RU"/>
        </w:rPr>
        <w:t>Особенности употребления языковых средств выразительности в текстах, принадлежащих к различным функционально-смысловым типам речи.</w:t>
      </w:r>
    </w:p>
    <w:p w14:paraId="08A0A6CE" w14:textId="77777777" w:rsidR="00B62261" w:rsidRPr="00311406" w:rsidRDefault="00570518">
      <w:pPr>
        <w:pStyle w:val="a3"/>
        <w:jc w:val="left"/>
        <w:rPr>
          <w:lang w:val="ru-RU"/>
        </w:rPr>
      </w:pPr>
      <w:r w:rsidRPr="00311406">
        <w:rPr>
          <w:lang w:val="ru-RU"/>
        </w:rPr>
        <w:t>Информационная переработка текста.</w:t>
      </w:r>
    </w:p>
    <w:p w14:paraId="162BE436" w14:textId="77777777" w:rsidR="00B62261" w:rsidRPr="00311406" w:rsidRDefault="00570518">
      <w:pPr>
        <w:pStyle w:val="a3"/>
        <w:jc w:val="left"/>
        <w:rPr>
          <w:lang w:val="ru-RU"/>
        </w:rPr>
      </w:pPr>
      <w:r w:rsidRPr="00311406">
        <w:rPr>
          <w:lang w:val="ru-RU"/>
        </w:rPr>
        <w:t>19.10.4. Функциональные разновидности языка.</w:t>
      </w:r>
    </w:p>
    <w:p w14:paraId="2CDEA803" w14:textId="77777777" w:rsidR="00B62261" w:rsidRPr="00311406" w:rsidRDefault="00570518">
      <w:pPr>
        <w:pStyle w:val="a3"/>
        <w:jc w:val="left"/>
        <w:rPr>
          <w:lang w:val="ru-RU"/>
        </w:rPr>
      </w:pPr>
      <w:r w:rsidRPr="00311406">
        <w:rPr>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74E03DFF" w14:textId="77777777" w:rsidR="00B62261" w:rsidRPr="00311406" w:rsidRDefault="00570518">
      <w:pPr>
        <w:pStyle w:val="a3"/>
        <w:jc w:val="left"/>
        <w:rPr>
          <w:lang w:val="ru-RU"/>
        </w:rPr>
      </w:pPr>
      <w:r w:rsidRPr="00311406">
        <w:rPr>
          <w:lang w:val="ru-RU"/>
        </w:rPr>
        <w:lastRenderedPageBreak/>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9B767B5" w14:textId="77777777" w:rsidR="00B62261" w:rsidRPr="00311406" w:rsidRDefault="00570518">
      <w:pPr>
        <w:pStyle w:val="a3"/>
        <w:jc w:val="left"/>
        <w:rPr>
          <w:lang w:val="ru-RU"/>
        </w:rPr>
      </w:pPr>
      <w:r w:rsidRPr="00311406">
        <w:rPr>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6C125F32" w14:textId="77777777" w:rsidR="00B62261" w:rsidRPr="00311406" w:rsidRDefault="00570518">
      <w:pPr>
        <w:pStyle w:val="a3"/>
        <w:jc w:val="left"/>
        <w:rPr>
          <w:lang w:val="ru-RU"/>
        </w:rPr>
      </w:pPr>
      <w:r w:rsidRPr="00311406">
        <w:rPr>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17DAF634" w14:textId="77777777" w:rsidR="00B62261" w:rsidRPr="00311406" w:rsidRDefault="00570518">
      <w:pPr>
        <w:pStyle w:val="a3"/>
        <w:jc w:val="left"/>
        <w:rPr>
          <w:lang w:val="ru-RU"/>
        </w:rPr>
      </w:pPr>
      <w:r w:rsidRPr="00311406">
        <w:rPr>
          <w:lang w:val="ru-RU"/>
        </w:rPr>
        <w:t>19.10.5. Синтаксис. Культура речи. Пунктуация.</w:t>
      </w:r>
    </w:p>
    <w:p w14:paraId="4623F83D" w14:textId="77777777" w:rsidR="00B62261" w:rsidRPr="00311406" w:rsidRDefault="00570518">
      <w:pPr>
        <w:pStyle w:val="a3"/>
        <w:jc w:val="left"/>
        <w:rPr>
          <w:lang w:val="ru-RU"/>
        </w:rPr>
      </w:pPr>
      <w:r w:rsidRPr="00311406">
        <w:rPr>
          <w:lang w:val="ru-RU"/>
        </w:rPr>
        <w:t>19.10.5.1. Сложное предложение.</w:t>
      </w:r>
    </w:p>
    <w:p w14:paraId="6CF723B5" w14:textId="77777777" w:rsidR="00B62261" w:rsidRPr="00311406" w:rsidRDefault="00570518">
      <w:pPr>
        <w:pStyle w:val="a3"/>
        <w:jc w:val="left"/>
        <w:rPr>
          <w:lang w:val="ru-RU"/>
        </w:rPr>
      </w:pPr>
      <w:r w:rsidRPr="00311406">
        <w:rPr>
          <w:lang w:val="ru-RU"/>
        </w:rPr>
        <w:t>Понятие о сложном предложении (повторение).</w:t>
      </w:r>
    </w:p>
    <w:p w14:paraId="6021D801" w14:textId="77777777" w:rsidR="00B62261" w:rsidRPr="00311406" w:rsidRDefault="00570518">
      <w:pPr>
        <w:pStyle w:val="a3"/>
        <w:jc w:val="left"/>
        <w:rPr>
          <w:lang w:val="ru-RU"/>
        </w:rPr>
      </w:pPr>
      <w:r w:rsidRPr="00311406">
        <w:rPr>
          <w:lang w:val="ru-RU"/>
        </w:rPr>
        <w:t>Классификация сложных предложений.</w:t>
      </w:r>
    </w:p>
    <w:p w14:paraId="0D6884F2" w14:textId="77777777" w:rsidR="00B62261" w:rsidRPr="00311406" w:rsidRDefault="00570518">
      <w:pPr>
        <w:pStyle w:val="a3"/>
        <w:jc w:val="left"/>
        <w:rPr>
          <w:lang w:val="ru-RU"/>
        </w:rPr>
      </w:pPr>
      <w:r w:rsidRPr="00311406">
        <w:rPr>
          <w:lang w:val="ru-RU"/>
        </w:rPr>
        <w:t>Смысловое, структурное и интонационное единство частей сложного предложения.</w:t>
      </w:r>
    </w:p>
    <w:p w14:paraId="7DC0DE93" w14:textId="77777777" w:rsidR="00B62261" w:rsidRPr="00311406" w:rsidRDefault="00570518">
      <w:pPr>
        <w:pStyle w:val="a3"/>
        <w:jc w:val="left"/>
        <w:rPr>
          <w:lang w:val="ru-RU"/>
        </w:rPr>
      </w:pPr>
      <w:r w:rsidRPr="00311406">
        <w:rPr>
          <w:lang w:val="ru-RU"/>
        </w:rPr>
        <w:t>19.10.5.2. Сложносочиненное предложение.</w:t>
      </w:r>
    </w:p>
    <w:p w14:paraId="6B27A31D" w14:textId="77777777" w:rsidR="00B62261" w:rsidRPr="00311406" w:rsidRDefault="00570518">
      <w:pPr>
        <w:pStyle w:val="a3"/>
        <w:jc w:val="left"/>
        <w:rPr>
          <w:lang w:val="ru-RU"/>
        </w:rPr>
      </w:pPr>
      <w:r w:rsidRPr="00311406">
        <w:rPr>
          <w:lang w:val="ru-RU"/>
        </w:rPr>
        <w:t>Понятие о сложносочиненном предложении, его строении.</w:t>
      </w:r>
    </w:p>
    <w:p w14:paraId="6AA97729" w14:textId="77777777" w:rsidR="00B62261" w:rsidRPr="00311406" w:rsidRDefault="00570518">
      <w:pPr>
        <w:pStyle w:val="a3"/>
        <w:jc w:val="left"/>
        <w:rPr>
          <w:lang w:val="ru-RU"/>
        </w:rPr>
      </w:pPr>
      <w:r w:rsidRPr="00311406">
        <w:rPr>
          <w:lang w:val="ru-RU"/>
        </w:rPr>
        <w:t>Виды сложносочиненных предложений. Средства связи частей сложносочиненного предложения.</w:t>
      </w:r>
    </w:p>
    <w:p w14:paraId="024D41D4" w14:textId="77777777" w:rsidR="00B62261" w:rsidRPr="00311406" w:rsidRDefault="00570518">
      <w:pPr>
        <w:pStyle w:val="a3"/>
        <w:jc w:val="left"/>
        <w:rPr>
          <w:lang w:val="ru-RU"/>
        </w:rPr>
      </w:pPr>
      <w:r w:rsidRPr="00311406">
        <w:rPr>
          <w:lang w:val="ru-RU"/>
        </w:rPr>
        <w:t>Интонационные особенности сложносочиненных предложений с разными смысловыми отношениями между частями.</w:t>
      </w:r>
    </w:p>
    <w:p w14:paraId="68E32500" w14:textId="77777777" w:rsidR="00B62261" w:rsidRPr="00311406" w:rsidRDefault="00570518">
      <w:pPr>
        <w:pStyle w:val="a3"/>
        <w:jc w:val="left"/>
        <w:rPr>
          <w:lang w:val="ru-RU"/>
        </w:rPr>
      </w:pPr>
      <w:r w:rsidRPr="00311406">
        <w:rPr>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6D0F59AD" w14:textId="77777777" w:rsidR="00B62261" w:rsidRPr="00311406" w:rsidRDefault="00570518">
      <w:pPr>
        <w:pStyle w:val="a3"/>
        <w:jc w:val="left"/>
        <w:rPr>
          <w:lang w:val="ru-RU"/>
        </w:rPr>
      </w:pPr>
      <w:r w:rsidRPr="00311406">
        <w:rPr>
          <w:lang w:val="ru-RU"/>
        </w:rPr>
        <w:t>Нормы построения сложносочиненного предложения; нормы постановки знаков препинания в сложных предложениях (обобщение).</w:t>
      </w:r>
    </w:p>
    <w:p w14:paraId="00F0292E" w14:textId="77777777" w:rsidR="00B62261" w:rsidRPr="00311406" w:rsidRDefault="00570518">
      <w:pPr>
        <w:pStyle w:val="a3"/>
        <w:jc w:val="left"/>
        <w:rPr>
          <w:lang w:val="ru-RU"/>
        </w:rPr>
      </w:pPr>
      <w:r w:rsidRPr="00311406">
        <w:rPr>
          <w:lang w:val="ru-RU"/>
        </w:rPr>
        <w:t>Синтаксический и пунктуационный анализ сложносочиненных предложений.</w:t>
      </w:r>
    </w:p>
    <w:p w14:paraId="18686969" w14:textId="77777777" w:rsidR="00B62261" w:rsidRPr="00311406" w:rsidRDefault="00570518">
      <w:pPr>
        <w:pStyle w:val="a3"/>
        <w:jc w:val="left"/>
        <w:rPr>
          <w:lang w:val="ru-RU"/>
        </w:rPr>
      </w:pPr>
      <w:r w:rsidRPr="00311406">
        <w:rPr>
          <w:lang w:val="ru-RU"/>
        </w:rPr>
        <w:t>19.10.5.3. Сложноподчиненное предложение.</w:t>
      </w:r>
    </w:p>
    <w:p w14:paraId="78A08E40" w14:textId="77777777" w:rsidR="00B62261" w:rsidRPr="00311406" w:rsidRDefault="00570518">
      <w:pPr>
        <w:pStyle w:val="a3"/>
        <w:jc w:val="left"/>
        <w:rPr>
          <w:lang w:val="ru-RU"/>
        </w:rPr>
      </w:pPr>
      <w:r w:rsidRPr="00311406">
        <w:rPr>
          <w:lang w:val="ru-RU"/>
        </w:rPr>
        <w:t>Понятие о сложноподчиненном предложении. Главная и придаточная части предложения.</w:t>
      </w:r>
    </w:p>
    <w:p w14:paraId="427E1FEE" w14:textId="77777777" w:rsidR="00B62261" w:rsidRPr="00311406" w:rsidRDefault="00570518">
      <w:pPr>
        <w:pStyle w:val="a3"/>
        <w:jc w:val="left"/>
        <w:rPr>
          <w:lang w:val="ru-RU"/>
        </w:rPr>
      </w:pPr>
      <w:r w:rsidRPr="00311406">
        <w:rPr>
          <w:lang w:val="ru-RU"/>
        </w:rPr>
        <w:t>Союзы и союзные слова. Различия подчинительных союзов и союзных слов.</w:t>
      </w:r>
    </w:p>
    <w:p w14:paraId="7B9BB444" w14:textId="77777777" w:rsidR="00B62261" w:rsidRPr="00311406" w:rsidRDefault="00570518">
      <w:pPr>
        <w:pStyle w:val="a3"/>
        <w:jc w:val="left"/>
        <w:rPr>
          <w:lang w:val="ru-RU"/>
        </w:rPr>
      </w:pPr>
      <w:r w:rsidRPr="00311406">
        <w:rPr>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1F5F877F" w14:textId="77777777" w:rsidR="00B62261" w:rsidRPr="00311406" w:rsidRDefault="00570518">
      <w:pPr>
        <w:pStyle w:val="a3"/>
        <w:jc w:val="left"/>
        <w:rPr>
          <w:lang w:val="ru-RU"/>
        </w:rPr>
      </w:pPr>
      <w:r w:rsidRPr="00311406">
        <w:rPr>
          <w:lang w:val="ru-RU"/>
        </w:rPr>
        <w:t>Грамматическая синонимия сложноподчиненных предложений и простых предложений с обособленными членами.</w:t>
      </w:r>
    </w:p>
    <w:p w14:paraId="2EDDD11B" w14:textId="77777777" w:rsidR="00B62261" w:rsidRPr="00311406" w:rsidRDefault="00570518">
      <w:pPr>
        <w:pStyle w:val="a3"/>
        <w:jc w:val="left"/>
        <w:rPr>
          <w:lang w:val="ru-RU"/>
        </w:rPr>
      </w:pPr>
      <w:r w:rsidRPr="00311406">
        <w:rPr>
          <w:lang w:val="ru-RU"/>
        </w:rPr>
        <w:t>Сложноподчиненные предложения с придаточными определительными. Сложноподчиненные предложения с придаточными изъяснительными.</w:t>
      </w:r>
    </w:p>
    <w:p w14:paraId="0EABB49B" w14:textId="77777777" w:rsidR="00B62261" w:rsidRPr="00311406" w:rsidRDefault="00570518">
      <w:pPr>
        <w:pStyle w:val="a3"/>
        <w:jc w:val="left"/>
        <w:rPr>
          <w:lang w:val="ru-RU"/>
        </w:rPr>
      </w:pPr>
      <w:r w:rsidRPr="00311406">
        <w:rPr>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14:paraId="6C3C4FD5" w14:textId="77777777" w:rsidR="00B62261" w:rsidRPr="00311406" w:rsidRDefault="00570518">
      <w:pPr>
        <w:pStyle w:val="a3"/>
        <w:jc w:val="left"/>
        <w:rPr>
          <w:lang w:val="ru-RU"/>
        </w:rPr>
      </w:pPr>
      <w:r w:rsidRPr="00311406">
        <w:rPr>
          <w:lang w:val="ru-RU"/>
        </w:rPr>
        <w:t>Сложноподчиненные предложения с придаточными образа действия, меры и степени и сравнительными.</w:t>
      </w:r>
    </w:p>
    <w:p w14:paraId="60CFA10D" w14:textId="77777777" w:rsidR="00B62261" w:rsidRPr="00311406" w:rsidRDefault="00570518">
      <w:pPr>
        <w:pStyle w:val="a3"/>
        <w:jc w:val="left"/>
        <w:rPr>
          <w:lang w:val="ru-RU"/>
        </w:rPr>
      </w:pPr>
      <w:r w:rsidRPr="00311406">
        <w:rPr>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14:paraId="18626789" w14:textId="77777777" w:rsidR="00B62261" w:rsidRPr="00311406" w:rsidRDefault="00570518">
      <w:pPr>
        <w:pStyle w:val="a3"/>
        <w:jc w:val="left"/>
        <w:rPr>
          <w:lang w:val="ru-RU"/>
        </w:rPr>
      </w:pPr>
      <w:r w:rsidRPr="00311406">
        <w:rPr>
          <w:lang w:val="ru-RU"/>
        </w:rPr>
        <w:t>Типичные грамматические ошибки при построении сложноподчиненных предложений.</w:t>
      </w:r>
    </w:p>
    <w:p w14:paraId="122AB742" w14:textId="77777777" w:rsidR="00B62261" w:rsidRPr="00311406" w:rsidRDefault="00570518">
      <w:pPr>
        <w:pStyle w:val="a3"/>
        <w:jc w:val="left"/>
        <w:rPr>
          <w:lang w:val="ru-RU"/>
        </w:rPr>
      </w:pPr>
      <w:r w:rsidRPr="00311406">
        <w:rPr>
          <w:lang w:val="ru-RU"/>
        </w:rPr>
        <w:lastRenderedPageBreak/>
        <w:t>Сложноподчиненные предложения с несколькими придаточными. Однородное, неоднородное и последовательное подчинение придаточных частей.</w:t>
      </w:r>
    </w:p>
    <w:p w14:paraId="0BC51335" w14:textId="77777777" w:rsidR="00B62261" w:rsidRPr="00311406" w:rsidRDefault="00570518">
      <w:pPr>
        <w:pStyle w:val="a3"/>
        <w:jc w:val="left"/>
        <w:rPr>
          <w:lang w:val="ru-RU"/>
        </w:rPr>
      </w:pPr>
      <w:r w:rsidRPr="00311406">
        <w:rPr>
          <w:lang w:val="ru-RU"/>
        </w:rPr>
        <w:t>Нормы постановки знаков препинания в сложноподчиненных предложениях.</w:t>
      </w:r>
    </w:p>
    <w:p w14:paraId="227E7C85" w14:textId="77777777" w:rsidR="00B62261" w:rsidRPr="00311406" w:rsidRDefault="00570518">
      <w:pPr>
        <w:pStyle w:val="a3"/>
        <w:jc w:val="left"/>
        <w:rPr>
          <w:lang w:val="ru-RU"/>
        </w:rPr>
      </w:pPr>
      <w:r w:rsidRPr="00311406">
        <w:rPr>
          <w:lang w:val="ru-RU"/>
        </w:rPr>
        <w:t>Синтаксический и пунктуационный анализ сложноподчиненных предложений.</w:t>
      </w:r>
    </w:p>
    <w:p w14:paraId="697BD0DB" w14:textId="77777777" w:rsidR="00B62261" w:rsidRPr="00311406" w:rsidRDefault="00570518">
      <w:pPr>
        <w:pStyle w:val="a3"/>
        <w:jc w:val="left"/>
        <w:rPr>
          <w:lang w:val="ru-RU"/>
        </w:rPr>
      </w:pPr>
      <w:r w:rsidRPr="00311406">
        <w:rPr>
          <w:lang w:val="ru-RU"/>
        </w:rPr>
        <w:t>19.10.5.4. Бессоюзное сложное предложение.</w:t>
      </w:r>
    </w:p>
    <w:p w14:paraId="4E0859E5" w14:textId="77777777" w:rsidR="00B62261" w:rsidRPr="00311406" w:rsidRDefault="00570518">
      <w:pPr>
        <w:pStyle w:val="a3"/>
        <w:jc w:val="left"/>
        <w:rPr>
          <w:lang w:val="ru-RU"/>
        </w:rPr>
      </w:pPr>
      <w:r w:rsidRPr="00311406">
        <w:rPr>
          <w:lang w:val="ru-RU"/>
        </w:rPr>
        <w:t>Понятие о бессоюзном сложном предложении.</w:t>
      </w:r>
    </w:p>
    <w:p w14:paraId="316D7518" w14:textId="77777777" w:rsidR="00B62261" w:rsidRPr="00311406" w:rsidRDefault="00570518">
      <w:pPr>
        <w:pStyle w:val="a3"/>
        <w:jc w:val="left"/>
        <w:rPr>
          <w:lang w:val="ru-RU"/>
        </w:rPr>
      </w:pPr>
      <w:r w:rsidRPr="00311406">
        <w:rPr>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4F31D776" w14:textId="77777777" w:rsidR="00B62261" w:rsidRPr="00311406" w:rsidRDefault="00570518">
      <w:pPr>
        <w:pStyle w:val="a3"/>
        <w:jc w:val="left"/>
        <w:rPr>
          <w:lang w:val="ru-RU"/>
        </w:rPr>
      </w:pPr>
      <w:r w:rsidRPr="00311406">
        <w:rPr>
          <w:lang w:val="ru-RU"/>
        </w:rPr>
        <w:t>Бессоюзные сложные предложения со значением перечисления. Запятая и точка с запятой в бессоюзном сложном предложении.</w:t>
      </w:r>
    </w:p>
    <w:p w14:paraId="4623971E" w14:textId="77777777" w:rsidR="00B62261" w:rsidRPr="00311406" w:rsidRDefault="00570518">
      <w:pPr>
        <w:pStyle w:val="a3"/>
        <w:jc w:val="left"/>
        <w:rPr>
          <w:lang w:val="ru-RU"/>
        </w:rPr>
      </w:pPr>
      <w:r w:rsidRPr="00311406">
        <w:rPr>
          <w:lang w:val="ru-RU"/>
        </w:rPr>
        <w:t>Бессоюзные сложные предложения со значением причины, пояснения, дополнения. Двоеточие в бессоюзном сложном предложении.</w:t>
      </w:r>
    </w:p>
    <w:p w14:paraId="5E693E27" w14:textId="77777777" w:rsidR="00B62261" w:rsidRPr="00311406" w:rsidRDefault="00570518">
      <w:pPr>
        <w:pStyle w:val="a3"/>
        <w:jc w:val="left"/>
        <w:rPr>
          <w:lang w:val="ru-RU"/>
        </w:rPr>
      </w:pPr>
      <w:r w:rsidRPr="00311406">
        <w:rPr>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0682395C" w14:textId="77777777" w:rsidR="00B62261" w:rsidRPr="00311406" w:rsidRDefault="00570518">
      <w:pPr>
        <w:pStyle w:val="a3"/>
        <w:jc w:val="left"/>
        <w:rPr>
          <w:lang w:val="ru-RU"/>
        </w:rPr>
      </w:pPr>
      <w:r w:rsidRPr="00311406">
        <w:rPr>
          <w:lang w:val="ru-RU"/>
        </w:rPr>
        <w:t>Синтаксический и пунктуационный анализ бессоюзных сложных предложений.</w:t>
      </w:r>
    </w:p>
    <w:p w14:paraId="4CDF3412" w14:textId="77777777" w:rsidR="00B62261" w:rsidRPr="00311406" w:rsidRDefault="00570518">
      <w:pPr>
        <w:pStyle w:val="a3"/>
        <w:jc w:val="left"/>
        <w:rPr>
          <w:lang w:val="ru-RU"/>
        </w:rPr>
      </w:pPr>
      <w:r w:rsidRPr="00311406">
        <w:rPr>
          <w:lang w:val="ru-RU"/>
        </w:rPr>
        <w:t>19.10.5.5. Сложные предложения с разными видами союзной и бессоюзной связи.</w:t>
      </w:r>
    </w:p>
    <w:p w14:paraId="29DD727A" w14:textId="77777777" w:rsidR="00B62261" w:rsidRPr="00311406" w:rsidRDefault="00570518">
      <w:pPr>
        <w:pStyle w:val="a3"/>
        <w:jc w:val="left"/>
        <w:rPr>
          <w:lang w:val="ru-RU"/>
        </w:rPr>
      </w:pPr>
      <w:r w:rsidRPr="00311406">
        <w:rPr>
          <w:lang w:val="ru-RU"/>
        </w:rPr>
        <w:t>Типы сложных предложений с разными видами связи.</w:t>
      </w:r>
    </w:p>
    <w:p w14:paraId="2F7D874A" w14:textId="77777777" w:rsidR="00B62261" w:rsidRPr="00311406" w:rsidRDefault="00570518">
      <w:pPr>
        <w:pStyle w:val="a3"/>
        <w:jc w:val="left"/>
        <w:rPr>
          <w:lang w:val="ru-RU"/>
        </w:rPr>
      </w:pPr>
      <w:r w:rsidRPr="00311406">
        <w:rPr>
          <w:lang w:val="ru-RU"/>
        </w:rPr>
        <w:t>Синтаксический и пунктуационный анализ сложных предложений с разными видами союзной и бессоюзной связи.</w:t>
      </w:r>
    </w:p>
    <w:p w14:paraId="7DBBFAF8" w14:textId="77777777" w:rsidR="00B62261" w:rsidRPr="00311406" w:rsidRDefault="00570518">
      <w:pPr>
        <w:pStyle w:val="a3"/>
        <w:jc w:val="left"/>
        <w:rPr>
          <w:lang w:val="ru-RU"/>
        </w:rPr>
      </w:pPr>
      <w:r w:rsidRPr="00311406">
        <w:rPr>
          <w:lang w:val="ru-RU"/>
        </w:rPr>
        <w:t>19.10.5.6. Прямая и косвенная речь.</w:t>
      </w:r>
    </w:p>
    <w:p w14:paraId="2F97FB2C" w14:textId="77777777" w:rsidR="00B62261" w:rsidRPr="00311406" w:rsidRDefault="00570518">
      <w:pPr>
        <w:pStyle w:val="a3"/>
        <w:jc w:val="left"/>
        <w:rPr>
          <w:lang w:val="ru-RU"/>
        </w:rPr>
      </w:pPr>
      <w:r w:rsidRPr="00311406">
        <w:rPr>
          <w:lang w:val="ru-RU"/>
        </w:rPr>
        <w:t>Прямая и косвенная речь. Синонимия предложений с прямой и косвенной речью.</w:t>
      </w:r>
    </w:p>
    <w:p w14:paraId="748BA338" w14:textId="77777777" w:rsidR="00B62261" w:rsidRPr="00311406" w:rsidRDefault="00570518">
      <w:pPr>
        <w:pStyle w:val="a3"/>
        <w:jc w:val="left"/>
        <w:rPr>
          <w:lang w:val="ru-RU"/>
        </w:rPr>
      </w:pPr>
      <w:r w:rsidRPr="00311406">
        <w:rPr>
          <w:lang w:val="ru-RU"/>
        </w:rPr>
        <w:t>Цитирование. Способы включения цитат в высказывание.</w:t>
      </w:r>
    </w:p>
    <w:p w14:paraId="2C018C30" w14:textId="77777777" w:rsidR="00B62261" w:rsidRPr="00311406" w:rsidRDefault="00570518">
      <w:pPr>
        <w:pStyle w:val="a3"/>
        <w:jc w:val="left"/>
        <w:rPr>
          <w:lang w:val="ru-RU"/>
        </w:rPr>
      </w:pPr>
      <w:r w:rsidRPr="00311406">
        <w:rPr>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26BD631" w14:textId="77777777" w:rsidR="00B62261" w:rsidRPr="00311406" w:rsidRDefault="00570518">
      <w:pPr>
        <w:pStyle w:val="a3"/>
        <w:jc w:val="left"/>
        <w:rPr>
          <w:lang w:val="ru-RU"/>
        </w:rPr>
      </w:pPr>
      <w:r w:rsidRPr="00311406">
        <w:rPr>
          <w:lang w:val="ru-RU"/>
        </w:rPr>
        <w:t>Применение знаний по синтаксису и пунктуации в практике правописания.</w:t>
      </w:r>
    </w:p>
    <w:p w14:paraId="0E04FDF4" w14:textId="77777777" w:rsidR="00B62261" w:rsidRPr="00311406" w:rsidRDefault="00570518">
      <w:pPr>
        <w:pStyle w:val="a3"/>
        <w:jc w:val="left"/>
        <w:rPr>
          <w:lang w:val="ru-RU"/>
        </w:rPr>
      </w:pPr>
      <w:r w:rsidRPr="00311406">
        <w:rPr>
          <w:rStyle w:val="a4"/>
          <w:lang w:val="ru-RU"/>
        </w:rPr>
        <w:t>19.11. Планируемые результаты освоения программы по русскому языку на уровне основного общего образования.</w:t>
      </w:r>
    </w:p>
    <w:p w14:paraId="708F3F8C" w14:textId="77777777" w:rsidR="00B62261" w:rsidRPr="00311406" w:rsidRDefault="00570518">
      <w:pPr>
        <w:pStyle w:val="a3"/>
        <w:jc w:val="left"/>
        <w:rPr>
          <w:lang w:val="ru-RU"/>
        </w:rPr>
      </w:pPr>
      <w:r w:rsidRPr="00311406">
        <w:rPr>
          <w:lang w:val="ru-RU"/>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285C9C2" w14:textId="77777777" w:rsidR="00B62261" w:rsidRPr="00311406" w:rsidRDefault="00570518">
      <w:pPr>
        <w:pStyle w:val="a3"/>
        <w:jc w:val="left"/>
        <w:rPr>
          <w:lang w:val="ru-RU"/>
        </w:rPr>
      </w:pPr>
      <w:r w:rsidRPr="00311406">
        <w:rPr>
          <w:lang w:val="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2199E089" w14:textId="77777777" w:rsidR="00B62261" w:rsidRPr="00311406" w:rsidRDefault="00570518">
      <w:pPr>
        <w:pStyle w:val="a3"/>
        <w:jc w:val="left"/>
        <w:rPr>
          <w:lang w:val="ru-RU"/>
        </w:rPr>
      </w:pPr>
      <w:r w:rsidRPr="00311406">
        <w:rPr>
          <w:lang w:val="ru-RU"/>
        </w:rPr>
        <w:t>1) гражданского воспитания:</w:t>
      </w:r>
    </w:p>
    <w:p w14:paraId="27479F12" w14:textId="77777777" w:rsidR="00B62261" w:rsidRPr="00311406" w:rsidRDefault="00570518">
      <w:pPr>
        <w:pStyle w:val="a3"/>
        <w:jc w:val="left"/>
        <w:rPr>
          <w:lang w:val="ru-RU"/>
        </w:rPr>
      </w:pPr>
      <w:r w:rsidRPr="00311406">
        <w:rPr>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01AE2AF8" w14:textId="77777777" w:rsidR="00B62261" w:rsidRPr="00311406" w:rsidRDefault="00570518">
      <w:pPr>
        <w:pStyle w:val="a3"/>
        <w:jc w:val="left"/>
        <w:rPr>
          <w:lang w:val="ru-RU"/>
        </w:rPr>
      </w:pPr>
      <w:r w:rsidRPr="00311406">
        <w:rPr>
          <w:lang w:val="ru-RU"/>
        </w:rPr>
        <w:lastRenderedPageBreak/>
        <w:t>неприятие любых форм экстремизма, дискриминации; понимание роли различных социальных институтов в жизни человека;</w:t>
      </w:r>
    </w:p>
    <w:p w14:paraId="11B30CC4" w14:textId="77777777" w:rsidR="00B62261" w:rsidRPr="00311406" w:rsidRDefault="00570518">
      <w:pPr>
        <w:pStyle w:val="a3"/>
        <w:jc w:val="left"/>
        <w:rPr>
          <w:lang w:val="ru-RU"/>
        </w:rPr>
      </w:pPr>
      <w:r w:rsidRPr="00311406">
        <w:rPr>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14:paraId="1CFD762D" w14:textId="77777777" w:rsidR="00B62261" w:rsidRPr="00311406" w:rsidRDefault="00570518">
      <w:pPr>
        <w:pStyle w:val="a3"/>
        <w:jc w:val="left"/>
        <w:rPr>
          <w:lang w:val="ru-RU"/>
        </w:rPr>
      </w:pPr>
      <w:r w:rsidRPr="00311406">
        <w:rPr>
          <w:lang w:val="ru-RU"/>
        </w:rPr>
        <w:t>2) патриотического воспитания:</w:t>
      </w:r>
    </w:p>
    <w:p w14:paraId="42AB64F4" w14:textId="77777777" w:rsidR="00B62261" w:rsidRPr="00311406" w:rsidRDefault="00570518">
      <w:pPr>
        <w:pStyle w:val="a3"/>
        <w:jc w:val="left"/>
        <w:rPr>
          <w:lang w:val="ru-RU"/>
        </w:rPr>
      </w:pPr>
      <w:r w:rsidRPr="00311406">
        <w:rPr>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4CBEDB" w14:textId="77777777" w:rsidR="00B62261" w:rsidRPr="00311406" w:rsidRDefault="00570518">
      <w:pPr>
        <w:pStyle w:val="a3"/>
        <w:jc w:val="left"/>
        <w:rPr>
          <w:lang w:val="ru-RU"/>
        </w:rPr>
      </w:pPr>
      <w:r w:rsidRPr="00311406">
        <w:rPr>
          <w:lang w:val="ru-RU"/>
        </w:rPr>
        <w:t>3) духовно-нравственного воспитания:</w:t>
      </w:r>
    </w:p>
    <w:p w14:paraId="4F42A5B5" w14:textId="77777777" w:rsidR="00B62261" w:rsidRPr="00311406" w:rsidRDefault="00570518">
      <w:pPr>
        <w:pStyle w:val="a3"/>
        <w:jc w:val="left"/>
        <w:rPr>
          <w:lang w:val="ru-RU"/>
        </w:rPr>
      </w:pPr>
      <w:r w:rsidRPr="00311406">
        <w:rPr>
          <w:lang w:val="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ADBFBE7" w14:textId="77777777" w:rsidR="00B62261" w:rsidRPr="00311406" w:rsidRDefault="00570518">
      <w:pPr>
        <w:pStyle w:val="a3"/>
        <w:jc w:val="left"/>
        <w:rPr>
          <w:lang w:val="ru-RU"/>
        </w:rPr>
      </w:pPr>
      <w:r w:rsidRPr="00311406">
        <w:rPr>
          <w:lang w:val="ru-RU"/>
        </w:rPr>
        <w:t>4) эстетического воспитания:</w:t>
      </w:r>
    </w:p>
    <w:p w14:paraId="745B9D03" w14:textId="77777777" w:rsidR="00B62261" w:rsidRPr="00311406" w:rsidRDefault="00570518">
      <w:pPr>
        <w:pStyle w:val="a3"/>
        <w:jc w:val="left"/>
        <w:rPr>
          <w:lang w:val="ru-RU"/>
        </w:rPr>
      </w:pPr>
      <w:r w:rsidRPr="00311406">
        <w:rPr>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9A382F5" w14:textId="77777777" w:rsidR="00B62261" w:rsidRPr="00311406" w:rsidRDefault="00570518">
      <w:pPr>
        <w:pStyle w:val="a3"/>
        <w:jc w:val="left"/>
        <w:rPr>
          <w:lang w:val="ru-RU"/>
        </w:rPr>
      </w:pPr>
      <w:r w:rsidRPr="00311406">
        <w:rPr>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0E3EF69" w14:textId="77777777" w:rsidR="00B62261" w:rsidRPr="00311406" w:rsidRDefault="00570518">
      <w:pPr>
        <w:pStyle w:val="a3"/>
        <w:jc w:val="left"/>
        <w:rPr>
          <w:lang w:val="ru-RU"/>
        </w:rPr>
      </w:pPr>
      <w:r w:rsidRPr="00311406">
        <w:rPr>
          <w:lang w:val="ru-RU"/>
        </w:rPr>
        <w:t>5) физического воспитания, формирования культуры здоровья и эмоционального благополучия:</w:t>
      </w:r>
    </w:p>
    <w:p w14:paraId="1364531C" w14:textId="77777777" w:rsidR="00B62261" w:rsidRPr="00311406" w:rsidRDefault="00570518">
      <w:pPr>
        <w:pStyle w:val="a3"/>
        <w:jc w:val="left"/>
        <w:rPr>
          <w:lang w:val="ru-RU"/>
        </w:rPr>
      </w:pPr>
      <w:r w:rsidRPr="00311406">
        <w:rPr>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0AD502FC" w14:textId="77777777" w:rsidR="00B62261" w:rsidRPr="00311406" w:rsidRDefault="00570518">
      <w:pPr>
        <w:pStyle w:val="a3"/>
        <w:jc w:val="left"/>
        <w:rPr>
          <w:lang w:val="ru-RU"/>
        </w:rPr>
      </w:pPr>
      <w:r w:rsidRPr="00311406">
        <w:rPr>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14:paraId="28E03EA9" w14:textId="77777777" w:rsidR="00B62261" w:rsidRPr="00311406" w:rsidRDefault="00570518">
      <w:pPr>
        <w:pStyle w:val="a3"/>
        <w:jc w:val="left"/>
        <w:rPr>
          <w:lang w:val="ru-RU"/>
        </w:rPr>
      </w:pPr>
      <w:r w:rsidRPr="00311406">
        <w:rPr>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D0AD51" w14:textId="77777777" w:rsidR="00B62261" w:rsidRPr="00311406" w:rsidRDefault="00570518">
      <w:pPr>
        <w:pStyle w:val="a3"/>
        <w:jc w:val="left"/>
        <w:rPr>
          <w:lang w:val="ru-RU"/>
        </w:rPr>
      </w:pPr>
      <w:r w:rsidRPr="00311406">
        <w:rPr>
          <w:lang w:val="ru-RU"/>
        </w:rPr>
        <w:t>умение принимать себя и других, не осуждая;</w:t>
      </w:r>
    </w:p>
    <w:p w14:paraId="0995C0B0" w14:textId="77777777" w:rsidR="00B62261" w:rsidRPr="00311406" w:rsidRDefault="00570518">
      <w:pPr>
        <w:pStyle w:val="a3"/>
        <w:jc w:val="left"/>
        <w:rPr>
          <w:lang w:val="ru-RU"/>
        </w:rPr>
      </w:pPr>
      <w:r w:rsidRPr="00311406">
        <w:rPr>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510DE59F" w14:textId="77777777" w:rsidR="00B62261" w:rsidRPr="00311406" w:rsidRDefault="00570518">
      <w:pPr>
        <w:pStyle w:val="a3"/>
        <w:jc w:val="left"/>
        <w:rPr>
          <w:lang w:val="ru-RU"/>
        </w:rPr>
      </w:pPr>
      <w:r w:rsidRPr="00311406">
        <w:rPr>
          <w:lang w:val="ru-RU"/>
        </w:rPr>
        <w:t>6) трудового воспитания:</w:t>
      </w:r>
    </w:p>
    <w:p w14:paraId="1D2EDBC2" w14:textId="77777777" w:rsidR="00B62261" w:rsidRPr="00311406" w:rsidRDefault="00570518">
      <w:pPr>
        <w:pStyle w:val="a3"/>
        <w:jc w:val="left"/>
        <w:rPr>
          <w:lang w:val="ru-RU"/>
        </w:rPr>
      </w:pPr>
      <w:r w:rsidRPr="00311406">
        <w:rPr>
          <w:lang w:val="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9B15089" w14:textId="77777777" w:rsidR="00B62261" w:rsidRPr="00311406" w:rsidRDefault="00570518">
      <w:pPr>
        <w:pStyle w:val="a3"/>
        <w:jc w:val="left"/>
        <w:rPr>
          <w:lang w:val="ru-RU"/>
        </w:rPr>
      </w:pPr>
      <w:r w:rsidRPr="00311406">
        <w:rPr>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26B4DF2" w14:textId="77777777" w:rsidR="00B62261" w:rsidRPr="00311406" w:rsidRDefault="00570518">
      <w:pPr>
        <w:pStyle w:val="a3"/>
        <w:jc w:val="left"/>
        <w:rPr>
          <w:lang w:val="ru-RU"/>
        </w:rPr>
      </w:pPr>
      <w:r w:rsidRPr="00311406">
        <w:rPr>
          <w:lang w:val="ru-RU"/>
        </w:rPr>
        <w:t>умение рассказать о своих планах на будущее;</w:t>
      </w:r>
    </w:p>
    <w:p w14:paraId="3999FCE7" w14:textId="77777777" w:rsidR="00B62261" w:rsidRPr="00311406" w:rsidRDefault="00570518">
      <w:pPr>
        <w:pStyle w:val="a3"/>
        <w:jc w:val="left"/>
        <w:rPr>
          <w:lang w:val="ru-RU"/>
        </w:rPr>
      </w:pPr>
      <w:r w:rsidRPr="00311406">
        <w:rPr>
          <w:lang w:val="ru-RU"/>
        </w:rPr>
        <w:t>7) экологического воспитания:</w:t>
      </w:r>
    </w:p>
    <w:p w14:paraId="63880867" w14:textId="77777777" w:rsidR="00B62261" w:rsidRPr="00311406" w:rsidRDefault="00570518">
      <w:pPr>
        <w:pStyle w:val="a3"/>
        <w:jc w:val="left"/>
        <w:rPr>
          <w:lang w:val="ru-RU"/>
        </w:rPr>
      </w:pPr>
      <w:r w:rsidRPr="00311406">
        <w:rPr>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4B73321" w14:textId="77777777" w:rsidR="00B62261" w:rsidRPr="00311406" w:rsidRDefault="00570518">
      <w:pPr>
        <w:pStyle w:val="a3"/>
        <w:jc w:val="left"/>
        <w:rPr>
          <w:lang w:val="ru-RU"/>
        </w:rPr>
      </w:pPr>
      <w:r w:rsidRPr="00311406">
        <w:rPr>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3315F6B" w14:textId="77777777" w:rsidR="00B62261" w:rsidRPr="00311406" w:rsidRDefault="00570518">
      <w:pPr>
        <w:pStyle w:val="a3"/>
        <w:jc w:val="left"/>
        <w:rPr>
          <w:lang w:val="ru-RU"/>
        </w:rPr>
      </w:pPr>
      <w:r w:rsidRPr="00311406">
        <w:rPr>
          <w:lang w:val="ru-RU"/>
        </w:rPr>
        <w:t>8) ценности научного познания:</w:t>
      </w:r>
    </w:p>
    <w:p w14:paraId="08264B0A" w14:textId="77777777" w:rsidR="00B62261" w:rsidRPr="00311406" w:rsidRDefault="00570518">
      <w:pPr>
        <w:pStyle w:val="a3"/>
        <w:jc w:val="left"/>
        <w:rPr>
          <w:lang w:val="ru-RU"/>
        </w:rPr>
      </w:pPr>
      <w:r w:rsidRPr="00311406">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1976D4" w14:textId="77777777" w:rsidR="00B62261" w:rsidRPr="00311406" w:rsidRDefault="00570518">
      <w:pPr>
        <w:pStyle w:val="a3"/>
        <w:jc w:val="left"/>
        <w:rPr>
          <w:lang w:val="ru-RU"/>
        </w:rPr>
      </w:pPr>
      <w:r w:rsidRPr="00311406">
        <w:rPr>
          <w:lang w:val="ru-RU"/>
        </w:rPr>
        <w:t>9) адаптации обучающегося к изменяющимся условиям социальной и природной среды:</w:t>
      </w:r>
    </w:p>
    <w:p w14:paraId="2BF085B3" w14:textId="77777777" w:rsidR="00B62261" w:rsidRPr="00311406" w:rsidRDefault="00570518">
      <w:pPr>
        <w:pStyle w:val="a3"/>
        <w:jc w:val="left"/>
        <w:rPr>
          <w:lang w:val="ru-RU"/>
        </w:rPr>
      </w:pPr>
      <w:r w:rsidRPr="00311406">
        <w:rPr>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545DFF8" w14:textId="77777777" w:rsidR="00B62261" w:rsidRPr="00311406" w:rsidRDefault="00570518">
      <w:pPr>
        <w:pStyle w:val="a3"/>
        <w:jc w:val="left"/>
        <w:rPr>
          <w:lang w:val="ru-RU"/>
        </w:rPr>
      </w:pPr>
      <w:r w:rsidRPr="00311406">
        <w:rPr>
          <w:lang w:val="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24AE12EC" w14:textId="77777777" w:rsidR="00B62261" w:rsidRPr="00311406" w:rsidRDefault="00570518">
      <w:pPr>
        <w:pStyle w:val="a3"/>
        <w:jc w:val="left"/>
        <w:rPr>
          <w:lang w:val="ru-RU"/>
        </w:rPr>
      </w:pPr>
      <w:r w:rsidRPr="00311406">
        <w:rPr>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4518BBCE" w14:textId="77777777" w:rsidR="00B62261" w:rsidRPr="00311406" w:rsidRDefault="00570518">
      <w:pPr>
        <w:pStyle w:val="a3"/>
        <w:jc w:val="left"/>
        <w:rPr>
          <w:lang w:val="ru-RU"/>
        </w:rPr>
      </w:pPr>
      <w:r w:rsidRPr="00311406">
        <w:rPr>
          <w:lang w:val="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0E9A008" w14:textId="77777777" w:rsidR="00B62261" w:rsidRPr="00311406" w:rsidRDefault="00570518">
      <w:pPr>
        <w:pStyle w:val="a3"/>
        <w:jc w:val="left"/>
        <w:rPr>
          <w:lang w:val="ru-RU"/>
        </w:rPr>
      </w:pPr>
      <w:r w:rsidRPr="00311406">
        <w:rPr>
          <w:lang w:val="ru-RU"/>
        </w:rPr>
        <w:lastRenderedPageBreak/>
        <w:t>19.11.3.1. У обучающегося будут сформированы следующие базовые логические действия как часть познавательных универсальных учебных действий:</w:t>
      </w:r>
    </w:p>
    <w:p w14:paraId="7DAD36B5" w14:textId="77777777" w:rsidR="00B62261" w:rsidRPr="00311406" w:rsidRDefault="00570518">
      <w:pPr>
        <w:pStyle w:val="a3"/>
        <w:jc w:val="left"/>
        <w:rPr>
          <w:lang w:val="ru-RU"/>
        </w:rPr>
      </w:pPr>
      <w:r w:rsidRPr="00311406">
        <w:rPr>
          <w:lang w:val="ru-RU"/>
        </w:rPr>
        <w:t>выявлять и характеризовать существенные признаки языковых единиц, языковых явлений и процессов;</w:t>
      </w:r>
    </w:p>
    <w:p w14:paraId="7918BBDB" w14:textId="77777777" w:rsidR="00B62261" w:rsidRPr="00311406" w:rsidRDefault="00570518">
      <w:pPr>
        <w:pStyle w:val="a3"/>
        <w:jc w:val="left"/>
        <w:rPr>
          <w:lang w:val="ru-RU"/>
        </w:rPr>
      </w:pPr>
      <w:r w:rsidRPr="00311406">
        <w:rPr>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4EBB55F" w14:textId="77777777" w:rsidR="00B62261" w:rsidRPr="00311406" w:rsidRDefault="00570518">
      <w:pPr>
        <w:pStyle w:val="a3"/>
        <w:jc w:val="left"/>
        <w:rPr>
          <w:lang w:val="ru-RU"/>
        </w:rPr>
      </w:pPr>
      <w:r w:rsidRPr="00311406">
        <w:rPr>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199DE3F" w14:textId="77777777" w:rsidR="00B62261" w:rsidRPr="00311406" w:rsidRDefault="00570518">
      <w:pPr>
        <w:pStyle w:val="a3"/>
        <w:jc w:val="left"/>
        <w:rPr>
          <w:lang w:val="ru-RU"/>
        </w:rPr>
      </w:pPr>
      <w:r w:rsidRPr="00311406">
        <w:rPr>
          <w:lang w:val="ru-RU"/>
        </w:rPr>
        <w:t>выявлять дефицит информации текста, необходимой для решения поставленной учебной задачи;</w:t>
      </w:r>
    </w:p>
    <w:p w14:paraId="26EFDD79" w14:textId="77777777" w:rsidR="00B62261" w:rsidRPr="00311406" w:rsidRDefault="00570518">
      <w:pPr>
        <w:pStyle w:val="a3"/>
        <w:jc w:val="left"/>
        <w:rPr>
          <w:lang w:val="ru-RU"/>
        </w:rPr>
      </w:pPr>
      <w:r w:rsidRPr="00311406">
        <w:rPr>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B10227A" w14:textId="77777777" w:rsidR="00B62261" w:rsidRPr="00311406" w:rsidRDefault="00570518">
      <w:pPr>
        <w:pStyle w:val="a3"/>
        <w:jc w:val="left"/>
        <w:rPr>
          <w:lang w:val="ru-RU"/>
        </w:rPr>
      </w:pPr>
      <w:r w:rsidRPr="00311406">
        <w:rPr>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15079304" w14:textId="77777777" w:rsidR="00B62261" w:rsidRPr="00311406" w:rsidRDefault="00570518">
      <w:pPr>
        <w:pStyle w:val="a3"/>
        <w:jc w:val="left"/>
        <w:rPr>
          <w:lang w:val="ru-RU"/>
        </w:rPr>
      </w:pPr>
      <w:r w:rsidRPr="00311406">
        <w:rPr>
          <w:lang w:val="ru-RU"/>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5E9FBB1F" w14:textId="77777777" w:rsidR="00B62261" w:rsidRPr="00311406" w:rsidRDefault="00570518">
      <w:pPr>
        <w:pStyle w:val="a3"/>
        <w:jc w:val="left"/>
        <w:rPr>
          <w:lang w:val="ru-RU"/>
        </w:rPr>
      </w:pPr>
      <w:r w:rsidRPr="00311406">
        <w:rPr>
          <w:lang w:val="ru-RU"/>
        </w:rPr>
        <w:t>использовать вопросы как исследовательский инструмент познания в языковом образовании;</w:t>
      </w:r>
    </w:p>
    <w:p w14:paraId="30DA76B8" w14:textId="77777777" w:rsidR="00B62261" w:rsidRPr="00311406" w:rsidRDefault="00570518">
      <w:pPr>
        <w:pStyle w:val="a3"/>
        <w:jc w:val="left"/>
        <w:rPr>
          <w:lang w:val="ru-RU"/>
        </w:rPr>
      </w:pPr>
      <w:r w:rsidRPr="00311406">
        <w:rPr>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8093E3F" w14:textId="77777777" w:rsidR="00B62261" w:rsidRPr="00311406" w:rsidRDefault="00570518">
      <w:pPr>
        <w:pStyle w:val="a3"/>
        <w:jc w:val="left"/>
        <w:rPr>
          <w:lang w:val="ru-RU"/>
        </w:rPr>
      </w:pPr>
      <w:r w:rsidRPr="00311406">
        <w:rPr>
          <w:lang w:val="ru-RU"/>
        </w:rPr>
        <w:t>формировать гипотезу об истинности собственных суждений и суждений других, аргументировать свою позицию, мнение;</w:t>
      </w:r>
    </w:p>
    <w:p w14:paraId="25A5C2B7" w14:textId="77777777" w:rsidR="00B62261" w:rsidRPr="00311406" w:rsidRDefault="00570518">
      <w:pPr>
        <w:pStyle w:val="a3"/>
        <w:jc w:val="left"/>
        <w:rPr>
          <w:lang w:val="ru-RU"/>
        </w:rPr>
      </w:pPr>
      <w:r w:rsidRPr="00311406">
        <w:rPr>
          <w:lang w:val="ru-RU"/>
        </w:rPr>
        <w:t>составлять алгоритм действий и использовать его для решения учебных задач;</w:t>
      </w:r>
    </w:p>
    <w:p w14:paraId="632BB96D" w14:textId="77777777" w:rsidR="00B62261" w:rsidRPr="00311406" w:rsidRDefault="00570518">
      <w:pPr>
        <w:pStyle w:val="a3"/>
        <w:jc w:val="left"/>
        <w:rPr>
          <w:lang w:val="ru-RU"/>
        </w:rPr>
      </w:pPr>
      <w:r w:rsidRPr="00311406">
        <w:rPr>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F75675C" w14:textId="77777777" w:rsidR="00B62261" w:rsidRPr="00311406" w:rsidRDefault="00570518">
      <w:pPr>
        <w:pStyle w:val="a3"/>
        <w:jc w:val="left"/>
        <w:rPr>
          <w:lang w:val="ru-RU"/>
        </w:rPr>
      </w:pPr>
      <w:r w:rsidRPr="00311406">
        <w:rPr>
          <w:lang w:val="ru-RU"/>
        </w:rPr>
        <w:t>оценивать на применимость и достоверность информацию, полученную в ходе лингвистического исследования (эксперимента);</w:t>
      </w:r>
    </w:p>
    <w:p w14:paraId="760B0950" w14:textId="77777777" w:rsidR="00B62261" w:rsidRPr="00311406" w:rsidRDefault="00570518">
      <w:pPr>
        <w:pStyle w:val="a3"/>
        <w:jc w:val="left"/>
        <w:rPr>
          <w:lang w:val="ru-RU"/>
        </w:rPr>
      </w:pPr>
      <w:r w:rsidRPr="00311406">
        <w:rPr>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20713A8D" w14:textId="77777777" w:rsidR="00B62261" w:rsidRPr="00311406" w:rsidRDefault="00570518">
      <w:pPr>
        <w:pStyle w:val="a3"/>
        <w:jc w:val="left"/>
        <w:rPr>
          <w:lang w:val="ru-RU"/>
        </w:rPr>
      </w:pPr>
      <w:r w:rsidRPr="00311406">
        <w:rPr>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2DFE9B2" w14:textId="77777777" w:rsidR="00B62261" w:rsidRPr="00311406" w:rsidRDefault="00570518">
      <w:pPr>
        <w:pStyle w:val="a3"/>
        <w:jc w:val="left"/>
        <w:rPr>
          <w:lang w:val="ru-RU"/>
        </w:rPr>
      </w:pPr>
      <w:r w:rsidRPr="00311406">
        <w:rPr>
          <w:lang w:val="ru-RU"/>
        </w:rPr>
        <w:t>19.11.3.3. У обучающегося будут сформированы следующие умения работать с информацией как часть познавательных универсальных учебных действий:</w:t>
      </w:r>
    </w:p>
    <w:p w14:paraId="53152D86" w14:textId="77777777" w:rsidR="00B62261" w:rsidRPr="00311406" w:rsidRDefault="00570518">
      <w:pPr>
        <w:pStyle w:val="a3"/>
        <w:jc w:val="left"/>
        <w:rPr>
          <w:lang w:val="ru-RU"/>
        </w:rPr>
      </w:pPr>
      <w:r w:rsidRPr="00311406">
        <w:rPr>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E80620A" w14:textId="77777777" w:rsidR="00B62261" w:rsidRPr="00311406" w:rsidRDefault="00570518">
      <w:pPr>
        <w:pStyle w:val="a3"/>
        <w:jc w:val="left"/>
        <w:rPr>
          <w:lang w:val="ru-RU"/>
        </w:rPr>
      </w:pPr>
      <w:r w:rsidRPr="00311406">
        <w:rPr>
          <w:lang w:val="ru-RU"/>
        </w:rPr>
        <w:t>выбирать, анализировать, интерпретировать, обобщать и систематизировать информацию, представленную в текстах, таблицах, схемах;</w:t>
      </w:r>
    </w:p>
    <w:p w14:paraId="4E3E1D35" w14:textId="77777777" w:rsidR="00B62261" w:rsidRPr="00311406" w:rsidRDefault="00570518">
      <w:pPr>
        <w:pStyle w:val="a3"/>
        <w:jc w:val="left"/>
        <w:rPr>
          <w:lang w:val="ru-RU"/>
        </w:rPr>
      </w:pPr>
      <w:r w:rsidRPr="00311406">
        <w:rPr>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3FF35298" w14:textId="77777777" w:rsidR="00B62261" w:rsidRPr="00311406" w:rsidRDefault="00570518">
      <w:pPr>
        <w:pStyle w:val="a3"/>
        <w:jc w:val="left"/>
        <w:rPr>
          <w:lang w:val="ru-RU"/>
        </w:rPr>
      </w:pPr>
      <w:r w:rsidRPr="00311406">
        <w:rPr>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4B470F9" w14:textId="77777777" w:rsidR="00B62261" w:rsidRPr="00311406" w:rsidRDefault="00570518">
      <w:pPr>
        <w:pStyle w:val="a3"/>
        <w:jc w:val="left"/>
        <w:rPr>
          <w:lang w:val="ru-RU"/>
        </w:rPr>
      </w:pPr>
      <w:r w:rsidRPr="00311406">
        <w:rPr>
          <w:lang w:val="ru-RU"/>
        </w:rPr>
        <w:t>находить сходные аргументы (подтверждающие или опровергающие одну и ту же идею, версию) в различных информационных источниках;</w:t>
      </w:r>
    </w:p>
    <w:p w14:paraId="495F05E7" w14:textId="77777777" w:rsidR="00B62261" w:rsidRPr="00311406" w:rsidRDefault="00570518">
      <w:pPr>
        <w:pStyle w:val="a3"/>
        <w:jc w:val="left"/>
        <w:rPr>
          <w:lang w:val="ru-RU"/>
        </w:rPr>
      </w:pPr>
      <w:r w:rsidRPr="00311406">
        <w:rPr>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D725C16" w14:textId="77777777" w:rsidR="00B62261" w:rsidRPr="00311406" w:rsidRDefault="00570518">
      <w:pPr>
        <w:pStyle w:val="a3"/>
        <w:jc w:val="left"/>
        <w:rPr>
          <w:lang w:val="ru-RU"/>
        </w:rPr>
      </w:pPr>
      <w:r w:rsidRPr="00311406">
        <w:rPr>
          <w:lang w:val="ru-RU"/>
        </w:rPr>
        <w:t>оценивать надежность информации по критериям, предложенным учителем или сформулированным самостоятельно;</w:t>
      </w:r>
    </w:p>
    <w:p w14:paraId="0743AAC9" w14:textId="77777777" w:rsidR="00B62261" w:rsidRPr="00311406" w:rsidRDefault="00570518">
      <w:pPr>
        <w:pStyle w:val="a3"/>
        <w:jc w:val="left"/>
        <w:rPr>
          <w:lang w:val="ru-RU"/>
        </w:rPr>
      </w:pPr>
      <w:r w:rsidRPr="00311406">
        <w:rPr>
          <w:lang w:val="ru-RU"/>
        </w:rPr>
        <w:t>эффективно запоминать и систематизировать информацию.</w:t>
      </w:r>
    </w:p>
    <w:p w14:paraId="49FB9EFC" w14:textId="77777777" w:rsidR="00B62261" w:rsidRPr="00311406" w:rsidRDefault="00570518">
      <w:pPr>
        <w:pStyle w:val="a3"/>
        <w:jc w:val="left"/>
        <w:rPr>
          <w:lang w:val="ru-RU"/>
        </w:rPr>
      </w:pPr>
      <w:r w:rsidRPr="00311406">
        <w:rPr>
          <w:lang w:val="ru-RU"/>
        </w:rPr>
        <w:t>19.11.3.4. У обучающегося будут сформированы следующие умения общения как часть коммуникативных универсальных учебных действий:</w:t>
      </w:r>
    </w:p>
    <w:p w14:paraId="550F0BB4" w14:textId="77777777" w:rsidR="00B62261" w:rsidRPr="00311406" w:rsidRDefault="00570518">
      <w:pPr>
        <w:pStyle w:val="a3"/>
        <w:jc w:val="left"/>
        <w:rPr>
          <w:lang w:val="ru-RU"/>
        </w:rPr>
      </w:pPr>
      <w:r w:rsidRPr="00311406">
        <w:rPr>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3D40D048" w14:textId="77777777" w:rsidR="00B62261" w:rsidRPr="00311406" w:rsidRDefault="00570518">
      <w:pPr>
        <w:pStyle w:val="a3"/>
        <w:jc w:val="left"/>
        <w:rPr>
          <w:lang w:val="ru-RU"/>
        </w:rPr>
      </w:pPr>
      <w:r w:rsidRPr="00311406">
        <w:rPr>
          <w:lang w:val="ru-RU"/>
        </w:rPr>
        <w:t>распознавать невербальные средства общения, понимать значение социальных знаков;</w:t>
      </w:r>
    </w:p>
    <w:p w14:paraId="7A833677" w14:textId="77777777" w:rsidR="00B62261" w:rsidRPr="00311406" w:rsidRDefault="00570518">
      <w:pPr>
        <w:pStyle w:val="a3"/>
        <w:jc w:val="left"/>
        <w:rPr>
          <w:lang w:val="ru-RU"/>
        </w:rPr>
      </w:pPr>
      <w:r w:rsidRPr="00311406">
        <w:rPr>
          <w:lang w:val="ru-RU"/>
        </w:rPr>
        <w:t>знать и распознавать предпосылки конфликтных ситуаций и смягчать конфликты, вести переговоры;</w:t>
      </w:r>
    </w:p>
    <w:p w14:paraId="16CD6B0B" w14:textId="77777777" w:rsidR="00B62261" w:rsidRPr="00311406" w:rsidRDefault="00570518">
      <w:pPr>
        <w:pStyle w:val="a3"/>
        <w:jc w:val="left"/>
        <w:rPr>
          <w:lang w:val="ru-RU"/>
        </w:rPr>
      </w:pPr>
      <w:r w:rsidRPr="00311406">
        <w:rPr>
          <w:lang w:val="ru-RU"/>
        </w:rPr>
        <w:t>понимать намерения других, проявлять уважительное отношение к собеседнику и в корректной форме формулировать свои возражения;</w:t>
      </w:r>
    </w:p>
    <w:p w14:paraId="6190498E" w14:textId="77777777" w:rsidR="00B62261" w:rsidRPr="00311406" w:rsidRDefault="00570518">
      <w:pPr>
        <w:pStyle w:val="a3"/>
        <w:jc w:val="left"/>
        <w:rPr>
          <w:lang w:val="ru-RU"/>
        </w:rPr>
      </w:pPr>
      <w:r w:rsidRPr="00311406">
        <w:rPr>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62AE24" w14:textId="77777777" w:rsidR="00B62261" w:rsidRPr="00311406" w:rsidRDefault="00570518">
      <w:pPr>
        <w:pStyle w:val="a3"/>
        <w:jc w:val="left"/>
        <w:rPr>
          <w:lang w:val="ru-RU"/>
        </w:rPr>
      </w:pPr>
      <w:r w:rsidRPr="00311406">
        <w:rPr>
          <w:lang w:val="ru-RU"/>
        </w:rPr>
        <w:t>сопоставлять свои суждения с суждениями других участников диалога, обнаруживать различие и сходство позиций;</w:t>
      </w:r>
    </w:p>
    <w:p w14:paraId="1FBF87F4" w14:textId="77777777" w:rsidR="00B62261" w:rsidRPr="00311406" w:rsidRDefault="00570518">
      <w:pPr>
        <w:pStyle w:val="a3"/>
        <w:jc w:val="left"/>
        <w:rPr>
          <w:lang w:val="ru-RU"/>
        </w:rPr>
      </w:pPr>
      <w:r w:rsidRPr="00311406">
        <w:rPr>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14:paraId="11CF4C46" w14:textId="77777777" w:rsidR="00B62261" w:rsidRPr="00311406" w:rsidRDefault="00570518">
      <w:pPr>
        <w:pStyle w:val="a3"/>
        <w:jc w:val="left"/>
        <w:rPr>
          <w:lang w:val="ru-RU"/>
        </w:rPr>
      </w:pPr>
      <w:r w:rsidRPr="00311406">
        <w:rPr>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8ADC87C" w14:textId="77777777" w:rsidR="00B62261" w:rsidRPr="00311406" w:rsidRDefault="00570518">
      <w:pPr>
        <w:pStyle w:val="a3"/>
        <w:jc w:val="left"/>
        <w:rPr>
          <w:lang w:val="ru-RU"/>
        </w:rPr>
      </w:pPr>
      <w:r w:rsidRPr="00311406">
        <w:rPr>
          <w:lang w:val="ru-RU"/>
        </w:rPr>
        <w:t>19.11.3.5. У обучающегося будут сформированы следующие умения самоорганизации как части регулятивных универсальных учебных действий:</w:t>
      </w:r>
    </w:p>
    <w:p w14:paraId="1DF11996" w14:textId="77777777" w:rsidR="00B62261" w:rsidRPr="00311406" w:rsidRDefault="00570518">
      <w:pPr>
        <w:pStyle w:val="a3"/>
        <w:jc w:val="left"/>
        <w:rPr>
          <w:lang w:val="ru-RU"/>
        </w:rPr>
      </w:pPr>
      <w:r w:rsidRPr="00311406">
        <w:rPr>
          <w:lang w:val="ru-RU"/>
        </w:rPr>
        <w:t>выявлять проблемы для решения в учебных и жизненных ситуациях;</w:t>
      </w:r>
    </w:p>
    <w:p w14:paraId="456F4F7B" w14:textId="77777777" w:rsidR="00B62261" w:rsidRPr="00311406" w:rsidRDefault="00570518">
      <w:pPr>
        <w:pStyle w:val="a3"/>
        <w:jc w:val="left"/>
        <w:rPr>
          <w:lang w:val="ru-RU"/>
        </w:rPr>
      </w:pPr>
      <w:r w:rsidRPr="00311406">
        <w:rPr>
          <w:lang w:val="ru-RU"/>
        </w:rPr>
        <w:t>ориентироваться в различных подходах к принятию решений (индивидуальное, принятие решения в группе, принятие решения группой);</w:t>
      </w:r>
    </w:p>
    <w:p w14:paraId="5A49002B" w14:textId="77777777" w:rsidR="00B62261" w:rsidRPr="00311406" w:rsidRDefault="00570518">
      <w:pPr>
        <w:pStyle w:val="a3"/>
        <w:jc w:val="left"/>
        <w:rPr>
          <w:lang w:val="ru-RU"/>
        </w:rPr>
      </w:pPr>
      <w:r w:rsidRPr="00311406">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D984D55" w14:textId="77777777" w:rsidR="00B62261" w:rsidRPr="00311406" w:rsidRDefault="00570518">
      <w:pPr>
        <w:pStyle w:val="a3"/>
        <w:jc w:val="left"/>
        <w:rPr>
          <w:lang w:val="ru-RU"/>
        </w:rPr>
      </w:pPr>
      <w:r w:rsidRPr="00311406">
        <w:rPr>
          <w:lang w:val="ru-RU"/>
        </w:rPr>
        <w:t>самостоятельно составлять план действий, вносить необходимые коррективы в ходе его реализации;</w:t>
      </w:r>
    </w:p>
    <w:p w14:paraId="16DB9C4F" w14:textId="77777777" w:rsidR="00B62261" w:rsidRPr="00311406" w:rsidRDefault="00570518">
      <w:pPr>
        <w:pStyle w:val="a3"/>
        <w:jc w:val="left"/>
        <w:rPr>
          <w:lang w:val="ru-RU"/>
        </w:rPr>
      </w:pPr>
      <w:r w:rsidRPr="00311406">
        <w:rPr>
          <w:lang w:val="ru-RU"/>
        </w:rPr>
        <w:t>делать выбор и брать ответственность за решение.</w:t>
      </w:r>
    </w:p>
    <w:p w14:paraId="020841CB" w14:textId="77777777" w:rsidR="00B62261" w:rsidRPr="00311406" w:rsidRDefault="00570518">
      <w:pPr>
        <w:pStyle w:val="a3"/>
        <w:jc w:val="left"/>
        <w:rPr>
          <w:lang w:val="ru-RU"/>
        </w:rPr>
      </w:pPr>
      <w:r w:rsidRPr="00311406">
        <w:rPr>
          <w:lang w:val="ru-RU"/>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11D0B9FA" w14:textId="77777777" w:rsidR="00B62261" w:rsidRPr="00311406" w:rsidRDefault="00570518">
      <w:pPr>
        <w:pStyle w:val="a3"/>
        <w:jc w:val="left"/>
        <w:rPr>
          <w:lang w:val="ru-RU"/>
        </w:rPr>
      </w:pPr>
      <w:r w:rsidRPr="00311406">
        <w:rPr>
          <w:lang w:val="ru-RU"/>
        </w:rPr>
        <w:t>владеть разными способами самоконтроля (в том числе речевого), самомотивации и рефлексии;</w:t>
      </w:r>
    </w:p>
    <w:p w14:paraId="0F7B6C44" w14:textId="77777777" w:rsidR="00B62261" w:rsidRPr="00311406" w:rsidRDefault="00570518">
      <w:pPr>
        <w:pStyle w:val="a3"/>
        <w:jc w:val="left"/>
        <w:rPr>
          <w:lang w:val="ru-RU"/>
        </w:rPr>
      </w:pPr>
      <w:r w:rsidRPr="00311406">
        <w:rPr>
          <w:lang w:val="ru-RU"/>
        </w:rPr>
        <w:lastRenderedPageBreak/>
        <w:t>давать адекватную оценку учебной ситуации и предлагать план ее изменения;</w:t>
      </w:r>
    </w:p>
    <w:p w14:paraId="0CF518EA" w14:textId="77777777" w:rsidR="00B62261" w:rsidRPr="00311406" w:rsidRDefault="00570518">
      <w:pPr>
        <w:pStyle w:val="a3"/>
        <w:jc w:val="left"/>
        <w:rPr>
          <w:lang w:val="ru-RU"/>
        </w:rPr>
      </w:pPr>
      <w:r w:rsidRPr="00311406">
        <w:rPr>
          <w:lang w:val="ru-RU"/>
        </w:rPr>
        <w:t>предвидеть трудности, которые могут возникнуть при решении учебной задачи, и адаптировать решение к меняющимся обстоятельствам;</w:t>
      </w:r>
    </w:p>
    <w:p w14:paraId="31C982EE" w14:textId="77777777" w:rsidR="00B62261" w:rsidRPr="00311406" w:rsidRDefault="00570518">
      <w:pPr>
        <w:pStyle w:val="a3"/>
        <w:jc w:val="left"/>
        <w:rPr>
          <w:lang w:val="ru-RU"/>
        </w:rPr>
      </w:pPr>
      <w:r w:rsidRPr="00311406">
        <w:rPr>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1AB0A799" w14:textId="77777777" w:rsidR="00B62261" w:rsidRPr="00311406" w:rsidRDefault="00570518">
      <w:pPr>
        <w:pStyle w:val="a3"/>
        <w:jc w:val="left"/>
        <w:rPr>
          <w:lang w:val="ru-RU"/>
        </w:rPr>
      </w:pPr>
      <w:r w:rsidRPr="00311406">
        <w:rPr>
          <w:lang w:val="ru-RU"/>
        </w:rPr>
        <w:t>развивать способность управлять собственными эмоциями и эмоциями других;</w:t>
      </w:r>
    </w:p>
    <w:p w14:paraId="061A68D6" w14:textId="77777777" w:rsidR="00B62261" w:rsidRPr="00311406" w:rsidRDefault="00570518">
      <w:pPr>
        <w:pStyle w:val="a3"/>
        <w:jc w:val="left"/>
        <w:rPr>
          <w:lang w:val="ru-RU"/>
        </w:rPr>
      </w:pPr>
      <w:r w:rsidRPr="00311406">
        <w:rPr>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3E347B76" w14:textId="77777777" w:rsidR="00B62261" w:rsidRPr="00311406" w:rsidRDefault="00570518">
      <w:pPr>
        <w:pStyle w:val="a3"/>
        <w:jc w:val="left"/>
        <w:rPr>
          <w:lang w:val="ru-RU"/>
        </w:rPr>
      </w:pPr>
      <w:r w:rsidRPr="00311406">
        <w:rPr>
          <w:lang w:val="ru-RU"/>
        </w:rPr>
        <w:t>осознанно относиться к другому человеку и его мнению;</w:t>
      </w:r>
    </w:p>
    <w:p w14:paraId="7E712DAA" w14:textId="77777777" w:rsidR="00B62261" w:rsidRPr="00311406" w:rsidRDefault="00570518">
      <w:pPr>
        <w:pStyle w:val="a3"/>
        <w:jc w:val="left"/>
        <w:rPr>
          <w:lang w:val="ru-RU"/>
        </w:rPr>
      </w:pPr>
      <w:r w:rsidRPr="00311406">
        <w:rPr>
          <w:lang w:val="ru-RU"/>
        </w:rPr>
        <w:t>признавать свое и чужое право на ошибку;</w:t>
      </w:r>
    </w:p>
    <w:p w14:paraId="56F1BDC1" w14:textId="77777777" w:rsidR="00B62261" w:rsidRPr="00311406" w:rsidRDefault="00570518">
      <w:pPr>
        <w:pStyle w:val="a3"/>
        <w:jc w:val="left"/>
        <w:rPr>
          <w:lang w:val="ru-RU"/>
        </w:rPr>
      </w:pPr>
      <w:r w:rsidRPr="00311406">
        <w:rPr>
          <w:lang w:val="ru-RU"/>
        </w:rPr>
        <w:t>принимать себя и других, не осуждая;</w:t>
      </w:r>
    </w:p>
    <w:p w14:paraId="13097DA4" w14:textId="77777777" w:rsidR="00B62261" w:rsidRPr="00311406" w:rsidRDefault="00570518">
      <w:pPr>
        <w:pStyle w:val="a3"/>
        <w:jc w:val="left"/>
        <w:rPr>
          <w:lang w:val="ru-RU"/>
        </w:rPr>
      </w:pPr>
      <w:r w:rsidRPr="00311406">
        <w:rPr>
          <w:lang w:val="ru-RU"/>
        </w:rPr>
        <w:t>проявлять открытость;</w:t>
      </w:r>
    </w:p>
    <w:p w14:paraId="6E25BEF6" w14:textId="77777777" w:rsidR="00B62261" w:rsidRPr="00311406" w:rsidRDefault="00570518">
      <w:pPr>
        <w:pStyle w:val="a3"/>
        <w:jc w:val="left"/>
        <w:rPr>
          <w:lang w:val="ru-RU"/>
        </w:rPr>
      </w:pPr>
      <w:r w:rsidRPr="00311406">
        <w:rPr>
          <w:lang w:val="ru-RU"/>
        </w:rPr>
        <w:t>осознавать невозможность контролировать все вокруг.</w:t>
      </w:r>
    </w:p>
    <w:p w14:paraId="391BE106" w14:textId="77777777" w:rsidR="00B62261" w:rsidRPr="00311406" w:rsidRDefault="00570518">
      <w:pPr>
        <w:pStyle w:val="a3"/>
        <w:jc w:val="left"/>
        <w:rPr>
          <w:lang w:val="ru-RU"/>
        </w:rPr>
      </w:pPr>
      <w:r w:rsidRPr="00311406">
        <w:rPr>
          <w:lang w:val="ru-RU"/>
        </w:rPr>
        <w:t>19.11.3.7. У обучающегося будут сформированы следующие умения совместной деятельности:</w:t>
      </w:r>
    </w:p>
    <w:p w14:paraId="7D946E2E" w14:textId="77777777" w:rsidR="00B62261" w:rsidRPr="00311406" w:rsidRDefault="00570518">
      <w:pPr>
        <w:pStyle w:val="a3"/>
        <w:jc w:val="left"/>
        <w:rPr>
          <w:lang w:val="ru-RU"/>
        </w:rPr>
      </w:pPr>
      <w:r w:rsidRPr="00311406">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253D418" w14:textId="77777777" w:rsidR="00B62261" w:rsidRPr="00311406" w:rsidRDefault="00570518">
      <w:pPr>
        <w:pStyle w:val="a3"/>
        <w:jc w:val="left"/>
        <w:rPr>
          <w:lang w:val="ru-RU"/>
        </w:rPr>
      </w:pPr>
      <w:r w:rsidRPr="00311406">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4FC8073" w14:textId="77777777" w:rsidR="00B62261" w:rsidRPr="00311406" w:rsidRDefault="00570518">
      <w:pPr>
        <w:pStyle w:val="a3"/>
        <w:jc w:val="left"/>
        <w:rPr>
          <w:lang w:val="ru-RU"/>
        </w:rPr>
      </w:pPr>
      <w:r w:rsidRPr="00311406">
        <w:rPr>
          <w:lang w:val="ru-RU"/>
        </w:rPr>
        <w:t>уметь обобщать мнения нескольких людей, проявлять готовность руководить, выполнять поручения, подчиняться;</w:t>
      </w:r>
    </w:p>
    <w:p w14:paraId="05D88C8E" w14:textId="77777777" w:rsidR="00B62261" w:rsidRPr="00311406" w:rsidRDefault="00570518">
      <w:pPr>
        <w:pStyle w:val="a3"/>
        <w:jc w:val="left"/>
        <w:rPr>
          <w:lang w:val="ru-RU"/>
        </w:rPr>
      </w:pPr>
      <w:r w:rsidRPr="00311406">
        <w:rPr>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5F94CFB8" w14:textId="77777777" w:rsidR="00B62261" w:rsidRPr="00311406" w:rsidRDefault="00570518">
      <w:pPr>
        <w:pStyle w:val="a3"/>
        <w:jc w:val="left"/>
        <w:rPr>
          <w:lang w:val="ru-RU"/>
        </w:rPr>
      </w:pPr>
      <w:r w:rsidRPr="00311406">
        <w:rPr>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6AF19F28" w14:textId="77777777" w:rsidR="00B62261" w:rsidRPr="00311406" w:rsidRDefault="00570518">
      <w:pPr>
        <w:pStyle w:val="a3"/>
        <w:jc w:val="left"/>
        <w:rPr>
          <w:lang w:val="ru-RU"/>
        </w:rPr>
      </w:pPr>
      <w:r w:rsidRPr="00311406">
        <w:rPr>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273AF27" w14:textId="77777777" w:rsidR="00B62261" w:rsidRPr="00311406" w:rsidRDefault="00570518">
      <w:pPr>
        <w:pStyle w:val="a3"/>
        <w:jc w:val="left"/>
        <w:rPr>
          <w:lang w:val="ru-RU"/>
        </w:rPr>
      </w:pPr>
      <w:r w:rsidRPr="00311406">
        <w:rPr>
          <w:lang w:val="ru-RU"/>
        </w:rPr>
        <w:t>19.11.4. К концу обучения в 5 классе обучающийся получит следующие предметные результаты по отдельным темам программы по русскому языку:</w:t>
      </w:r>
    </w:p>
    <w:p w14:paraId="3B133B1E" w14:textId="77777777" w:rsidR="00B62261" w:rsidRPr="00311406" w:rsidRDefault="00570518">
      <w:pPr>
        <w:pStyle w:val="a3"/>
        <w:jc w:val="left"/>
        <w:rPr>
          <w:lang w:val="ru-RU"/>
        </w:rPr>
      </w:pPr>
      <w:r w:rsidRPr="00311406">
        <w:rPr>
          <w:lang w:val="ru-RU"/>
        </w:rPr>
        <w:t>19.11.4.1. Общие сведения о языке.</w:t>
      </w:r>
    </w:p>
    <w:p w14:paraId="6BCFC078" w14:textId="77777777" w:rsidR="00B62261" w:rsidRPr="00311406" w:rsidRDefault="00570518">
      <w:pPr>
        <w:pStyle w:val="a3"/>
        <w:jc w:val="left"/>
        <w:rPr>
          <w:lang w:val="ru-RU"/>
        </w:rPr>
      </w:pPr>
      <w:r w:rsidRPr="00311406">
        <w:rPr>
          <w:lang w:val="ru-RU"/>
        </w:rPr>
        <w:t>Осознавать богатство и выразительность русского языка, приводить примеры, свидетельствующие об этом.</w:t>
      </w:r>
    </w:p>
    <w:p w14:paraId="1C179BE1" w14:textId="77777777" w:rsidR="00B62261" w:rsidRPr="00311406" w:rsidRDefault="00570518">
      <w:pPr>
        <w:pStyle w:val="a3"/>
        <w:jc w:val="left"/>
        <w:rPr>
          <w:lang w:val="ru-RU"/>
        </w:rPr>
      </w:pPr>
      <w:r w:rsidRPr="00311406">
        <w:rPr>
          <w:lang w:val="ru-RU"/>
        </w:rPr>
        <w:t>Знать основные разделы лингвистики, основные единицы языка и речи (звук, морфема, слово, словосочетание, предложение).</w:t>
      </w:r>
    </w:p>
    <w:p w14:paraId="50C3C9F3" w14:textId="77777777" w:rsidR="00B62261" w:rsidRPr="00311406" w:rsidRDefault="00570518">
      <w:pPr>
        <w:pStyle w:val="a3"/>
        <w:jc w:val="left"/>
        <w:rPr>
          <w:lang w:val="ru-RU"/>
        </w:rPr>
      </w:pPr>
      <w:r w:rsidRPr="00311406">
        <w:rPr>
          <w:lang w:val="ru-RU"/>
        </w:rPr>
        <w:t>19.11.4.2. Язык и речь.</w:t>
      </w:r>
    </w:p>
    <w:p w14:paraId="0227467F" w14:textId="77777777" w:rsidR="00B62261" w:rsidRPr="00311406" w:rsidRDefault="00570518">
      <w:pPr>
        <w:pStyle w:val="a3"/>
        <w:jc w:val="left"/>
        <w:rPr>
          <w:lang w:val="ru-RU"/>
        </w:rPr>
      </w:pPr>
      <w:r w:rsidRPr="00311406">
        <w:rPr>
          <w:lang w:val="ru-RU"/>
        </w:rPr>
        <w:lastRenderedPageBreak/>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37C83A19" w14:textId="77777777" w:rsidR="00B62261" w:rsidRPr="00311406" w:rsidRDefault="00570518">
      <w:pPr>
        <w:pStyle w:val="a3"/>
        <w:jc w:val="left"/>
        <w:rPr>
          <w:lang w:val="ru-RU"/>
        </w:rPr>
      </w:pPr>
      <w:r w:rsidRPr="00311406">
        <w:rPr>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1769A143" w14:textId="77777777" w:rsidR="00B62261" w:rsidRPr="00311406" w:rsidRDefault="00570518">
      <w:pPr>
        <w:pStyle w:val="a3"/>
        <w:jc w:val="left"/>
        <w:rPr>
          <w:lang w:val="ru-RU"/>
        </w:rPr>
      </w:pPr>
      <w:r w:rsidRPr="00311406">
        <w:rPr>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14:paraId="4A5C3918" w14:textId="77777777" w:rsidR="00B62261" w:rsidRPr="00311406" w:rsidRDefault="00570518">
      <w:pPr>
        <w:pStyle w:val="a3"/>
        <w:jc w:val="left"/>
        <w:rPr>
          <w:lang w:val="ru-RU"/>
        </w:rPr>
      </w:pPr>
      <w:r w:rsidRPr="00311406">
        <w:rPr>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4F071892" w14:textId="77777777" w:rsidR="00B62261" w:rsidRPr="00311406" w:rsidRDefault="00570518">
      <w:pPr>
        <w:pStyle w:val="a3"/>
        <w:jc w:val="left"/>
        <w:rPr>
          <w:lang w:val="ru-RU"/>
        </w:rPr>
      </w:pPr>
      <w:r w:rsidRPr="00311406">
        <w:rPr>
          <w:lang w:val="ru-RU"/>
        </w:rPr>
        <w:t>Владеть различными видами чтения: просмотровым, ознакомительным, изучающим, поисковым.</w:t>
      </w:r>
    </w:p>
    <w:p w14:paraId="5E46847C" w14:textId="77777777" w:rsidR="00B62261" w:rsidRPr="00311406" w:rsidRDefault="00570518">
      <w:pPr>
        <w:pStyle w:val="a3"/>
        <w:jc w:val="left"/>
        <w:rPr>
          <w:lang w:val="ru-RU"/>
        </w:rPr>
      </w:pPr>
      <w:r w:rsidRPr="00311406">
        <w:rPr>
          <w:lang w:val="ru-RU"/>
        </w:rPr>
        <w:t>Устно пересказывать прочитанный или прослушанный текст объемом не менее 100 слов.</w:t>
      </w:r>
    </w:p>
    <w:p w14:paraId="52557505" w14:textId="77777777" w:rsidR="00B62261" w:rsidRPr="00311406" w:rsidRDefault="00570518">
      <w:pPr>
        <w:pStyle w:val="a3"/>
        <w:jc w:val="left"/>
        <w:rPr>
          <w:lang w:val="ru-RU"/>
        </w:rPr>
      </w:pPr>
      <w:r w:rsidRPr="00311406">
        <w:rPr>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14:paraId="337710D7" w14:textId="77777777" w:rsidR="00B62261" w:rsidRPr="00311406" w:rsidRDefault="00570518">
      <w:pPr>
        <w:pStyle w:val="a3"/>
        <w:jc w:val="left"/>
        <w:rPr>
          <w:lang w:val="ru-RU"/>
        </w:rPr>
      </w:pPr>
      <w:r w:rsidRPr="00311406">
        <w:rPr>
          <w:lang w:val="ru-RU"/>
        </w:rPr>
        <w:t>Осуществлять выбор языковых средств для создания высказывания в соответствии с целью, темой и коммуникативным замыслом.</w:t>
      </w:r>
    </w:p>
    <w:p w14:paraId="79CDE1A4" w14:textId="77777777" w:rsidR="00B62261" w:rsidRPr="00311406" w:rsidRDefault="00570518">
      <w:pPr>
        <w:pStyle w:val="a3"/>
        <w:jc w:val="left"/>
        <w:rPr>
          <w:lang w:val="ru-RU"/>
        </w:rPr>
      </w:pPr>
      <w:r w:rsidRPr="00311406">
        <w:rPr>
          <w:lang w:val="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6A56531A" w14:textId="77777777" w:rsidR="00B62261" w:rsidRPr="00311406" w:rsidRDefault="00570518">
      <w:pPr>
        <w:pStyle w:val="a3"/>
        <w:jc w:val="left"/>
        <w:rPr>
          <w:lang w:val="ru-RU"/>
        </w:rPr>
      </w:pPr>
      <w:r w:rsidRPr="00311406">
        <w:rPr>
          <w:lang w:val="ru-RU"/>
        </w:rPr>
        <w:t>19.11.4.3. Текст.</w:t>
      </w:r>
    </w:p>
    <w:p w14:paraId="0CBEF679" w14:textId="77777777" w:rsidR="00B62261" w:rsidRPr="00311406" w:rsidRDefault="00570518">
      <w:pPr>
        <w:pStyle w:val="a3"/>
        <w:jc w:val="left"/>
        <w:rPr>
          <w:lang w:val="ru-RU"/>
        </w:rPr>
      </w:pPr>
      <w:r w:rsidRPr="00311406">
        <w:rPr>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15023443" w14:textId="77777777" w:rsidR="00B62261" w:rsidRPr="00311406" w:rsidRDefault="00570518">
      <w:pPr>
        <w:pStyle w:val="a3"/>
        <w:jc w:val="left"/>
        <w:rPr>
          <w:lang w:val="ru-RU"/>
        </w:rPr>
      </w:pPr>
      <w:r w:rsidRPr="00311406">
        <w:rPr>
          <w:lang w:val="ru-RU"/>
        </w:rPr>
        <w:t>Проводить смысловой анализ текста, его композиционных особенностей, определять количество микротем и абзацев.</w:t>
      </w:r>
    </w:p>
    <w:p w14:paraId="109B9994" w14:textId="77777777" w:rsidR="00B62261" w:rsidRPr="00311406" w:rsidRDefault="00570518">
      <w:pPr>
        <w:pStyle w:val="a3"/>
        <w:jc w:val="left"/>
        <w:rPr>
          <w:lang w:val="ru-RU"/>
        </w:rPr>
      </w:pPr>
      <w:r w:rsidRPr="00311406">
        <w:rPr>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C5F6ED3" w14:textId="77777777" w:rsidR="00B62261" w:rsidRPr="00311406" w:rsidRDefault="00570518">
      <w:pPr>
        <w:pStyle w:val="a3"/>
        <w:jc w:val="left"/>
        <w:rPr>
          <w:lang w:val="ru-RU"/>
        </w:rPr>
      </w:pPr>
      <w:r w:rsidRPr="00311406">
        <w:rPr>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42B6700" w14:textId="77777777" w:rsidR="00B62261" w:rsidRPr="00311406" w:rsidRDefault="00570518">
      <w:pPr>
        <w:pStyle w:val="a3"/>
        <w:jc w:val="left"/>
        <w:rPr>
          <w:lang w:val="ru-RU"/>
        </w:rPr>
      </w:pPr>
      <w:r w:rsidRPr="00311406">
        <w:rPr>
          <w:lang w:val="ru-RU"/>
        </w:rPr>
        <w:t>Применять знание основных признаков текста (повествование) в практике его создания.</w:t>
      </w:r>
    </w:p>
    <w:p w14:paraId="001B3662" w14:textId="77777777" w:rsidR="00B62261" w:rsidRPr="00311406" w:rsidRDefault="00570518">
      <w:pPr>
        <w:pStyle w:val="a3"/>
        <w:jc w:val="left"/>
        <w:rPr>
          <w:lang w:val="ru-RU"/>
        </w:rPr>
      </w:pPr>
      <w:r w:rsidRPr="00311406">
        <w:rPr>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14:paraId="2F01F6BD" w14:textId="77777777" w:rsidR="00B62261" w:rsidRPr="00311406" w:rsidRDefault="00570518">
      <w:pPr>
        <w:pStyle w:val="a3"/>
        <w:jc w:val="left"/>
        <w:rPr>
          <w:lang w:val="ru-RU"/>
        </w:rPr>
      </w:pPr>
      <w:r w:rsidRPr="00311406">
        <w:rPr>
          <w:lang w:val="ru-RU"/>
        </w:rPr>
        <w:t>Восстанавливать деформированный текст, осуществлять корректировку восстановленного текста с опорой на образец.</w:t>
      </w:r>
    </w:p>
    <w:p w14:paraId="79637FC8" w14:textId="77777777" w:rsidR="00B62261" w:rsidRPr="00311406" w:rsidRDefault="00570518">
      <w:pPr>
        <w:pStyle w:val="a3"/>
        <w:jc w:val="left"/>
        <w:rPr>
          <w:lang w:val="ru-RU"/>
        </w:rPr>
      </w:pPr>
      <w:r w:rsidRPr="00311406">
        <w:rPr>
          <w:lang w:val="ru-RU"/>
        </w:rPr>
        <w:lastRenderedPageBreak/>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92A230C" w14:textId="77777777" w:rsidR="00B62261" w:rsidRPr="00311406" w:rsidRDefault="00570518">
      <w:pPr>
        <w:pStyle w:val="a3"/>
        <w:jc w:val="left"/>
        <w:rPr>
          <w:lang w:val="ru-RU"/>
        </w:rPr>
      </w:pPr>
      <w:r w:rsidRPr="00311406">
        <w:rPr>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08F8C40" w14:textId="77777777" w:rsidR="00B62261" w:rsidRPr="00311406" w:rsidRDefault="00570518">
      <w:pPr>
        <w:pStyle w:val="a3"/>
        <w:jc w:val="left"/>
        <w:rPr>
          <w:lang w:val="ru-RU"/>
        </w:rPr>
      </w:pPr>
      <w:r w:rsidRPr="00311406">
        <w:rPr>
          <w:lang w:val="ru-RU"/>
        </w:rPr>
        <w:t>19.11.4.4. Функциональные разновидности языка.</w:t>
      </w:r>
    </w:p>
    <w:p w14:paraId="7E046E0E" w14:textId="77777777" w:rsidR="00B62261" w:rsidRPr="00311406" w:rsidRDefault="00570518">
      <w:pPr>
        <w:pStyle w:val="a3"/>
        <w:jc w:val="left"/>
        <w:rPr>
          <w:lang w:val="ru-RU"/>
        </w:rPr>
      </w:pPr>
      <w:r w:rsidRPr="00311406">
        <w:rPr>
          <w:lang w:val="ru-RU"/>
        </w:rPr>
        <w:t>Иметь общее представление об особенностях разговорной речи, функциональных стилей, языка художественной литературы.</w:t>
      </w:r>
    </w:p>
    <w:p w14:paraId="0AFF0421" w14:textId="77777777" w:rsidR="00B62261" w:rsidRPr="00311406" w:rsidRDefault="00570518">
      <w:pPr>
        <w:pStyle w:val="a3"/>
        <w:jc w:val="left"/>
        <w:rPr>
          <w:lang w:val="ru-RU"/>
        </w:rPr>
      </w:pPr>
      <w:r w:rsidRPr="00311406">
        <w:rPr>
          <w:lang w:val="ru-RU"/>
        </w:rPr>
        <w:t>19.11.4.5. Фонетика. Графика. Орфоэпия.</w:t>
      </w:r>
    </w:p>
    <w:p w14:paraId="744E0EF9" w14:textId="77777777" w:rsidR="00B62261" w:rsidRPr="00311406" w:rsidRDefault="00570518">
      <w:pPr>
        <w:pStyle w:val="a3"/>
        <w:jc w:val="left"/>
        <w:rPr>
          <w:lang w:val="ru-RU"/>
        </w:rPr>
      </w:pPr>
      <w:r w:rsidRPr="00311406">
        <w:rPr>
          <w:lang w:val="ru-RU"/>
        </w:rPr>
        <w:t>Характеризовать звуки; понимать различие между звуком и буквой, характеризовать систему звуков.</w:t>
      </w:r>
    </w:p>
    <w:p w14:paraId="71A14E01" w14:textId="77777777" w:rsidR="00B62261" w:rsidRPr="00311406" w:rsidRDefault="00570518">
      <w:pPr>
        <w:pStyle w:val="a3"/>
        <w:jc w:val="left"/>
        <w:rPr>
          <w:lang w:val="ru-RU"/>
        </w:rPr>
      </w:pPr>
      <w:r w:rsidRPr="00311406">
        <w:rPr>
          <w:lang w:val="ru-RU"/>
        </w:rPr>
        <w:t>Проводить фонетический анализ слов.</w:t>
      </w:r>
    </w:p>
    <w:p w14:paraId="543A7DC3" w14:textId="77777777" w:rsidR="00B62261" w:rsidRPr="00311406" w:rsidRDefault="00570518">
      <w:pPr>
        <w:pStyle w:val="a3"/>
        <w:jc w:val="left"/>
        <w:rPr>
          <w:lang w:val="ru-RU"/>
        </w:rPr>
      </w:pPr>
      <w:r w:rsidRPr="00311406">
        <w:rPr>
          <w:lang w:val="ru-RU"/>
        </w:rPr>
        <w:t>Использовать знания по фонетике, графике и орфоэпии в практике произношения и правописания слов.</w:t>
      </w:r>
    </w:p>
    <w:p w14:paraId="62F7965A" w14:textId="77777777" w:rsidR="00B62261" w:rsidRPr="00311406" w:rsidRDefault="00570518">
      <w:pPr>
        <w:pStyle w:val="a3"/>
        <w:jc w:val="left"/>
        <w:rPr>
          <w:lang w:val="ru-RU"/>
        </w:rPr>
      </w:pPr>
      <w:r w:rsidRPr="00311406">
        <w:rPr>
          <w:lang w:val="ru-RU"/>
        </w:rPr>
        <w:t>19.11.4.6. Орфография.</w:t>
      </w:r>
    </w:p>
    <w:p w14:paraId="4F4FE5D8" w14:textId="77777777" w:rsidR="00B62261" w:rsidRPr="00311406" w:rsidRDefault="00570518">
      <w:pPr>
        <w:pStyle w:val="a3"/>
        <w:jc w:val="left"/>
        <w:rPr>
          <w:lang w:val="ru-RU"/>
        </w:rPr>
      </w:pPr>
      <w:r w:rsidRPr="00311406">
        <w:rPr>
          <w:lang w:val="ru-RU"/>
        </w:rPr>
        <w:t>Оперировать понятием "орфограмма" и различать буквенные и небуквенные орфограммы при проведении орфографического анализа слова.</w:t>
      </w:r>
    </w:p>
    <w:p w14:paraId="47315F91" w14:textId="77777777" w:rsidR="00B62261" w:rsidRPr="00311406" w:rsidRDefault="00570518">
      <w:pPr>
        <w:pStyle w:val="a3"/>
        <w:jc w:val="left"/>
        <w:rPr>
          <w:lang w:val="ru-RU"/>
        </w:rPr>
      </w:pPr>
      <w:r w:rsidRPr="00311406">
        <w:rPr>
          <w:lang w:val="ru-RU"/>
        </w:rPr>
        <w:t>Распознавать изученные орфограммы.</w:t>
      </w:r>
    </w:p>
    <w:p w14:paraId="4C2C1E2F" w14:textId="77777777" w:rsidR="00B62261" w:rsidRPr="00311406" w:rsidRDefault="00570518">
      <w:pPr>
        <w:pStyle w:val="a3"/>
        <w:jc w:val="left"/>
        <w:rPr>
          <w:lang w:val="ru-RU"/>
        </w:rPr>
      </w:pPr>
      <w:r w:rsidRPr="00311406">
        <w:rPr>
          <w:lang w:val="ru-RU"/>
        </w:rPr>
        <w:t>Применять знания по орфографии в практике правописания (в том числе применять знание о правописании разделительных ъ и ь).</w:t>
      </w:r>
    </w:p>
    <w:p w14:paraId="538EC91D" w14:textId="77777777" w:rsidR="00B62261" w:rsidRPr="00311406" w:rsidRDefault="00570518">
      <w:pPr>
        <w:pStyle w:val="a3"/>
        <w:jc w:val="left"/>
        <w:rPr>
          <w:lang w:val="ru-RU"/>
        </w:rPr>
      </w:pPr>
      <w:r w:rsidRPr="00311406">
        <w:rPr>
          <w:lang w:val="ru-RU"/>
        </w:rPr>
        <w:t>19.11.4.7. Лексикология.</w:t>
      </w:r>
    </w:p>
    <w:p w14:paraId="27C647C9" w14:textId="77777777" w:rsidR="00B62261" w:rsidRPr="00311406" w:rsidRDefault="00570518">
      <w:pPr>
        <w:pStyle w:val="a3"/>
        <w:jc w:val="left"/>
        <w:rPr>
          <w:lang w:val="ru-RU"/>
        </w:rPr>
      </w:pPr>
      <w:r w:rsidRPr="00311406">
        <w:rPr>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7CBCB339" w14:textId="77777777" w:rsidR="00B62261" w:rsidRPr="00311406" w:rsidRDefault="00570518">
      <w:pPr>
        <w:pStyle w:val="a3"/>
        <w:jc w:val="left"/>
        <w:rPr>
          <w:lang w:val="ru-RU"/>
        </w:rPr>
      </w:pPr>
      <w:r w:rsidRPr="00311406">
        <w:rPr>
          <w:lang w:val="ru-RU"/>
        </w:rPr>
        <w:t>Распознавать однозначные и многозначные слова, различать прямое и переносное значения слова.</w:t>
      </w:r>
    </w:p>
    <w:p w14:paraId="6E347D4D" w14:textId="77777777" w:rsidR="00B62261" w:rsidRPr="00311406" w:rsidRDefault="00570518">
      <w:pPr>
        <w:pStyle w:val="a3"/>
        <w:jc w:val="left"/>
        <w:rPr>
          <w:lang w:val="ru-RU"/>
        </w:rPr>
      </w:pPr>
      <w:r w:rsidRPr="00311406">
        <w:rPr>
          <w:lang w:val="ru-RU"/>
        </w:rPr>
        <w:t>Распознавать синонимы, антонимы, омонимы; различать многозначные слова и омонимы, уметь правильно употреблять слова-паронимы.</w:t>
      </w:r>
    </w:p>
    <w:p w14:paraId="6EB7ECE1" w14:textId="77777777" w:rsidR="00B62261" w:rsidRPr="00311406" w:rsidRDefault="00570518">
      <w:pPr>
        <w:pStyle w:val="a3"/>
        <w:jc w:val="left"/>
        <w:rPr>
          <w:lang w:val="ru-RU"/>
        </w:rPr>
      </w:pPr>
      <w:r w:rsidRPr="00311406">
        <w:rPr>
          <w:lang w:val="ru-RU"/>
        </w:rPr>
        <w:t>Характеризовать тематические группы слов, родовые и видовые понятия.</w:t>
      </w:r>
    </w:p>
    <w:p w14:paraId="210761F6" w14:textId="77777777" w:rsidR="00B62261" w:rsidRPr="00311406" w:rsidRDefault="00570518">
      <w:pPr>
        <w:pStyle w:val="a3"/>
        <w:jc w:val="left"/>
        <w:rPr>
          <w:lang w:val="ru-RU"/>
        </w:rPr>
      </w:pPr>
      <w:r w:rsidRPr="00311406">
        <w:rPr>
          <w:lang w:val="ru-RU"/>
        </w:rPr>
        <w:t>Проводить лексический анализ слов (в рамках изученного).</w:t>
      </w:r>
    </w:p>
    <w:p w14:paraId="3345D556" w14:textId="77777777" w:rsidR="00B62261" w:rsidRPr="00311406" w:rsidRDefault="00570518">
      <w:pPr>
        <w:pStyle w:val="a3"/>
        <w:jc w:val="left"/>
        <w:rPr>
          <w:lang w:val="ru-RU"/>
        </w:rPr>
      </w:pPr>
      <w:r w:rsidRPr="00311406">
        <w:rPr>
          <w:lang w:val="ru-RU"/>
        </w:rPr>
        <w:t>Уметь пользоваться лексическими словарями (толковым словарем, словарями синонимов, антонимов, омонимов, паронимов).</w:t>
      </w:r>
    </w:p>
    <w:p w14:paraId="19161C36" w14:textId="77777777" w:rsidR="00B62261" w:rsidRPr="00311406" w:rsidRDefault="00570518">
      <w:pPr>
        <w:pStyle w:val="a3"/>
        <w:jc w:val="left"/>
        <w:rPr>
          <w:lang w:val="ru-RU"/>
        </w:rPr>
      </w:pPr>
      <w:r w:rsidRPr="00311406">
        <w:rPr>
          <w:lang w:val="ru-RU"/>
        </w:rPr>
        <w:t>19.11.4.8. Морфемика. Орфография.</w:t>
      </w:r>
    </w:p>
    <w:p w14:paraId="0045008A" w14:textId="77777777" w:rsidR="00B62261" w:rsidRPr="00311406" w:rsidRDefault="00570518">
      <w:pPr>
        <w:pStyle w:val="a3"/>
        <w:jc w:val="left"/>
        <w:rPr>
          <w:lang w:val="ru-RU"/>
        </w:rPr>
      </w:pPr>
      <w:r w:rsidRPr="00311406">
        <w:rPr>
          <w:lang w:val="ru-RU"/>
        </w:rPr>
        <w:t>Характеризовать морфему как минимальную значимую единицу языка.</w:t>
      </w:r>
    </w:p>
    <w:p w14:paraId="72325518" w14:textId="77777777" w:rsidR="00B62261" w:rsidRPr="00311406" w:rsidRDefault="00570518">
      <w:pPr>
        <w:pStyle w:val="a3"/>
        <w:jc w:val="left"/>
        <w:rPr>
          <w:lang w:val="ru-RU"/>
        </w:rPr>
      </w:pPr>
      <w:r w:rsidRPr="00311406">
        <w:rPr>
          <w:lang w:val="ru-RU"/>
        </w:rPr>
        <w:t>Распознавать морфемы в слове (корень, приставку, суффикс, окончание), выделять основу слова.</w:t>
      </w:r>
    </w:p>
    <w:p w14:paraId="0FF764F2" w14:textId="77777777" w:rsidR="00B62261" w:rsidRPr="00311406" w:rsidRDefault="00570518">
      <w:pPr>
        <w:pStyle w:val="a3"/>
        <w:jc w:val="left"/>
        <w:rPr>
          <w:lang w:val="ru-RU"/>
        </w:rPr>
      </w:pPr>
      <w:r w:rsidRPr="00311406">
        <w:rPr>
          <w:lang w:val="ru-RU"/>
        </w:rPr>
        <w:t>Находить чередование звуков в морфемах (в том числе чередование гласных с нулем звука).</w:t>
      </w:r>
    </w:p>
    <w:p w14:paraId="20E85715" w14:textId="77777777" w:rsidR="00B62261" w:rsidRPr="00311406" w:rsidRDefault="00570518">
      <w:pPr>
        <w:pStyle w:val="a3"/>
        <w:jc w:val="left"/>
        <w:rPr>
          <w:lang w:val="ru-RU"/>
        </w:rPr>
      </w:pPr>
      <w:r w:rsidRPr="00311406">
        <w:rPr>
          <w:lang w:val="ru-RU"/>
        </w:rPr>
        <w:t>Проводить морфемный анализ слов.</w:t>
      </w:r>
    </w:p>
    <w:p w14:paraId="0C6178D4" w14:textId="77777777" w:rsidR="00B62261" w:rsidRPr="00311406" w:rsidRDefault="00570518">
      <w:pPr>
        <w:pStyle w:val="a3"/>
        <w:jc w:val="left"/>
        <w:rPr>
          <w:lang w:val="ru-RU"/>
        </w:rPr>
      </w:pPr>
      <w:r w:rsidRPr="00311406">
        <w:rPr>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w:t>
      </w:r>
      <w:r w:rsidRPr="00311406">
        <w:rPr>
          <w:lang w:val="ru-RU"/>
        </w:rPr>
        <w:lastRenderedPageBreak/>
        <w:t xml:space="preserve">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311406">
        <w:rPr>
          <w:noProof/>
          <w:lang w:val="ru-RU" w:eastAsia="ru-RU"/>
        </w:rPr>
        <w:drawing>
          <wp:inline distT="0" distB="0" distL="0" distR="0" wp14:anchorId="745220BF" wp14:editId="0DBF3268">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311406">
        <w:rPr>
          <w:lang w:val="ru-RU"/>
        </w:rPr>
        <w:t>- о после шипящих в корне слова, ы - и после ц.</w:t>
      </w:r>
    </w:p>
    <w:p w14:paraId="12651956" w14:textId="77777777" w:rsidR="00B62261" w:rsidRPr="00311406" w:rsidRDefault="00570518">
      <w:pPr>
        <w:pStyle w:val="a3"/>
        <w:jc w:val="left"/>
        <w:rPr>
          <w:lang w:val="ru-RU"/>
        </w:rPr>
      </w:pPr>
      <w:r w:rsidRPr="00311406">
        <w:rPr>
          <w:lang w:val="ru-RU"/>
        </w:rPr>
        <w:t>Проводить орфографический анализ слов (в рамках изученного).</w:t>
      </w:r>
    </w:p>
    <w:p w14:paraId="4B89B42F" w14:textId="77777777" w:rsidR="00B62261" w:rsidRPr="00311406" w:rsidRDefault="00570518">
      <w:pPr>
        <w:pStyle w:val="a3"/>
        <w:jc w:val="left"/>
        <w:rPr>
          <w:lang w:val="ru-RU"/>
        </w:rPr>
      </w:pPr>
      <w:r w:rsidRPr="00311406">
        <w:rPr>
          <w:lang w:val="ru-RU"/>
        </w:rPr>
        <w:t>Уместно использовать слова с суффиксами оценки в собственной речи.</w:t>
      </w:r>
    </w:p>
    <w:p w14:paraId="7CD254E6" w14:textId="77777777" w:rsidR="00B62261" w:rsidRPr="00311406" w:rsidRDefault="00570518">
      <w:pPr>
        <w:pStyle w:val="a3"/>
        <w:jc w:val="left"/>
        <w:rPr>
          <w:lang w:val="ru-RU"/>
        </w:rPr>
      </w:pPr>
      <w:r w:rsidRPr="00311406">
        <w:rPr>
          <w:lang w:val="ru-RU"/>
        </w:rPr>
        <w:t>19.11.4.9. Морфология. Культура речи. Орфография.</w:t>
      </w:r>
    </w:p>
    <w:p w14:paraId="2C0FF5FD" w14:textId="77777777" w:rsidR="00B62261" w:rsidRPr="00311406" w:rsidRDefault="00570518">
      <w:pPr>
        <w:pStyle w:val="a3"/>
        <w:jc w:val="left"/>
        <w:rPr>
          <w:lang w:val="ru-RU"/>
        </w:rPr>
      </w:pPr>
      <w:r w:rsidRPr="00311406">
        <w:rPr>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7B5CBD41" w14:textId="77777777" w:rsidR="00B62261" w:rsidRPr="00311406" w:rsidRDefault="00570518">
      <w:pPr>
        <w:pStyle w:val="a3"/>
        <w:jc w:val="left"/>
        <w:rPr>
          <w:lang w:val="ru-RU"/>
        </w:rPr>
      </w:pPr>
      <w:r w:rsidRPr="00311406">
        <w:rPr>
          <w:lang w:val="ru-RU"/>
        </w:rPr>
        <w:t>Распознавать имена существительные, имена прилагательные, глаголы.</w:t>
      </w:r>
    </w:p>
    <w:p w14:paraId="2FD5585B" w14:textId="77777777" w:rsidR="00B62261" w:rsidRPr="00311406" w:rsidRDefault="00570518">
      <w:pPr>
        <w:pStyle w:val="a3"/>
        <w:jc w:val="left"/>
        <w:rPr>
          <w:lang w:val="ru-RU"/>
        </w:rPr>
      </w:pPr>
      <w:r w:rsidRPr="00311406">
        <w:rPr>
          <w:lang w:val="ru-RU"/>
        </w:rPr>
        <w:t>Проводить морфологический анализ имен существительных, частичный морфологический анализ имен прилагательных, глаголов.</w:t>
      </w:r>
    </w:p>
    <w:p w14:paraId="26AB6AB6" w14:textId="77777777" w:rsidR="00B62261" w:rsidRPr="00311406" w:rsidRDefault="00570518">
      <w:pPr>
        <w:pStyle w:val="a3"/>
        <w:jc w:val="left"/>
        <w:rPr>
          <w:lang w:val="ru-RU"/>
        </w:rPr>
      </w:pPr>
      <w:r w:rsidRPr="00311406">
        <w:rPr>
          <w:lang w:val="ru-RU"/>
        </w:rPr>
        <w:t>Проводить орфографический анализ имен существительных, имен прилагательных, глаголов (в рамках изученного).</w:t>
      </w:r>
    </w:p>
    <w:p w14:paraId="19297ED1" w14:textId="77777777" w:rsidR="00B62261" w:rsidRPr="00311406" w:rsidRDefault="00570518">
      <w:pPr>
        <w:pStyle w:val="a3"/>
        <w:jc w:val="left"/>
        <w:rPr>
          <w:lang w:val="ru-RU"/>
        </w:rPr>
      </w:pPr>
      <w:r w:rsidRPr="00311406">
        <w:rPr>
          <w:lang w:val="ru-RU"/>
        </w:rPr>
        <w:t>Применять знания по морфологии при выполнении языкового анализа различных видов и в речевой практике.</w:t>
      </w:r>
    </w:p>
    <w:p w14:paraId="67F2E254" w14:textId="77777777" w:rsidR="00B62261" w:rsidRPr="00311406" w:rsidRDefault="00570518">
      <w:pPr>
        <w:pStyle w:val="a3"/>
        <w:jc w:val="left"/>
        <w:rPr>
          <w:lang w:val="ru-RU"/>
        </w:rPr>
      </w:pPr>
      <w:r w:rsidRPr="00311406">
        <w:rPr>
          <w:lang w:val="ru-RU"/>
        </w:rPr>
        <w:t>19.11.4.10. Имя существительное.</w:t>
      </w:r>
    </w:p>
    <w:p w14:paraId="6BE19884" w14:textId="77777777" w:rsidR="00B62261" w:rsidRPr="00311406" w:rsidRDefault="00570518">
      <w:pPr>
        <w:pStyle w:val="a3"/>
        <w:jc w:val="left"/>
        <w:rPr>
          <w:lang w:val="ru-RU"/>
        </w:rPr>
      </w:pPr>
      <w:r w:rsidRPr="00311406">
        <w:rPr>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48A4DE4A" w14:textId="77777777" w:rsidR="00B62261" w:rsidRPr="00311406" w:rsidRDefault="00570518">
      <w:pPr>
        <w:pStyle w:val="a3"/>
        <w:jc w:val="left"/>
        <w:rPr>
          <w:lang w:val="ru-RU"/>
        </w:rPr>
      </w:pPr>
      <w:r w:rsidRPr="00311406">
        <w:rPr>
          <w:lang w:val="ru-RU"/>
        </w:rPr>
        <w:t>Определять лексико-грамматические разряды имен существительных.</w:t>
      </w:r>
    </w:p>
    <w:p w14:paraId="77F08ABB" w14:textId="77777777" w:rsidR="00B62261" w:rsidRPr="00311406" w:rsidRDefault="00570518">
      <w:pPr>
        <w:pStyle w:val="a3"/>
        <w:jc w:val="left"/>
        <w:rPr>
          <w:lang w:val="ru-RU"/>
        </w:rPr>
      </w:pPr>
      <w:r w:rsidRPr="00311406">
        <w:rPr>
          <w:lang w:val="ru-RU"/>
        </w:rPr>
        <w:t>Различать типы склонения имен существительных, выявлять разносклоняемые и несклоняемые имена существительные.</w:t>
      </w:r>
    </w:p>
    <w:p w14:paraId="62071D92" w14:textId="77777777" w:rsidR="00B62261" w:rsidRPr="00311406" w:rsidRDefault="00570518">
      <w:pPr>
        <w:pStyle w:val="a3"/>
        <w:jc w:val="left"/>
        <w:rPr>
          <w:lang w:val="ru-RU"/>
        </w:rPr>
      </w:pPr>
      <w:r w:rsidRPr="00311406">
        <w:rPr>
          <w:lang w:val="ru-RU"/>
        </w:rPr>
        <w:t>Проводить морфологический анализ имен существительных.</w:t>
      </w:r>
    </w:p>
    <w:p w14:paraId="46064AC5" w14:textId="77777777" w:rsidR="00B62261" w:rsidRPr="00311406" w:rsidRDefault="00570518">
      <w:pPr>
        <w:pStyle w:val="a3"/>
        <w:jc w:val="left"/>
        <w:rPr>
          <w:lang w:val="ru-RU"/>
        </w:rPr>
      </w:pPr>
      <w:r w:rsidRPr="00311406">
        <w:rPr>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7A6F5482" w14:textId="77777777" w:rsidR="00B62261" w:rsidRPr="00311406" w:rsidRDefault="00570518">
      <w:pPr>
        <w:pStyle w:val="a3"/>
        <w:jc w:val="left"/>
        <w:rPr>
          <w:lang w:val="ru-RU"/>
        </w:rPr>
      </w:pPr>
      <w:r w:rsidRPr="00311406">
        <w:rPr>
          <w:lang w:val="ru-RU"/>
        </w:rPr>
        <w:t>Соблюдать нормы правописания имен существительных: безударных окончаний, о - е (</w:t>
      </w:r>
      <w:r w:rsidRPr="00311406">
        <w:rPr>
          <w:noProof/>
          <w:lang w:val="ru-RU" w:eastAsia="ru-RU"/>
        </w:rPr>
        <w:drawing>
          <wp:inline distT="0" distB="0" distL="0" distR="0" wp14:anchorId="7AFD6C5C" wp14:editId="6733088B">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311406">
        <w:rPr>
          <w:lang w:val="ru-RU"/>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1C0A037A" w14:textId="77777777" w:rsidR="00B62261" w:rsidRPr="00311406" w:rsidRDefault="00570518">
      <w:pPr>
        <w:pStyle w:val="a3"/>
        <w:jc w:val="left"/>
        <w:rPr>
          <w:lang w:val="ru-RU"/>
        </w:rPr>
      </w:pPr>
      <w:r w:rsidRPr="00311406">
        <w:rPr>
          <w:lang w:val="ru-RU"/>
        </w:rPr>
        <w:t>19.11.4.11. Имя прилагательное.</w:t>
      </w:r>
    </w:p>
    <w:p w14:paraId="473429B9" w14:textId="77777777" w:rsidR="00B62261" w:rsidRPr="00311406" w:rsidRDefault="00570518">
      <w:pPr>
        <w:pStyle w:val="a3"/>
        <w:jc w:val="left"/>
        <w:rPr>
          <w:lang w:val="ru-RU"/>
        </w:rPr>
      </w:pPr>
      <w:r w:rsidRPr="00311406">
        <w:rPr>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37318635" w14:textId="77777777" w:rsidR="00B62261" w:rsidRPr="00311406" w:rsidRDefault="00570518">
      <w:pPr>
        <w:pStyle w:val="a3"/>
        <w:jc w:val="left"/>
        <w:rPr>
          <w:lang w:val="ru-RU"/>
        </w:rPr>
      </w:pPr>
      <w:r w:rsidRPr="00311406">
        <w:rPr>
          <w:lang w:val="ru-RU"/>
        </w:rPr>
        <w:t>Проводить частичный морфологический анализ имен прилагательных (в рамках изученного).</w:t>
      </w:r>
    </w:p>
    <w:p w14:paraId="01F67D98" w14:textId="77777777" w:rsidR="00B62261" w:rsidRPr="00311406" w:rsidRDefault="00570518">
      <w:pPr>
        <w:pStyle w:val="a3"/>
        <w:jc w:val="left"/>
        <w:rPr>
          <w:lang w:val="ru-RU"/>
        </w:rPr>
      </w:pPr>
      <w:r w:rsidRPr="00311406">
        <w:rPr>
          <w:lang w:val="ru-RU"/>
        </w:rPr>
        <w:t>Соблюдать нормы словоизменения, произношения имен прилагательных, постановки в них ударения (в рамках изученного).</w:t>
      </w:r>
    </w:p>
    <w:p w14:paraId="683CD7A1" w14:textId="77777777" w:rsidR="00B62261" w:rsidRPr="00311406" w:rsidRDefault="00570518">
      <w:pPr>
        <w:pStyle w:val="a3"/>
        <w:jc w:val="left"/>
        <w:rPr>
          <w:lang w:val="ru-RU"/>
        </w:rPr>
      </w:pPr>
      <w:r w:rsidRPr="00311406">
        <w:rPr>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01292A2A" w14:textId="77777777" w:rsidR="00B62261" w:rsidRPr="00311406" w:rsidRDefault="00570518">
      <w:pPr>
        <w:pStyle w:val="a3"/>
        <w:jc w:val="left"/>
        <w:rPr>
          <w:lang w:val="ru-RU"/>
        </w:rPr>
      </w:pPr>
      <w:r w:rsidRPr="00311406">
        <w:rPr>
          <w:lang w:val="ru-RU"/>
        </w:rPr>
        <w:t>19.11.4.12. Глагол.</w:t>
      </w:r>
    </w:p>
    <w:p w14:paraId="23433C3D" w14:textId="77777777" w:rsidR="00B62261" w:rsidRPr="00311406" w:rsidRDefault="00570518">
      <w:pPr>
        <w:pStyle w:val="a3"/>
        <w:jc w:val="left"/>
        <w:rPr>
          <w:lang w:val="ru-RU"/>
        </w:rPr>
      </w:pPr>
      <w:r w:rsidRPr="00311406">
        <w:rPr>
          <w:lang w:val="ru-RU"/>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656AC5BA" w14:textId="77777777" w:rsidR="00B62261" w:rsidRPr="00311406" w:rsidRDefault="00570518">
      <w:pPr>
        <w:pStyle w:val="a3"/>
        <w:jc w:val="left"/>
        <w:rPr>
          <w:lang w:val="ru-RU"/>
        </w:rPr>
      </w:pPr>
      <w:r w:rsidRPr="00311406">
        <w:rPr>
          <w:lang w:val="ru-RU"/>
        </w:rPr>
        <w:t>Различать глаголы совершенного и несовершенного вида, возвратные и невозвратные.</w:t>
      </w:r>
    </w:p>
    <w:p w14:paraId="4C30668B" w14:textId="77777777" w:rsidR="00B62261" w:rsidRPr="00311406" w:rsidRDefault="00570518">
      <w:pPr>
        <w:pStyle w:val="a3"/>
        <w:jc w:val="left"/>
        <w:rPr>
          <w:lang w:val="ru-RU"/>
        </w:rPr>
      </w:pPr>
      <w:r w:rsidRPr="00311406">
        <w:rPr>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77DACF4A" w14:textId="77777777" w:rsidR="00B62261" w:rsidRPr="00311406" w:rsidRDefault="00570518">
      <w:pPr>
        <w:pStyle w:val="a3"/>
        <w:jc w:val="left"/>
        <w:rPr>
          <w:lang w:val="ru-RU"/>
        </w:rPr>
      </w:pPr>
      <w:r w:rsidRPr="00311406">
        <w:rPr>
          <w:lang w:val="ru-RU"/>
        </w:rPr>
        <w:t>Определять спряжение глагола, уметь спрягать глаголы.</w:t>
      </w:r>
    </w:p>
    <w:p w14:paraId="204F4032" w14:textId="77777777" w:rsidR="00B62261" w:rsidRPr="00311406" w:rsidRDefault="00570518">
      <w:pPr>
        <w:pStyle w:val="a3"/>
        <w:jc w:val="left"/>
        <w:rPr>
          <w:lang w:val="ru-RU"/>
        </w:rPr>
      </w:pPr>
      <w:r w:rsidRPr="00311406">
        <w:rPr>
          <w:lang w:val="ru-RU"/>
        </w:rPr>
        <w:t>Проводить частичный морфологический анализ глаголов (в рамках изученного).</w:t>
      </w:r>
    </w:p>
    <w:p w14:paraId="1B5E90D0" w14:textId="77777777" w:rsidR="00B62261" w:rsidRPr="00311406" w:rsidRDefault="00570518">
      <w:pPr>
        <w:pStyle w:val="a3"/>
        <w:jc w:val="left"/>
        <w:rPr>
          <w:lang w:val="ru-RU"/>
        </w:rPr>
      </w:pPr>
      <w:r w:rsidRPr="00311406">
        <w:rPr>
          <w:lang w:val="ru-RU"/>
        </w:rPr>
        <w:t>Соблюдать нормы словоизменения глаголов, постановки ударения в глагольных формах (в рамках изученного).</w:t>
      </w:r>
    </w:p>
    <w:p w14:paraId="15E63C74" w14:textId="77777777" w:rsidR="00B62261" w:rsidRPr="00311406" w:rsidRDefault="00570518">
      <w:pPr>
        <w:pStyle w:val="a3"/>
        <w:jc w:val="left"/>
        <w:rPr>
          <w:lang w:val="ru-RU"/>
        </w:rPr>
      </w:pPr>
      <w:r w:rsidRPr="00311406">
        <w:rPr>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3CA9ED28" w14:textId="77777777" w:rsidR="00B62261" w:rsidRPr="00311406" w:rsidRDefault="00570518">
      <w:pPr>
        <w:pStyle w:val="a3"/>
        <w:jc w:val="left"/>
        <w:rPr>
          <w:lang w:val="ru-RU"/>
        </w:rPr>
      </w:pPr>
      <w:r w:rsidRPr="00311406">
        <w:rPr>
          <w:lang w:val="ru-RU"/>
        </w:rPr>
        <w:t>19.11.4.13. Синтаксис. Культура речи. Пунктуация.</w:t>
      </w:r>
    </w:p>
    <w:p w14:paraId="5DFBE827" w14:textId="77777777" w:rsidR="00B62261" w:rsidRPr="00311406" w:rsidRDefault="00570518">
      <w:pPr>
        <w:pStyle w:val="a3"/>
        <w:jc w:val="left"/>
        <w:rPr>
          <w:lang w:val="ru-RU"/>
        </w:rPr>
      </w:pPr>
      <w:r w:rsidRPr="00311406">
        <w:rPr>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4060B18" w14:textId="77777777" w:rsidR="00B62261" w:rsidRPr="00311406" w:rsidRDefault="00570518">
      <w:pPr>
        <w:pStyle w:val="a3"/>
        <w:jc w:val="left"/>
        <w:rPr>
          <w:lang w:val="ru-RU"/>
        </w:rPr>
      </w:pPr>
      <w:r w:rsidRPr="00311406">
        <w:rPr>
          <w:lang w:val="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16E452EA" w14:textId="77777777" w:rsidR="00B62261" w:rsidRPr="00311406" w:rsidRDefault="00570518">
      <w:pPr>
        <w:pStyle w:val="a3"/>
        <w:jc w:val="left"/>
        <w:rPr>
          <w:lang w:val="ru-RU"/>
        </w:rPr>
      </w:pPr>
      <w:r w:rsidRPr="00311406">
        <w:rPr>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504DA184" w14:textId="77777777" w:rsidR="00B62261" w:rsidRPr="00311406" w:rsidRDefault="00570518">
      <w:pPr>
        <w:pStyle w:val="a3"/>
        <w:jc w:val="left"/>
        <w:rPr>
          <w:lang w:val="ru-RU"/>
        </w:rPr>
      </w:pPr>
      <w:r w:rsidRPr="00311406">
        <w:rPr>
          <w:lang w:val="ru-RU"/>
        </w:rPr>
        <w:t>19.11.5. К концу обучения в 6 классе обучающийся получит следующие предметные результаты по отдельным темам программы по русскому языку:</w:t>
      </w:r>
    </w:p>
    <w:p w14:paraId="4D3A1BDF" w14:textId="77777777" w:rsidR="00B62261" w:rsidRPr="00311406" w:rsidRDefault="00570518">
      <w:pPr>
        <w:pStyle w:val="a3"/>
        <w:jc w:val="left"/>
        <w:rPr>
          <w:lang w:val="ru-RU"/>
        </w:rPr>
      </w:pPr>
      <w:r w:rsidRPr="00311406">
        <w:rPr>
          <w:lang w:val="ru-RU"/>
        </w:rPr>
        <w:t>19.11.5.1. Общие сведения о языке.</w:t>
      </w:r>
    </w:p>
    <w:p w14:paraId="494C0876" w14:textId="77777777" w:rsidR="00B62261" w:rsidRPr="00311406" w:rsidRDefault="00570518">
      <w:pPr>
        <w:pStyle w:val="a3"/>
        <w:jc w:val="left"/>
        <w:rPr>
          <w:lang w:val="ru-RU"/>
        </w:rPr>
      </w:pPr>
      <w:r w:rsidRPr="00311406">
        <w:rPr>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04ED7787" w14:textId="77777777" w:rsidR="00B62261" w:rsidRPr="00311406" w:rsidRDefault="00570518">
      <w:pPr>
        <w:pStyle w:val="a3"/>
        <w:jc w:val="left"/>
        <w:rPr>
          <w:lang w:val="ru-RU"/>
        </w:rPr>
      </w:pPr>
      <w:r w:rsidRPr="00311406">
        <w:rPr>
          <w:lang w:val="ru-RU"/>
        </w:rPr>
        <w:t>Иметь представление о русском литературном языке.</w:t>
      </w:r>
    </w:p>
    <w:p w14:paraId="250F35A9" w14:textId="77777777" w:rsidR="00B62261" w:rsidRPr="00311406" w:rsidRDefault="00570518">
      <w:pPr>
        <w:pStyle w:val="a3"/>
        <w:jc w:val="left"/>
        <w:rPr>
          <w:lang w:val="ru-RU"/>
        </w:rPr>
      </w:pPr>
      <w:r w:rsidRPr="00311406">
        <w:rPr>
          <w:lang w:val="ru-RU"/>
        </w:rPr>
        <w:t>19.11.5.2. Язык и речь.</w:t>
      </w:r>
    </w:p>
    <w:p w14:paraId="538A5009" w14:textId="77777777" w:rsidR="00B62261" w:rsidRPr="00311406" w:rsidRDefault="00570518">
      <w:pPr>
        <w:pStyle w:val="a3"/>
        <w:jc w:val="left"/>
        <w:rPr>
          <w:lang w:val="ru-RU"/>
        </w:rPr>
      </w:pPr>
      <w:r w:rsidRPr="00311406">
        <w:rPr>
          <w:lang w:val="ru-RU"/>
        </w:rPr>
        <w:lastRenderedPageBreak/>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7C2D5995" w14:textId="77777777" w:rsidR="00B62261" w:rsidRPr="00311406" w:rsidRDefault="00570518">
      <w:pPr>
        <w:pStyle w:val="a3"/>
        <w:jc w:val="left"/>
        <w:rPr>
          <w:lang w:val="ru-RU"/>
        </w:rPr>
      </w:pPr>
      <w:r w:rsidRPr="00311406">
        <w:rPr>
          <w:lang w:val="ru-RU"/>
        </w:rPr>
        <w:t>Участвовать в диалоге (побуждение к действию, обмен мнениями) объемом не менее 4 реплик.</w:t>
      </w:r>
    </w:p>
    <w:p w14:paraId="72D2B40B" w14:textId="77777777" w:rsidR="00B62261" w:rsidRPr="00311406" w:rsidRDefault="00570518">
      <w:pPr>
        <w:pStyle w:val="a3"/>
        <w:jc w:val="left"/>
        <w:rPr>
          <w:lang w:val="ru-RU"/>
        </w:rPr>
      </w:pPr>
      <w:r w:rsidRPr="00311406">
        <w:rPr>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18520136" w14:textId="77777777" w:rsidR="00B62261" w:rsidRPr="00311406" w:rsidRDefault="00570518">
      <w:pPr>
        <w:pStyle w:val="a3"/>
        <w:jc w:val="left"/>
        <w:rPr>
          <w:lang w:val="ru-RU"/>
        </w:rPr>
      </w:pPr>
      <w:r w:rsidRPr="00311406">
        <w:rPr>
          <w:lang w:val="ru-RU"/>
        </w:rPr>
        <w:t>Владеть различными видами чтения: просмотровым, ознакомительным, изучающим, поисковым.</w:t>
      </w:r>
    </w:p>
    <w:p w14:paraId="1D0527CC" w14:textId="77777777" w:rsidR="00B62261" w:rsidRPr="00311406" w:rsidRDefault="00570518">
      <w:pPr>
        <w:pStyle w:val="a3"/>
        <w:jc w:val="left"/>
        <w:rPr>
          <w:lang w:val="ru-RU"/>
        </w:rPr>
      </w:pPr>
      <w:r w:rsidRPr="00311406">
        <w:rPr>
          <w:lang w:val="ru-RU"/>
        </w:rPr>
        <w:t>Устно пересказывать прочитанный или прослушанный текст объемом не менее 110 слов.</w:t>
      </w:r>
    </w:p>
    <w:p w14:paraId="69D472E8" w14:textId="77777777" w:rsidR="00B62261" w:rsidRPr="00311406" w:rsidRDefault="00570518">
      <w:pPr>
        <w:pStyle w:val="a3"/>
        <w:jc w:val="left"/>
        <w:rPr>
          <w:lang w:val="ru-RU"/>
        </w:rPr>
      </w:pPr>
      <w:r w:rsidRPr="00311406">
        <w:rPr>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14:paraId="16491828" w14:textId="77777777" w:rsidR="00B62261" w:rsidRPr="00311406" w:rsidRDefault="00570518">
      <w:pPr>
        <w:pStyle w:val="a3"/>
        <w:jc w:val="left"/>
        <w:rPr>
          <w:lang w:val="ru-RU"/>
        </w:rPr>
      </w:pPr>
      <w:r w:rsidRPr="00311406">
        <w:rPr>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D308343" w14:textId="77777777" w:rsidR="00B62261" w:rsidRPr="00311406" w:rsidRDefault="00570518">
      <w:pPr>
        <w:pStyle w:val="a3"/>
        <w:jc w:val="left"/>
        <w:rPr>
          <w:lang w:val="ru-RU"/>
        </w:rPr>
      </w:pPr>
      <w:r w:rsidRPr="00311406">
        <w:rPr>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192854D1" w14:textId="77777777" w:rsidR="00B62261" w:rsidRPr="00311406" w:rsidRDefault="00570518">
      <w:pPr>
        <w:pStyle w:val="a3"/>
        <w:jc w:val="left"/>
        <w:rPr>
          <w:lang w:val="ru-RU"/>
        </w:rPr>
      </w:pPr>
      <w:r w:rsidRPr="00311406">
        <w:rPr>
          <w:lang w:val="ru-RU"/>
        </w:rPr>
        <w:t>19.11.5.3. Текст.</w:t>
      </w:r>
    </w:p>
    <w:p w14:paraId="3B4AA799" w14:textId="77777777" w:rsidR="00B62261" w:rsidRPr="00311406" w:rsidRDefault="00570518">
      <w:pPr>
        <w:pStyle w:val="a3"/>
        <w:jc w:val="left"/>
        <w:rPr>
          <w:lang w:val="ru-RU"/>
        </w:rPr>
      </w:pPr>
      <w:r w:rsidRPr="00311406">
        <w:rPr>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3A0C71F9" w14:textId="77777777" w:rsidR="00B62261" w:rsidRPr="00311406" w:rsidRDefault="00570518">
      <w:pPr>
        <w:pStyle w:val="a3"/>
        <w:jc w:val="left"/>
        <w:rPr>
          <w:lang w:val="ru-RU"/>
        </w:rPr>
      </w:pPr>
      <w:r w:rsidRPr="00311406">
        <w:rPr>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0A7D2BB0" w14:textId="77777777" w:rsidR="00B62261" w:rsidRPr="00311406" w:rsidRDefault="00570518">
      <w:pPr>
        <w:pStyle w:val="a3"/>
        <w:jc w:val="left"/>
        <w:rPr>
          <w:lang w:val="ru-RU"/>
        </w:rPr>
      </w:pPr>
      <w:r w:rsidRPr="00311406">
        <w:rPr>
          <w:lang w:val="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7F01A453" w14:textId="77777777" w:rsidR="00B62261" w:rsidRPr="00311406" w:rsidRDefault="00570518">
      <w:pPr>
        <w:pStyle w:val="a3"/>
        <w:jc w:val="left"/>
        <w:rPr>
          <w:lang w:val="ru-RU"/>
        </w:rPr>
      </w:pPr>
      <w:r w:rsidRPr="00311406">
        <w:rPr>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D09F67D" w14:textId="77777777" w:rsidR="00B62261" w:rsidRPr="00311406" w:rsidRDefault="00570518">
      <w:pPr>
        <w:pStyle w:val="a3"/>
        <w:jc w:val="left"/>
        <w:rPr>
          <w:lang w:val="ru-RU"/>
        </w:rPr>
      </w:pPr>
      <w:r w:rsidRPr="00311406">
        <w:rPr>
          <w:lang w:val="ru-RU"/>
        </w:rPr>
        <w:t>Проводить смысловой анализ текста, его композиционных особенностей, определять количество микротем и абзацев.</w:t>
      </w:r>
    </w:p>
    <w:p w14:paraId="024220CF" w14:textId="77777777" w:rsidR="00B62261" w:rsidRPr="00311406" w:rsidRDefault="00570518">
      <w:pPr>
        <w:pStyle w:val="a3"/>
        <w:jc w:val="left"/>
        <w:rPr>
          <w:lang w:val="ru-RU"/>
        </w:rPr>
      </w:pPr>
      <w:r w:rsidRPr="00311406">
        <w:rPr>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14:paraId="3DF1615E" w14:textId="77777777" w:rsidR="00B62261" w:rsidRPr="00311406" w:rsidRDefault="00570518">
      <w:pPr>
        <w:pStyle w:val="a3"/>
        <w:jc w:val="left"/>
        <w:rPr>
          <w:lang w:val="ru-RU"/>
        </w:rPr>
      </w:pPr>
      <w:r w:rsidRPr="00311406">
        <w:rPr>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0312784" w14:textId="77777777" w:rsidR="00B62261" w:rsidRPr="00311406" w:rsidRDefault="00570518">
      <w:pPr>
        <w:pStyle w:val="a3"/>
        <w:jc w:val="left"/>
        <w:rPr>
          <w:lang w:val="ru-RU"/>
        </w:rPr>
      </w:pPr>
      <w:r w:rsidRPr="00311406">
        <w:rPr>
          <w:lang w:val="ru-RU"/>
        </w:rPr>
        <w:lastRenderedPageBreak/>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8C5F807" w14:textId="77777777" w:rsidR="00B62261" w:rsidRPr="00311406" w:rsidRDefault="00570518">
      <w:pPr>
        <w:pStyle w:val="a3"/>
        <w:jc w:val="left"/>
        <w:rPr>
          <w:lang w:val="ru-RU"/>
        </w:rPr>
      </w:pPr>
      <w:r w:rsidRPr="00311406">
        <w:rPr>
          <w:lang w:val="ru-RU"/>
        </w:rPr>
        <w:t>Редактировать собственные тексты с опорой на знание норм современного русского литературного языка.</w:t>
      </w:r>
    </w:p>
    <w:p w14:paraId="4DC8EECC" w14:textId="77777777" w:rsidR="00B62261" w:rsidRPr="00311406" w:rsidRDefault="00570518">
      <w:pPr>
        <w:pStyle w:val="a3"/>
        <w:jc w:val="left"/>
        <w:rPr>
          <w:lang w:val="ru-RU"/>
        </w:rPr>
      </w:pPr>
      <w:r w:rsidRPr="00311406">
        <w:rPr>
          <w:lang w:val="ru-RU"/>
        </w:rPr>
        <w:t>19.11.5.4. Функциональные разновидности языка.</w:t>
      </w:r>
    </w:p>
    <w:p w14:paraId="307DE22D" w14:textId="77777777" w:rsidR="00B62261" w:rsidRPr="00311406" w:rsidRDefault="00570518">
      <w:pPr>
        <w:pStyle w:val="a3"/>
        <w:jc w:val="left"/>
        <w:rPr>
          <w:lang w:val="ru-RU"/>
        </w:rPr>
      </w:pPr>
      <w:r w:rsidRPr="00311406">
        <w:rPr>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685A988F" w14:textId="77777777" w:rsidR="00B62261" w:rsidRPr="00311406" w:rsidRDefault="00570518">
      <w:pPr>
        <w:pStyle w:val="a3"/>
        <w:jc w:val="left"/>
        <w:rPr>
          <w:lang w:val="ru-RU"/>
        </w:rPr>
      </w:pPr>
      <w:r w:rsidRPr="00311406">
        <w:rPr>
          <w:lang w:val="ru-RU"/>
        </w:rPr>
        <w:t>Применять знания об официально-деловом и научном стиле при выполнении языкового анализа различных видов и в речевой практике.</w:t>
      </w:r>
    </w:p>
    <w:p w14:paraId="769B9956" w14:textId="77777777" w:rsidR="00B62261" w:rsidRPr="00311406" w:rsidRDefault="00570518">
      <w:pPr>
        <w:pStyle w:val="a3"/>
        <w:jc w:val="left"/>
        <w:rPr>
          <w:lang w:val="ru-RU"/>
        </w:rPr>
      </w:pPr>
      <w:r w:rsidRPr="00311406">
        <w:rPr>
          <w:lang w:val="ru-RU"/>
        </w:rPr>
        <w:t>19.11.5.5. Лексикология. Культура речи.</w:t>
      </w:r>
    </w:p>
    <w:p w14:paraId="4A566DF4" w14:textId="77777777" w:rsidR="00B62261" w:rsidRPr="00311406" w:rsidRDefault="00570518">
      <w:pPr>
        <w:pStyle w:val="a3"/>
        <w:jc w:val="left"/>
        <w:rPr>
          <w:lang w:val="ru-RU"/>
        </w:rPr>
      </w:pPr>
      <w:r w:rsidRPr="00311406">
        <w:rPr>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70C51144" w14:textId="77777777" w:rsidR="00B62261" w:rsidRPr="00311406" w:rsidRDefault="00570518">
      <w:pPr>
        <w:pStyle w:val="a3"/>
        <w:jc w:val="left"/>
        <w:rPr>
          <w:lang w:val="ru-RU"/>
        </w:rPr>
      </w:pPr>
      <w:r w:rsidRPr="00311406">
        <w:rPr>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53343F8F" w14:textId="77777777" w:rsidR="00B62261" w:rsidRPr="00311406" w:rsidRDefault="00570518">
      <w:pPr>
        <w:pStyle w:val="a3"/>
        <w:jc w:val="left"/>
        <w:rPr>
          <w:lang w:val="ru-RU"/>
        </w:rPr>
      </w:pPr>
      <w:r w:rsidRPr="00311406">
        <w:rPr>
          <w:lang w:val="ru-RU"/>
        </w:rPr>
        <w:t>Распознавать в тексте фразеологизмы, уметь определять их значения; характеризовать ситуацию употребления фразеологизма.</w:t>
      </w:r>
    </w:p>
    <w:p w14:paraId="1677337C" w14:textId="77777777" w:rsidR="00B62261" w:rsidRPr="00311406" w:rsidRDefault="00570518">
      <w:pPr>
        <w:pStyle w:val="a3"/>
        <w:jc w:val="left"/>
        <w:rPr>
          <w:lang w:val="ru-RU"/>
        </w:rPr>
      </w:pPr>
      <w:r w:rsidRPr="00311406">
        <w:rPr>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75FECA0D" w14:textId="77777777" w:rsidR="00B62261" w:rsidRPr="00311406" w:rsidRDefault="00570518">
      <w:pPr>
        <w:pStyle w:val="a3"/>
        <w:jc w:val="left"/>
        <w:rPr>
          <w:lang w:val="ru-RU"/>
        </w:rPr>
      </w:pPr>
      <w:r w:rsidRPr="00311406">
        <w:rPr>
          <w:lang w:val="ru-RU"/>
        </w:rPr>
        <w:t>19.11.5.6. Словообразование. Культура речи. Орфография.</w:t>
      </w:r>
    </w:p>
    <w:p w14:paraId="4A9A42CB" w14:textId="77777777" w:rsidR="00B62261" w:rsidRPr="00311406" w:rsidRDefault="00570518">
      <w:pPr>
        <w:pStyle w:val="a3"/>
        <w:jc w:val="left"/>
        <w:rPr>
          <w:lang w:val="ru-RU"/>
        </w:rPr>
      </w:pPr>
      <w:r w:rsidRPr="00311406">
        <w:rPr>
          <w:lang w:val="ru-RU"/>
        </w:rPr>
        <w:t>Распознавать формообразующие и словообразующие морфемы в слове; выделять производящую основу.</w:t>
      </w:r>
    </w:p>
    <w:p w14:paraId="1B013925" w14:textId="77777777" w:rsidR="00B62261" w:rsidRPr="00311406" w:rsidRDefault="00570518">
      <w:pPr>
        <w:pStyle w:val="a3"/>
        <w:jc w:val="left"/>
        <w:rPr>
          <w:lang w:val="ru-RU"/>
        </w:rPr>
      </w:pPr>
      <w:r w:rsidRPr="00311406">
        <w:rPr>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18F9FA4A" w14:textId="77777777" w:rsidR="00B62261" w:rsidRPr="00311406" w:rsidRDefault="00570518">
      <w:pPr>
        <w:pStyle w:val="a3"/>
        <w:jc w:val="left"/>
        <w:rPr>
          <w:lang w:val="ru-RU"/>
        </w:rPr>
      </w:pPr>
      <w:r w:rsidRPr="00311406">
        <w:rPr>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4903A50D" w14:textId="77777777" w:rsidR="00B62261" w:rsidRPr="00311406" w:rsidRDefault="00570518">
      <w:pPr>
        <w:pStyle w:val="a3"/>
        <w:jc w:val="left"/>
        <w:rPr>
          <w:lang w:val="ru-RU"/>
        </w:rPr>
      </w:pPr>
      <w:r w:rsidRPr="00311406">
        <w:rPr>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14:paraId="2BDFB818" w14:textId="77777777" w:rsidR="00B62261" w:rsidRPr="00311406" w:rsidRDefault="00570518">
      <w:pPr>
        <w:pStyle w:val="a3"/>
        <w:jc w:val="left"/>
        <w:rPr>
          <w:lang w:val="ru-RU"/>
        </w:rPr>
      </w:pPr>
      <w:r w:rsidRPr="00311406">
        <w:rPr>
          <w:lang w:val="ru-RU"/>
        </w:rPr>
        <w:t>19.11.5.7. Морфология. Культура речи. Орфография.</w:t>
      </w:r>
    </w:p>
    <w:p w14:paraId="40A6386D" w14:textId="77777777" w:rsidR="00B62261" w:rsidRPr="00311406" w:rsidRDefault="00570518">
      <w:pPr>
        <w:pStyle w:val="a3"/>
        <w:jc w:val="left"/>
        <w:rPr>
          <w:lang w:val="ru-RU"/>
        </w:rPr>
      </w:pPr>
      <w:r w:rsidRPr="00311406">
        <w:rPr>
          <w:lang w:val="ru-RU"/>
        </w:rPr>
        <w:t>Характеризовать особенности словообразования имен существительных.</w:t>
      </w:r>
    </w:p>
    <w:p w14:paraId="43CF80EB" w14:textId="77777777" w:rsidR="00B62261" w:rsidRPr="00311406" w:rsidRDefault="00570518">
      <w:pPr>
        <w:pStyle w:val="a3"/>
        <w:jc w:val="left"/>
        <w:rPr>
          <w:lang w:val="ru-RU"/>
        </w:rPr>
      </w:pPr>
      <w:r w:rsidRPr="00311406">
        <w:rPr>
          <w:lang w:val="ru-RU"/>
        </w:rPr>
        <w:t>Соблюдать нормы слитного и дефисного написания пол- и полу- со словами.</w:t>
      </w:r>
    </w:p>
    <w:p w14:paraId="0A91909D" w14:textId="77777777" w:rsidR="00B62261" w:rsidRPr="00311406" w:rsidRDefault="00570518">
      <w:pPr>
        <w:pStyle w:val="a3"/>
        <w:jc w:val="left"/>
        <w:rPr>
          <w:lang w:val="ru-RU"/>
        </w:rPr>
      </w:pPr>
      <w:r w:rsidRPr="00311406">
        <w:rPr>
          <w:lang w:val="ru-RU"/>
        </w:rPr>
        <w:t>Соблюдать нормы произношения, постановки ударения (в рамках изученного), словоизменения имен существительных.</w:t>
      </w:r>
    </w:p>
    <w:p w14:paraId="0D659754" w14:textId="77777777" w:rsidR="00B62261" w:rsidRPr="00311406" w:rsidRDefault="00570518">
      <w:pPr>
        <w:pStyle w:val="a3"/>
        <w:jc w:val="left"/>
        <w:rPr>
          <w:lang w:val="ru-RU"/>
        </w:rPr>
      </w:pPr>
      <w:r w:rsidRPr="00311406">
        <w:rPr>
          <w:lang w:val="ru-RU"/>
        </w:rPr>
        <w:t>Различать качественные, относительные и притяжательные имена прилагательные, степени сравнения качественных имен прилагательных.</w:t>
      </w:r>
    </w:p>
    <w:p w14:paraId="0D6B1F26" w14:textId="77777777" w:rsidR="00B62261" w:rsidRPr="00311406" w:rsidRDefault="00570518">
      <w:pPr>
        <w:pStyle w:val="a3"/>
        <w:jc w:val="left"/>
        <w:rPr>
          <w:lang w:val="ru-RU"/>
        </w:rPr>
      </w:pPr>
      <w:r w:rsidRPr="00311406">
        <w:rPr>
          <w:lang w:val="ru-RU"/>
        </w:rPr>
        <w:lastRenderedPageBreak/>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6196C008" w14:textId="77777777" w:rsidR="00B62261" w:rsidRPr="00311406" w:rsidRDefault="00570518">
      <w:pPr>
        <w:pStyle w:val="a3"/>
        <w:jc w:val="left"/>
        <w:rPr>
          <w:lang w:val="ru-RU"/>
        </w:rPr>
      </w:pPr>
      <w:r w:rsidRPr="00311406">
        <w:rPr>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6F51DAD4" w14:textId="77777777" w:rsidR="00B62261" w:rsidRPr="00311406" w:rsidRDefault="00570518">
      <w:pPr>
        <w:pStyle w:val="a3"/>
        <w:jc w:val="left"/>
        <w:rPr>
          <w:lang w:val="ru-RU"/>
        </w:rPr>
      </w:pPr>
      <w:r w:rsidRPr="00311406">
        <w:rPr>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3244F4BF" w14:textId="77777777" w:rsidR="00B62261" w:rsidRPr="00311406" w:rsidRDefault="00570518">
      <w:pPr>
        <w:pStyle w:val="a3"/>
        <w:jc w:val="left"/>
        <w:rPr>
          <w:lang w:val="ru-RU"/>
        </w:rPr>
      </w:pPr>
      <w:r w:rsidRPr="00311406">
        <w:rPr>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A6E1570" w14:textId="77777777" w:rsidR="00B62261" w:rsidRPr="00311406" w:rsidRDefault="00570518">
      <w:pPr>
        <w:pStyle w:val="a3"/>
        <w:jc w:val="left"/>
        <w:rPr>
          <w:lang w:val="ru-RU"/>
        </w:rPr>
      </w:pPr>
      <w:r w:rsidRPr="00311406">
        <w:rPr>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0C391932" w14:textId="77777777" w:rsidR="00B62261" w:rsidRPr="00311406" w:rsidRDefault="00570518">
      <w:pPr>
        <w:pStyle w:val="a3"/>
        <w:jc w:val="left"/>
        <w:rPr>
          <w:lang w:val="ru-RU"/>
        </w:rPr>
      </w:pPr>
      <w:r w:rsidRPr="00311406">
        <w:rPr>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05884CCA" w14:textId="77777777" w:rsidR="00B62261" w:rsidRPr="00311406" w:rsidRDefault="00570518">
      <w:pPr>
        <w:pStyle w:val="a3"/>
        <w:jc w:val="left"/>
        <w:rPr>
          <w:lang w:val="ru-RU"/>
        </w:rPr>
      </w:pPr>
      <w:r w:rsidRPr="00311406">
        <w:rPr>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58F688A5" w14:textId="77777777" w:rsidR="00B62261" w:rsidRPr="00311406" w:rsidRDefault="00570518">
      <w:pPr>
        <w:pStyle w:val="a3"/>
        <w:jc w:val="left"/>
        <w:rPr>
          <w:lang w:val="ru-RU"/>
        </w:rPr>
      </w:pPr>
      <w:r w:rsidRPr="00311406">
        <w:rPr>
          <w:lang w:val="ru-RU"/>
        </w:rPr>
        <w:t>Соблюдать нормы правописания ь в формах глагола повелительного наклонения.</w:t>
      </w:r>
    </w:p>
    <w:p w14:paraId="04E502AE" w14:textId="77777777" w:rsidR="00B62261" w:rsidRPr="00311406" w:rsidRDefault="00570518">
      <w:pPr>
        <w:pStyle w:val="a3"/>
        <w:jc w:val="left"/>
        <w:rPr>
          <w:lang w:val="ru-RU"/>
        </w:rPr>
      </w:pPr>
      <w:r w:rsidRPr="00311406">
        <w:rPr>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60A46D6E" w14:textId="77777777" w:rsidR="00B62261" w:rsidRPr="00311406" w:rsidRDefault="00570518">
      <w:pPr>
        <w:pStyle w:val="a3"/>
        <w:jc w:val="left"/>
        <w:rPr>
          <w:lang w:val="ru-RU"/>
        </w:rPr>
      </w:pPr>
      <w:r w:rsidRPr="00311406">
        <w:rPr>
          <w:lang w:val="ru-RU"/>
        </w:rPr>
        <w:t>Проводить фонетический анализ слов; использовать знания по фонетике и графике в практике произношения и правописания слов.</w:t>
      </w:r>
    </w:p>
    <w:p w14:paraId="1F06F2D9" w14:textId="77777777" w:rsidR="00B62261" w:rsidRPr="00311406" w:rsidRDefault="00570518">
      <w:pPr>
        <w:pStyle w:val="a3"/>
        <w:jc w:val="left"/>
        <w:rPr>
          <w:lang w:val="ru-RU"/>
        </w:rPr>
      </w:pPr>
      <w:r w:rsidRPr="00311406">
        <w:rPr>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689F3929" w14:textId="77777777" w:rsidR="00B62261" w:rsidRPr="00311406" w:rsidRDefault="00570518">
      <w:pPr>
        <w:pStyle w:val="a3"/>
        <w:jc w:val="left"/>
        <w:rPr>
          <w:lang w:val="ru-RU"/>
        </w:rPr>
      </w:pPr>
      <w:r w:rsidRPr="00311406">
        <w:rPr>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F60BAED" w14:textId="77777777" w:rsidR="00B62261" w:rsidRPr="00311406" w:rsidRDefault="00570518">
      <w:pPr>
        <w:pStyle w:val="a3"/>
        <w:jc w:val="left"/>
        <w:rPr>
          <w:lang w:val="ru-RU"/>
        </w:rPr>
      </w:pPr>
      <w:r w:rsidRPr="00311406">
        <w:rPr>
          <w:lang w:val="ru-RU"/>
        </w:rPr>
        <w:t>19.11.6. К концу обучения в 7 классе обучающийся получит следующие предметные результаты по отдельным темам программы по русскому языку:</w:t>
      </w:r>
    </w:p>
    <w:p w14:paraId="7CEFF88D" w14:textId="77777777" w:rsidR="00B62261" w:rsidRPr="00311406" w:rsidRDefault="00570518">
      <w:pPr>
        <w:pStyle w:val="a3"/>
        <w:jc w:val="left"/>
        <w:rPr>
          <w:lang w:val="ru-RU"/>
        </w:rPr>
      </w:pPr>
      <w:r w:rsidRPr="00311406">
        <w:rPr>
          <w:lang w:val="ru-RU"/>
        </w:rPr>
        <w:t>19.11.6.1. Общие сведения о языке.</w:t>
      </w:r>
    </w:p>
    <w:p w14:paraId="1D1F2CFD" w14:textId="77777777" w:rsidR="00B62261" w:rsidRPr="00311406" w:rsidRDefault="00570518">
      <w:pPr>
        <w:pStyle w:val="a3"/>
        <w:jc w:val="left"/>
        <w:rPr>
          <w:lang w:val="ru-RU"/>
        </w:rPr>
      </w:pPr>
      <w:r w:rsidRPr="00311406">
        <w:rPr>
          <w:lang w:val="ru-RU"/>
        </w:rPr>
        <w:t>Иметь представление о языке как развивающемся явлении. Осознавать взаимосвязь языка, культуры и истории народа (приводить примеры).</w:t>
      </w:r>
    </w:p>
    <w:p w14:paraId="500DB1D0" w14:textId="77777777" w:rsidR="00B62261" w:rsidRPr="00311406" w:rsidRDefault="00570518">
      <w:pPr>
        <w:pStyle w:val="a3"/>
        <w:jc w:val="left"/>
        <w:rPr>
          <w:lang w:val="ru-RU"/>
        </w:rPr>
      </w:pPr>
      <w:r w:rsidRPr="00311406">
        <w:rPr>
          <w:lang w:val="ru-RU"/>
        </w:rPr>
        <w:t>19.11.6.2. Язык и речь.</w:t>
      </w:r>
    </w:p>
    <w:p w14:paraId="386B527A" w14:textId="77777777" w:rsidR="00B62261" w:rsidRPr="00311406" w:rsidRDefault="00570518">
      <w:pPr>
        <w:pStyle w:val="a3"/>
        <w:jc w:val="left"/>
        <w:rPr>
          <w:lang w:val="ru-RU"/>
        </w:rPr>
      </w:pPr>
      <w:r w:rsidRPr="00311406">
        <w:rPr>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0847EAF7" w14:textId="77777777" w:rsidR="00B62261" w:rsidRPr="00311406" w:rsidRDefault="00570518">
      <w:pPr>
        <w:pStyle w:val="a3"/>
        <w:jc w:val="left"/>
        <w:rPr>
          <w:lang w:val="ru-RU"/>
        </w:rPr>
      </w:pPr>
      <w:r w:rsidRPr="00311406">
        <w:rPr>
          <w:lang w:val="ru-RU"/>
        </w:rPr>
        <w:t>Участвовать в диалоге на лингвистические темы (в рамках изученного) и темы на основе жизненных наблюдений объемом не менее 5 реплик.</w:t>
      </w:r>
    </w:p>
    <w:p w14:paraId="4A0DB4A3" w14:textId="77777777" w:rsidR="00B62261" w:rsidRPr="00311406" w:rsidRDefault="00570518">
      <w:pPr>
        <w:pStyle w:val="a3"/>
        <w:jc w:val="left"/>
        <w:rPr>
          <w:lang w:val="ru-RU"/>
        </w:rPr>
      </w:pPr>
      <w:r w:rsidRPr="00311406">
        <w:rPr>
          <w:lang w:val="ru-RU"/>
        </w:rPr>
        <w:lastRenderedPageBreak/>
        <w:t>Владеть различными видами диалога: диалог - запрос информации, диалог - сообщение информации.</w:t>
      </w:r>
    </w:p>
    <w:p w14:paraId="0AD79FD1" w14:textId="77777777" w:rsidR="00B62261" w:rsidRPr="00311406" w:rsidRDefault="00570518">
      <w:pPr>
        <w:pStyle w:val="a3"/>
        <w:jc w:val="left"/>
        <w:rPr>
          <w:lang w:val="ru-RU"/>
        </w:rPr>
      </w:pPr>
      <w:r w:rsidRPr="00311406">
        <w:rPr>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0D1ADD29" w14:textId="77777777" w:rsidR="00B62261" w:rsidRPr="00311406" w:rsidRDefault="00570518">
      <w:pPr>
        <w:pStyle w:val="a3"/>
        <w:jc w:val="left"/>
        <w:rPr>
          <w:lang w:val="ru-RU"/>
        </w:rPr>
      </w:pPr>
      <w:r w:rsidRPr="00311406">
        <w:rPr>
          <w:lang w:val="ru-RU"/>
        </w:rPr>
        <w:t>Владеть различными видами чтения: просмотровым, ознакомительным, изучающим, поисковым.</w:t>
      </w:r>
    </w:p>
    <w:p w14:paraId="5AA32544" w14:textId="77777777" w:rsidR="00B62261" w:rsidRPr="00311406" w:rsidRDefault="00570518">
      <w:pPr>
        <w:pStyle w:val="a3"/>
        <w:jc w:val="left"/>
        <w:rPr>
          <w:lang w:val="ru-RU"/>
        </w:rPr>
      </w:pPr>
      <w:r w:rsidRPr="00311406">
        <w:rPr>
          <w:lang w:val="ru-RU"/>
        </w:rPr>
        <w:t>Устно пересказывать прослушанный или прочитанный текст объемом не менее 120 слов.</w:t>
      </w:r>
    </w:p>
    <w:p w14:paraId="3FD98475" w14:textId="77777777" w:rsidR="00B62261" w:rsidRPr="00311406" w:rsidRDefault="00570518">
      <w:pPr>
        <w:pStyle w:val="a3"/>
        <w:jc w:val="left"/>
        <w:rPr>
          <w:lang w:val="ru-RU"/>
        </w:rPr>
      </w:pPr>
      <w:r w:rsidRPr="00311406">
        <w:rPr>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14:paraId="16BB65C8" w14:textId="77777777" w:rsidR="00B62261" w:rsidRPr="00311406" w:rsidRDefault="00570518">
      <w:pPr>
        <w:pStyle w:val="a3"/>
        <w:jc w:val="left"/>
        <w:rPr>
          <w:lang w:val="ru-RU"/>
        </w:rPr>
      </w:pPr>
      <w:r w:rsidRPr="00311406">
        <w:rPr>
          <w:lang w:val="ru-RU"/>
        </w:rPr>
        <w:t>Осуществлять адекватный выбор языковых средств для создания высказывания в соответствии с целью, темой и коммуникативным замыслом.</w:t>
      </w:r>
    </w:p>
    <w:p w14:paraId="2E3C6500" w14:textId="77777777" w:rsidR="00B62261" w:rsidRPr="00311406" w:rsidRDefault="00570518">
      <w:pPr>
        <w:pStyle w:val="a3"/>
        <w:jc w:val="left"/>
        <w:rPr>
          <w:lang w:val="ru-RU"/>
        </w:rPr>
      </w:pPr>
      <w:r w:rsidRPr="00311406">
        <w:rPr>
          <w:lang w:val="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5DFB8571" w14:textId="77777777" w:rsidR="00B62261" w:rsidRPr="00311406" w:rsidRDefault="00570518">
      <w:pPr>
        <w:pStyle w:val="a3"/>
        <w:jc w:val="left"/>
        <w:rPr>
          <w:lang w:val="ru-RU"/>
        </w:rPr>
      </w:pPr>
      <w:r w:rsidRPr="00311406">
        <w:rPr>
          <w:lang w:val="ru-RU"/>
        </w:rPr>
        <w:t>19.11.6.3. Текст.</w:t>
      </w:r>
    </w:p>
    <w:p w14:paraId="153B3517" w14:textId="77777777" w:rsidR="00B62261" w:rsidRPr="00311406" w:rsidRDefault="00570518">
      <w:pPr>
        <w:pStyle w:val="a3"/>
        <w:jc w:val="left"/>
        <w:rPr>
          <w:lang w:val="ru-RU"/>
        </w:rPr>
      </w:pPr>
      <w:r w:rsidRPr="00311406">
        <w:rPr>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B70828F" w14:textId="77777777" w:rsidR="00B62261" w:rsidRPr="00311406" w:rsidRDefault="00570518">
      <w:pPr>
        <w:pStyle w:val="a3"/>
        <w:jc w:val="left"/>
        <w:rPr>
          <w:lang w:val="ru-RU"/>
        </w:rPr>
      </w:pPr>
      <w:r w:rsidRPr="00311406">
        <w:rPr>
          <w:lang w:val="ru-RU"/>
        </w:rPr>
        <w:t>Проводить смысловой анализ текста, его композиционных особенностей, определять количество микротем и абзацев.</w:t>
      </w:r>
    </w:p>
    <w:p w14:paraId="464D5B33" w14:textId="77777777" w:rsidR="00B62261" w:rsidRPr="00311406" w:rsidRDefault="00570518">
      <w:pPr>
        <w:pStyle w:val="a3"/>
        <w:jc w:val="left"/>
        <w:rPr>
          <w:lang w:val="ru-RU"/>
        </w:rPr>
      </w:pPr>
      <w:r w:rsidRPr="00311406">
        <w:rPr>
          <w:lang w:val="ru-RU"/>
        </w:rPr>
        <w:t>Выявлять лексические и грамматические средства связи предложений и частей текста.</w:t>
      </w:r>
    </w:p>
    <w:p w14:paraId="20B096A9" w14:textId="77777777" w:rsidR="00B62261" w:rsidRPr="00311406" w:rsidRDefault="00570518">
      <w:pPr>
        <w:pStyle w:val="a3"/>
        <w:jc w:val="left"/>
        <w:rPr>
          <w:lang w:val="ru-RU"/>
        </w:rPr>
      </w:pPr>
      <w:r w:rsidRPr="00311406">
        <w:rPr>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14:paraId="319090C9" w14:textId="77777777" w:rsidR="00B62261" w:rsidRPr="00311406" w:rsidRDefault="00570518">
      <w:pPr>
        <w:pStyle w:val="a3"/>
        <w:jc w:val="left"/>
        <w:rPr>
          <w:lang w:val="ru-RU"/>
        </w:rPr>
      </w:pPr>
      <w:r w:rsidRPr="00311406">
        <w:rPr>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20F3C20" w14:textId="77777777" w:rsidR="00B62261" w:rsidRPr="00311406" w:rsidRDefault="00570518">
      <w:pPr>
        <w:pStyle w:val="a3"/>
        <w:jc w:val="left"/>
        <w:rPr>
          <w:lang w:val="ru-RU"/>
        </w:rPr>
      </w:pPr>
      <w:r w:rsidRPr="00311406">
        <w:rPr>
          <w:lang w:val="ru-RU"/>
        </w:rPr>
        <w:t>Представлять сообщение на заданную тему в виде презентации.</w:t>
      </w:r>
    </w:p>
    <w:p w14:paraId="6D824794" w14:textId="77777777" w:rsidR="00B62261" w:rsidRPr="00311406" w:rsidRDefault="00570518">
      <w:pPr>
        <w:pStyle w:val="a3"/>
        <w:jc w:val="left"/>
        <w:rPr>
          <w:lang w:val="ru-RU"/>
        </w:rPr>
      </w:pPr>
      <w:r w:rsidRPr="00311406">
        <w:rPr>
          <w:lang w:val="ru-RU"/>
        </w:rPr>
        <w:t>Представлять содержание научно-учебного текста в виде таблицы, схемы; представлять содержание таблицы, схемы в виде текста.</w:t>
      </w:r>
    </w:p>
    <w:p w14:paraId="3A00DC32" w14:textId="77777777" w:rsidR="00B62261" w:rsidRPr="00311406" w:rsidRDefault="00570518">
      <w:pPr>
        <w:pStyle w:val="a3"/>
        <w:jc w:val="left"/>
        <w:rPr>
          <w:lang w:val="ru-RU"/>
        </w:rPr>
      </w:pPr>
      <w:r w:rsidRPr="00311406">
        <w:rPr>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4E0C4580" w14:textId="77777777" w:rsidR="00B62261" w:rsidRPr="00311406" w:rsidRDefault="00570518">
      <w:pPr>
        <w:pStyle w:val="a3"/>
        <w:jc w:val="left"/>
        <w:rPr>
          <w:lang w:val="ru-RU"/>
        </w:rPr>
      </w:pPr>
      <w:r w:rsidRPr="00311406">
        <w:rPr>
          <w:lang w:val="ru-RU"/>
        </w:rPr>
        <w:t>19.11.6.4. Функциональные разновидности языка.</w:t>
      </w:r>
    </w:p>
    <w:p w14:paraId="47D32973" w14:textId="77777777" w:rsidR="00B62261" w:rsidRPr="00311406" w:rsidRDefault="00570518">
      <w:pPr>
        <w:pStyle w:val="a3"/>
        <w:jc w:val="left"/>
        <w:rPr>
          <w:lang w:val="ru-RU"/>
        </w:rPr>
      </w:pPr>
      <w:r w:rsidRPr="00311406">
        <w:rPr>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0AE9F47A" w14:textId="77777777" w:rsidR="00B62261" w:rsidRPr="00311406" w:rsidRDefault="00570518">
      <w:pPr>
        <w:pStyle w:val="a3"/>
        <w:jc w:val="left"/>
        <w:rPr>
          <w:lang w:val="ru-RU"/>
        </w:rPr>
      </w:pPr>
      <w:r w:rsidRPr="00311406">
        <w:rPr>
          <w:lang w:val="ru-RU"/>
        </w:rPr>
        <w:lastRenderedPageBreak/>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4C549BAD" w14:textId="77777777" w:rsidR="00B62261" w:rsidRPr="00311406" w:rsidRDefault="00570518">
      <w:pPr>
        <w:pStyle w:val="a3"/>
        <w:jc w:val="left"/>
        <w:rPr>
          <w:lang w:val="ru-RU"/>
        </w:rPr>
      </w:pPr>
      <w:r w:rsidRPr="00311406">
        <w:rPr>
          <w:lang w:val="ru-RU"/>
        </w:rPr>
        <w:t>Создавать тексты публицистического стиля в жанре репортажа, заметки, интервью; оформлять деловые бумаги (инструкция).</w:t>
      </w:r>
    </w:p>
    <w:p w14:paraId="64E50DE4" w14:textId="77777777" w:rsidR="00B62261" w:rsidRPr="00311406" w:rsidRDefault="00570518">
      <w:pPr>
        <w:pStyle w:val="a3"/>
        <w:jc w:val="left"/>
        <w:rPr>
          <w:lang w:val="ru-RU"/>
        </w:rPr>
      </w:pPr>
      <w:r w:rsidRPr="00311406">
        <w:rPr>
          <w:lang w:val="ru-RU"/>
        </w:rPr>
        <w:t>Владеть нормами построения текстов публицистического стиля.</w:t>
      </w:r>
    </w:p>
    <w:p w14:paraId="4252E00F" w14:textId="77777777" w:rsidR="00B62261" w:rsidRPr="00311406" w:rsidRDefault="00570518">
      <w:pPr>
        <w:pStyle w:val="a3"/>
        <w:jc w:val="left"/>
        <w:rPr>
          <w:lang w:val="ru-RU"/>
        </w:rPr>
      </w:pPr>
      <w:r w:rsidRPr="00311406">
        <w:rPr>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06A7F70" w14:textId="77777777" w:rsidR="00B62261" w:rsidRPr="00311406" w:rsidRDefault="00570518">
      <w:pPr>
        <w:pStyle w:val="a3"/>
        <w:jc w:val="left"/>
        <w:rPr>
          <w:lang w:val="ru-RU"/>
        </w:rPr>
      </w:pPr>
      <w:r w:rsidRPr="00311406">
        <w:rPr>
          <w:lang w:val="ru-RU"/>
        </w:rPr>
        <w:t>Применять знания о функциональных разновидностях языка при выполнении языкового анализа различных видов и в речевой практике.</w:t>
      </w:r>
    </w:p>
    <w:p w14:paraId="10A792F4" w14:textId="77777777" w:rsidR="00B62261" w:rsidRPr="00311406" w:rsidRDefault="00570518">
      <w:pPr>
        <w:pStyle w:val="a3"/>
        <w:jc w:val="left"/>
        <w:rPr>
          <w:lang w:val="ru-RU"/>
        </w:rPr>
      </w:pPr>
      <w:r w:rsidRPr="00311406">
        <w:rPr>
          <w:lang w:val="ru-RU"/>
        </w:rPr>
        <w:t>19.11.6.5. Система языка.</w:t>
      </w:r>
    </w:p>
    <w:p w14:paraId="07BD5504" w14:textId="77777777" w:rsidR="00B62261" w:rsidRPr="00311406" w:rsidRDefault="00570518">
      <w:pPr>
        <w:pStyle w:val="a3"/>
        <w:jc w:val="left"/>
        <w:rPr>
          <w:lang w:val="ru-RU"/>
        </w:rPr>
      </w:pPr>
      <w:r w:rsidRPr="00311406">
        <w:rPr>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0573262D" w14:textId="77777777" w:rsidR="00B62261" w:rsidRPr="00311406" w:rsidRDefault="00570518">
      <w:pPr>
        <w:pStyle w:val="a3"/>
        <w:jc w:val="left"/>
        <w:rPr>
          <w:lang w:val="ru-RU"/>
        </w:rPr>
      </w:pPr>
      <w:r w:rsidRPr="00311406">
        <w:rPr>
          <w:lang w:val="ru-RU"/>
        </w:rPr>
        <w:t>Использовать знания по морфемике и словообразованию при выполнении языкового анализа различных видов и в практике правописания.</w:t>
      </w:r>
    </w:p>
    <w:p w14:paraId="2D8C5285" w14:textId="77777777" w:rsidR="00B62261" w:rsidRPr="00311406" w:rsidRDefault="00570518">
      <w:pPr>
        <w:pStyle w:val="a3"/>
        <w:jc w:val="left"/>
        <w:rPr>
          <w:lang w:val="ru-RU"/>
        </w:rPr>
      </w:pPr>
      <w:r w:rsidRPr="00311406">
        <w:rPr>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7B46830E" w14:textId="77777777" w:rsidR="00B62261" w:rsidRPr="00311406" w:rsidRDefault="00570518">
      <w:pPr>
        <w:pStyle w:val="a3"/>
        <w:jc w:val="left"/>
        <w:rPr>
          <w:lang w:val="ru-RU"/>
        </w:rPr>
      </w:pPr>
      <w:r w:rsidRPr="00311406">
        <w:rPr>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B1EA443" w14:textId="77777777" w:rsidR="00B62261" w:rsidRPr="00311406" w:rsidRDefault="00570518">
      <w:pPr>
        <w:pStyle w:val="a3"/>
        <w:jc w:val="left"/>
        <w:rPr>
          <w:lang w:val="ru-RU"/>
        </w:rPr>
      </w:pPr>
      <w:r w:rsidRPr="00311406">
        <w:rPr>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41907D6D" w14:textId="77777777" w:rsidR="00B62261" w:rsidRPr="00311406" w:rsidRDefault="00570518">
      <w:pPr>
        <w:pStyle w:val="a3"/>
        <w:jc w:val="left"/>
        <w:rPr>
          <w:lang w:val="ru-RU"/>
        </w:rPr>
      </w:pPr>
      <w:r w:rsidRPr="00311406">
        <w:rPr>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5F288554" w14:textId="77777777" w:rsidR="00B62261" w:rsidRPr="00311406" w:rsidRDefault="00570518">
      <w:pPr>
        <w:pStyle w:val="a3"/>
        <w:jc w:val="left"/>
        <w:rPr>
          <w:lang w:val="ru-RU"/>
        </w:rPr>
      </w:pPr>
      <w:r w:rsidRPr="00311406">
        <w:rPr>
          <w:lang w:val="ru-RU"/>
        </w:rPr>
        <w:t>Использовать грамматические словари и справочники в речевой практике.</w:t>
      </w:r>
    </w:p>
    <w:p w14:paraId="308FD357" w14:textId="77777777" w:rsidR="00B62261" w:rsidRPr="00311406" w:rsidRDefault="00570518">
      <w:pPr>
        <w:pStyle w:val="a3"/>
        <w:jc w:val="left"/>
        <w:rPr>
          <w:lang w:val="ru-RU"/>
        </w:rPr>
      </w:pPr>
      <w:r w:rsidRPr="00311406">
        <w:rPr>
          <w:lang w:val="ru-RU"/>
        </w:rPr>
        <w:t>19.11.6.6. Морфология. Культура речи.</w:t>
      </w:r>
    </w:p>
    <w:p w14:paraId="18AB72B2" w14:textId="77777777" w:rsidR="00B62261" w:rsidRPr="00311406" w:rsidRDefault="00570518">
      <w:pPr>
        <w:pStyle w:val="a3"/>
        <w:jc w:val="left"/>
        <w:rPr>
          <w:lang w:val="ru-RU"/>
        </w:rPr>
      </w:pPr>
      <w:r w:rsidRPr="00311406">
        <w:rPr>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045BD216" w14:textId="77777777" w:rsidR="00B62261" w:rsidRPr="00311406" w:rsidRDefault="00570518">
      <w:pPr>
        <w:pStyle w:val="a3"/>
        <w:jc w:val="left"/>
        <w:rPr>
          <w:lang w:val="ru-RU"/>
        </w:rPr>
      </w:pPr>
      <w:r w:rsidRPr="00311406">
        <w:rPr>
          <w:lang w:val="ru-RU"/>
        </w:rPr>
        <w:t>19.11.6.7. Причастие.</w:t>
      </w:r>
    </w:p>
    <w:p w14:paraId="51974B0A" w14:textId="77777777" w:rsidR="00B62261" w:rsidRPr="00311406" w:rsidRDefault="00570518">
      <w:pPr>
        <w:pStyle w:val="a3"/>
        <w:jc w:val="left"/>
        <w:rPr>
          <w:lang w:val="ru-RU"/>
        </w:rPr>
      </w:pPr>
      <w:r w:rsidRPr="00311406">
        <w:rPr>
          <w:lang w:val="ru-RU"/>
        </w:rPr>
        <w:t>Характеризовать причастия как особую группу слов, определять признаки глагола и имени прилагательного в причастии.</w:t>
      </w:r>
    </w:p>
    <w:p w14:paraId="3426AF8D" w14:textId="77777777" w:rsidR="00B62261" w:rsidRPr="00311406" w:rsidRDefault="00570518">
      <w:pPr>
        <w:pStyle w:val="a3"/>
        <w:jc w:val="left"/>
        <w:rPr>
          <w:lang w:val="ru-RU"/>
        </w:rPr>
      </w:pPr>
      <w:r w:rsidRPr="00311406">
        <w:rPr>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4B2983CC" w14:textId="77777777" w:rsidR="00B62261" w:rsidRPr="00311406" w:rsidRDefault="00570518">
      <w:pPr>
        <w:pStyle w:val="a3"/>
        <w:jc w:val="left"/>
        <w:rPr>
          <w:lang w:val="ru-RU"/>
        </w:rPr>
      </w:pPr>
      <w:r w:rsidRPr="00311406">
        <w:rPr>
          <w:lang w:val="ru-RU"/>
        </w:rPr>
        <w:t>Проводить морфологический, орфографический анализ причастий, применять это умение в речевой практике.</w:t>
      </w:r>
    </w:p>
    <w:p w14:paraId="12B1FF34" w14:textId="77777777" w:rsidR="00B62261" w:rsidRPr="00311406" w:rsidRDefault="00570518">
      <w:pPr>
        <w:pStyle w:val="a3"/>
        <w:jc w:val="left"/>
        <w:rPr>
          <w:lang w:val="ru-RU"/>
        </w:rPr>
      </w:pPr>
      <w:r w:rsidRPr="00311406">
        <w:rPr>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51983C6A" w14:textId="77777777" w:rsidR="00B62261" w:rsidRPr="00311406" w:rsidRDefault="00570518">
      <w:pPr>
        <w:pStyle w:val="a3"/>
        <w:jc w:val="left"/>
        <w:rPr>
          <w:lang w:val="ru-RU"/>
        </w:rPr>
      </w:pPr>
      <w:r w:rsidRPr="00311406">
        <w:rPr>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14:paraId="58529622" w14:textId="77777777" w:rsidR="00B62261" w:rsidRPr="00311406" w:rsidRDefault="00570518">
      <w:pPr>
        <w:pStyle w:val="a3"/>
        <w:jc w:val="left"/>
        <w:rPr>
          <w:lang w:val="ru-RU"/>
        </w:rPr>
      </w:pPr>
      <w:r w:rsidRPr="00311406">
        <w:rPr>
          <w:lang w:val="ru-RU"/>
        </w:rPr>
        <w:lastRenderedPageBreak/>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73567835" w14:textId="77777777" w:rsidR="00B62261" w:rsidRPr="00311406" w:rsidRDefault="00570518">
      <w:pPr>
        <w:pStyle w:val="a3"/>
        <w:jc w:val="left"/>
        <w:rPr>
          <w:lang w:val="ru-RU"/>
        </w:rPr>
      </w:pPr>
      <w:r w:rsidRPr="00311406">
        <w:rPr>
          <w:lang w:val="ru-RU"/>
        </w:rPr>
        <w:t>Правильно расставлять знаки препинания в предложениях с причастным оборотом.</w:t>
      </w:r>
    </w:p>
    <w:p w14:paraId="574E6BA2" w14:textId="77777777" w:rsidR="00B62261" w:rsidRPr="00311406" w:rsidRDefault="00570518">
      <w:pPr>
        <w:pStyle w:val="a3"/>
        <w:jc w:val="left"/>
        <w:rPr>
          <w:lang w:val="ru-RU"/>
        </w:rPr>
      </w:pPr>
      <w:r w:rsidRPr="00311406">
        <w:rPr>
          <w:lang w:val="ru-RU"/>
        </w:rPr>
        <w:t>Проводить пунктуационный анализ предложений с причастным оборотом.</w:t>
      </w:r>
    </w:p>
    <w:p w14:paraId="768412B8" w14:textId="77777777" w:rsidR="00B62261" w:rsidRPr="00311406" w:rsidRDefault="00570518">
      <w:pPr>
        <w:pStyle w:val="a3"/>
        <w:jc w:val="left"/>
        <w:rPr>
          <w:lang w:val="ru-RU"/>
        </w:rPr>
      </w:pPr>
      <w:r w:rsidRPr="00311406">
        <w:rPr>
          <w:lang w:val="ru-RU"/>
        </w:rPr>
        <w:t>19.11.6.8. Деепричастие.</w:t>
      </w:r>
    </w:p>
    <w:p w14:paraId="43CF1A20" w14:textId="77777777" w:rsidR="00B62261" w:rsidRPr="00311406" w:rsidRDefault="00570518">
      <w:pPr>
        <w:pStyle w:val="a3"/>
        <w:jc w:val="left"/>
        <w:rPr>
          <w:lang w:val="ru-RU"/>
        </w:rPr>
      </w:pPr>
      <w:r w:rsidRPr="00311406">
        <w:rPr>
          <w:lang w:val="ru-RU"/>
        </w:rPr>
        <w:t>Характеризовать деепричастия как особую группу слов.</w:t>
      </w:r>
    </w:p>
    <w:p w14:paraId="7B2A0C12" w14:textId="77777777" w:rsidR="00B62261" w:rsidRPr="00311406" w:rsidRDefault="00570518">
      <w:pPr>
        <w:pStyle w:val="a3"/>
        <w:jc w:val="left"/>
        <w:rPr>
          <w:lang w:val="ru-RU"/>
        </w:rPr>
      </w:pPr>
      <w:r w:rsidRPr="00311406">
        <w:rPr>
          <w:lang w:val="ru-RU"/>
        </w:rPr>
        <w:t>Определять признаки глагола и наречия в деепричастии.</w:t>
      </w:r>
    </w:p>
    <w:p w14:paraId="171E1590" w14:textId="77777777" w:rsidR="00B62261" w:rsidRPr="00311406" w:rsidRDefault="00570518">
      <w:pPr>
        <w:pStyle w:val="a3"/>
        <w:jc w:val="left"/>
        <w:rPr>
          <w:lang w:val="ru-RU"/>
        </w:rPr>
      </w:pPr>
      <w:r w:rsidRPr="00311406">
        <w:rPr>
          <w:lang w:val="ru-RU"/>
        </w:rPr>
        <w:t>Распознавать деепричастия совершенного и несовершенного вида.</w:t>
      </w:r>
    </w:p>
    <w:p w14:paraId="782DF513" w14:textId="77777777" w:rsidR="00B62261" w:rsidRPr="00311406" w:rsidRDefault="00570518">
      <w:pPr>
        <w:pStyle w:val="a3"/>
        <w:jc w:val="left"/>
        <w:rPr>
          <w:lang w:val="ru-RU"/>
        </w:rPr>
      </w:pPr>
      <w:r w:rsidRPr="00311406">
        <w:rPr>
          <w:lang w:val="ru-RU"/>
        </w:rPr>
        <w:t>Проводить морфологический, орфографический анализ деепричастий, применять это умение в речевой практике.</w:t>
      </w:r>
    </w:p>
    <w:p w14:paraId="161FC9D9" w14:textId="77777777" w:rsidR="00B62261" w:rsidRPr="00311406" w:rsidRDefault="00570518">
      <w:pPr>
        <w:pStyle w:val="a3"/>
        <w:jc w:val="left"/>
        <w:rPr>
          <w:lang w:val="ru-RU"/>
        </w:rPr>
      </w:pPr>
      <w:r w:rsidRPr="00311406">
        <w:rPr>
          <w:lang w:val="ru-RU"/>
        </w:rPr>
        <w:t>Конструировать деепричастный оборот, определять роль деепричастия в предложении.</w:t>
      </w:r>
    </w:p>
    <w:p w14:paraId="5C8F4BB1" w14:textId="77777777" w:rsidR="00B62261" w:rsidRPr="00311406" w:rsidRDefault="00570518">
      <w:pPr>
        <w:pStyle w:val="a3"/>
        <w:jc w:val="left"/>
        <w:rPr>
          <w:lang w:val="ru-RU"/>
        </w:rPr>
      </w:pPr>
      <w:r w:rsidRPr="00311406">
        <w:rPr>
          <w:lang w:val="ru-RU"/>
        </w:rPr>
        <w:t>Уместно использовать деепричастия в речи.</w:t>
      </w:r>
    </w:p>
    <w:p w14:paraId="0057B88B" w14:textId="77777777" w:rsidR="00B62261" w:rsidRPr="00311406" w:rsidRDefault="00570518">
      <w:pPr>
        <w:pStyle w:val="a3"/>
        <w:jc w:val="left"/>
        <w:rPr>
          <w:lang w:val="ru-RU"/>
        </w:rPr>
      </w:pPr>
      <w:r w:rsidRPr="00311406">
        <w:rPr>
          <w:lang w:val="ru-RU"/>
        </w:rPr>
        <w:t>Правильно ставить ударение в деепричастиях.</w:t>
      </w:r>
    </w:p>
    <w:p w14:paraId="404F6DE9" w14:textId="77777777" w:rsidR="00B62261" w:rsidRPr="00311406" w:rsidRDefault="00570518">
      <w:pPr>
        <w:pStyle w:val="a3"/>
        <w:jc w:val="left"/>
        <w:rPr>
          <w:lang w:val="ru-RU"/>
        </w:rPr>
      </w:pPr>
      <w:r w:rsidRPr="00311406">
        <w:rPr>
          <w:lang w:val="ru-RU"/>
        </w:rPr>
        <w:t>Применять правила написания гласных в суффиксах деепричастий, правила слитного и раздельного написания не с деепричастиями.</w:t>
      </w:r>
    </w:p>
    <w:p w14:paraId="42384D13" w14:textId="77777777" w:rsidR="00B62261" w:rsidRPr="00311406" w:rsidRDefault="00570518">
      <w:pPr>
        <w:pStyle w:val="a3"/>
        <w:jc w:val="left"/>
        <w:rPr>
          <w:lang w:val="ru-RU"/>
        </w:rPr>
      </w:pPr>
      <w:r w:rsidRPr="00311406">
        <w:rPr>
          <w:lang w:val="ru-RU"/>
        </w:rPr>
        <w:t>Правильно строить предложения с одиночными деепричастиями и деепричастными оборотами.</w:t>
      </w:r>
    </w:p>
    <w:p w14:paraId="04F1BA6E" w14:textId="77777777" w:rsidR="00B62261" w:rsidRPr="00311406" w:rsidRDefault="00570518">
      <w:pPr>
        <w:pStyle w:val="a3"/>
        <w:jc w:val="left"/>
        <w:rPr>
          <w:lang w:val="ru-RU"/>
        </w:rPr>
      </w:pPr>
      <w:r w:rsidRPr="00311406">
        <w:rPr>
          <w:lang w:val="ru-RU"/>
        </w:rPr>
        <w:t>Правильно расставлять знаки препинания в предложениях с одиночным деепричастием и деепричастным оборотом.</w:t>
      </w:r>
    </w:p>
    <w:p w14:paraId="4889D059" w14:textId="77777777" w:rsidR="00B62261" w:rsidRPr="00311406" w:rsidRDefault="00570518">
      <w:pPr>
        <w:pStyle w:val="a3"/>
        <w:jc w:val="left"/>
        <w:rPr>
          <w:lang w:val="ru-RU"/>
        </w:rPr>
      </w:pPr>
      <w:r w:rsidRPr="00311406">
        <w:rPr>
          <w:lang w:val="ru-RU"/>
        </w:rPr>
        <w:t>Проводить пунктуационный анализ предложений с одиночным деепричастием и деепричастным оборотом.</w:t>
      </w:r>
    </w:p>
    <w:p w14:paraId="6A0ABD9F" w14:textId="77777777" w:rsidR="00B62261" w:rsidRPr="00311406" w:rsidRDefault="00570518">
      <w:pPr>
        <w:pStyle w:val="a3"/>
        <w:jc w:val="left"/>
        <w:rPr>
          <w:lang w:val="ru-RU"/>
        </w:rPr>
      </w:pPr>
      <w:r w:rsidRPr="00311406">
        <w:rPr>
          <w:lang w:val="ru-RU"/>
        </w:rPr>
        <w:t>19.11.6.9. Наречие.</w:t>
      </w:r>
    </w:p>
    <w:p w14:paraId="39196E0E" w14:textId="77777777" w:rsidR="00B62261" w:rsidRPr="00311406" w:rsidRDefault="00570518">
      <w:pPr>
        <w:pStyle w:val="a3"/>
        <w:jc w:val="left"/>
        <w:rPr>
          <w:lang w:val="ru-RU"/>
        </w:rPr>
      </w:pPr>
      <w:r w:rsidRPr="00311406">
        <w:rPr>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1F9FDB24" w14:textId="77777777" w:rsidR="00B62261" w:rsidRPr="00311406" w:rsidRDefault="00570518">
      <w:pPr>
        <w:pStyle w:val="a3"/>
        <w:jc w:val="left"/>
        <w:rPr>
          <w:lang w:val="ru-RU"/>
        </w:rPr>
      </w:pPr>
      <w:r w:rsidRPr="00311406">
        <w:rPr>
          <w:lang w:val="ru-RU"/>
        </w:rPr>
        <w:t>Проводить морфологический, орфографический анализ наречий (в рамках изученного), применять это умение в речевой практике.</w:t>
      </w:r>
    </w:p>
    <w:p w14:paraId="52A6B591" w14:textId="77777777" w:rsidR="00B62261" w:rsidRPr="00311406" w:rsidRDefault="00570518">
      <w:pPr>
        <w:pStyle w:val="a3"/>
        <w:jc w:val="left"/>
        <w:rPr>
          <w:lang w:val="ru-RU"/>
        </w:rPr>
      </w:pPr>
      <w:r w:rsidRPr="00311406">
        <w:rPr>
          <w:lang w:val="ru-RU"/>
        </w:rPr>
        <w:t>Соблюдать нормы образования степеней сравнения наречий, произношения наречий, постановки в них ударения.</w:t>
      </w:r>
    </w:p>
    <w:p w14:paraId="60904C12" w14:textId="77777777" w:rsidR="00B62261" w:rsidRPr="00311406" w:rsidRDefault="00570518">
      <w:pPr>
        <w:pStyle w:val="a3"/>
        <w:jc w:val="left"/>
        <w:rPr>
          <w:lang w:val="ru-RU"/>
        </w:rPr>
      </w:pPr>
      <w:r w:rsidRPr="00311406">
        <w:rPr>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1AC34AEC" w14:textId="77777777" w:rsidR="00B62261" w:rsidRPr="00311406" w:rsidRDefault="00570518">
      <w:pPr>
        <w:pStyle w:val="a3"/>
        <w:jc w:val="left"/>
        <w:rPr>
          <w:lang w:val="ru-RU"/>
        </w:rPr>
      </w:pPr>
      <w:r w:rsidRPr="00311406">
        <w:rPr>
          <w:lang w:val="ru-RU"/>
        </w:rPr>
        <w:t>19.11.6.10. Слова категории состояния.</w:t>
      </w:r>
    </w:p>
    <w:p w14:paraId="511E074A" w14:textId="77777777" w:rsidR="00B62261" w:rsidRPr="00311406" w:rsidRDefault="00570518">
      <w:pPr>
        <w:pStyle w:val="a3"/>
        <w:jc w:val="left"/>
        <w:rPr>
          <w:lang w:val="ru-RU"/>
        </w:rPr>
      </w:pPr>
      <w:r w:rsidRPr="00311406">
        <w:rPr>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080A8DA2" w14:textId="77777777" w:rsidR="00B62261" w:rsidRPr="00311406" w:rsidRDefault="00570518">
      <w:pPr>
        <w:pStyle w:val="a3"/>
        <w:jc w:val="left"/>
        <w:rPr>
          <w:lang w:val="ru-RU"/>
        </w:rPr>
      </w:pPr>
      <w:r w:rsidRPr="00311406">
        <w:rPr>
          <w:lang w:val="ru-RU"/>
        </w:rPr>
        <w:t>19.11.6.11. Служебные части речи.</w:t>
      </w:r>
    </w:p>
    <w:p w14:paraId="17E83AF9" w14:textId="77777777" w:rsidR="00B62261" w:rsidRPr="00311406" w:rsidRDefault="00570518">
      <w:pPr>
        <w:pStyle w:val="a3"/>
        <w:jc w:val="left"/>
        <w:rPr>
          <w:lang w:val="ru-RU"/>
        </w:rPr>
      </w:pPr>
      <w:r w:rsidRPr="00311406">
        <w:rPr>
          <w:lang w:val="ru-RU"/>
        </w:rPr>
        <w:t>Давать общую характеристику служебных частей речи, объяснять их отличия от самостоятельных частей речи.</w:t>
      </w:r>
    </w:p>
    <w:p w14:paraId="432B21FF" w14:textId="77777777" w:rsidR="00B62261" w:rsidRPr="00311406" w:rsidRDefault="00570518">
      <w:pPr>
        <w:pStyle w:val="a3"/>
        <w:jc w:val="left"/>
        <w:rPr>
          <w:lang w:val="ru-RU"/>
        </w:rPr>
      </w:pPr>
      <w:r w:rsidRPr="00311406">
        <w:rPr>
          <w:lang w:val="ru-RU"/>
        </w:rPr>
        <w:lastRenderedPageBreak/>
        <w:t>19.11.6.12. Предлог.</w:t>
      </w:r>
    </w:p>
    <w:p w14:paraId="68C40EAC" w14:textId="77777777" w:rsidR="00B62261" w:rsidRPr="00311406" w:rsidRDefault="00570518">
      <w:pPr>
        <w:pStyle w:val="a3"/>
        <w:jc w:val="left"/>
        <w:rPr>
          <w:lang w:val="ru-RU"/>
        </w:rPr>
      </w:pPr>
      <w:r w:rsidRPr="00311406">
        <w:rPr>
          <w:lang w:val="ru-RU"/>
        </w:rPr>
        <w:t>Характеризовать предлог как служебную часть речи, различать производные и непроизводные предлоги, простые и составные предлоги.</w:t>
      </w:r>
    </w:p>
    <w:p w14:paraId="4473D0EC" w14:textId="77777777" w:rsidR="00B62261" w:rsidRPr="00311406" w:rsidRDefault="00570518">
      <w:pPr>
        <w:pStyle w:val="a3"/>
        <w:jc w:val="left"/>
        <w:rPr>
          <w:lang w:val="ru-RU"/>
        </w:rPr>
      </w:pPr>
      <w:r w:rsidRPr="00311406">
        <w:rPr>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2A22D1EA" w14:textId="77777777" w:rsidR="00B62261" w:rsidRPr="00311406" w:rsidRDefault="00570518">
      <w:pPr>
        <w:pStyle w:val="a3"/>
        <w:jc w:val="left"/>
        <w:rPr>
          <w:lang w:val="ru-RU"/>
        </w:rPr>
      </w:pPr>
      <w:r w:rsidRPr="00311406">
        <w:rPr>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14:paraId="14DBD23B" w14:textId="77777777" w:rsidR="00B62261" w:rsidRPr="00311406" w:rsidRDefault="00570518">
      <w:pPr>
        <w:pStyle w:val="a3"/>
        <w:jc w:val="left"/>
        <w:rPr>
          <w:lang w:val="ru-RU"/>
        </w:rPr>
      </w:pPr>
      <w:r w:rsidRPr="00311406">
        <w:rPr>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14:paraId="501CDB34" w14:textId="77777777" w:rsidR="00B62261" w:rsidRPr="00311406" w:rsidRDefault="00570518">
      <w:pPr>
        <w:pStyle w:val="a3"/>
        <w:jc w:val="left"/>
        <w:rPr>
          <w:lang w:val="ru-RU"/>
        </w:rPr>
      </w:pPr>
      <w:r w:rsidRPr="00311406">
        <w:rPr>
          <w:lang w:val="ru-RU"/>
        </w:rPr>
        <w:t>19.11.6.13. Союз.</w:t>
      </w:r>
    </w:p>
    <w:p w14:paraId="7E123573" w14:textId="77777777" w:rsidR="00B62261" w:rsidRPr="00311406" w:rsidRDefault="00570518">
      <w:pPr>
        <w:pStyle w:val="a3"/>
        <w:jc w:val="left"/>
        <w:rPr>
          <w:lang w:val="ru-RU"/>
        </w:rPr>
      </w:pPr>
      <w:r w:rsidRPr="00311406">
        <w:rPr>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1B997BA2" w14:textId="77777777" w:rsidR="00B62261" w:rsidRPr="00311406" w:rsidRDefault="00570518">
      <w:pPr>
        <w:pStyle w:val="a3"/>
        <w:jc w:val="left"/>
        <w:rPr>
          <w:lang w:val="ru-RU"/>
        </w:rPr>
      </w:pPr>
      <w:r w:rsidRPr="00311406">
        <w:rPr>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6A28BD42" w14:textId="77777777" w:rsidR="00B62261" w:rsidRPr="00311406" w:rsidRDefault="00570518">
      <w:pPr>
        <w:pStyle w:val="a3"/>
        <w:jc w:val="left"/>
        <w:rPr>
          <w:lang w:val="ru-RU"/>
        </w:rPr>
      </w:pPr>
      <w:r w:rsidRPr="00311406">
        <w:rPr>
          <w:lang w:val="ru-RU"/>
        </w:rPr>
        <w:t>Проводить морфологический анализ союзов, применять это умение в речевой практике.</w:t>
      </w:r>
    </w:p>
    <w:p w14:paraId="37F16ACA" w14:textId="77777777" w:rsidR="00B62261" w:rsidRPr="00311406" w:rsidRDefault="00570518">
      <w:pPr>
        <w:pStyle w:val="a3"/>
        <w:jc w:val="left"/>
        <w:rPr>
          <w:lang w:val="ru-RU"/>
        </w:rPr>
      </w:pPr>
      <w:r w:rsidRPr="00311406">
        <w:rPr>
          <w:lang w:val="ru-RU"/>
        </w:rPr>
        <w:t>19.11.6.14. Частица.</w:t>
      </w:r>
    </w:p>
    <w:p w14:paraId="439A8ABE" w14:textId="77777777" w:rsidR="00B62261" w:rsidRPr="00311406" w:rsidRDefault="00570518">
      <w:pPr>
        <w:pStyle w:val="a3"/>
        <w:jc w:val="left"/>
        <w:rPr>
          <w:lang w:val="ru-RU"/>
        </w:rPr>
      </w:pPr>
      <w:r w:rsidRPr="00311406">
        <w:rPr>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1AC9802E" w14:textId="77777777" w:rsidR="00B62261" w:rsidRPr="00311406" w:rsidRDefault="00570518">
      <w:pPr>
        <w:pStyle w:val="a3"/>
        <w:jc w:val="left"/>
        <w:rPr>
          <w:lang w:val="ru-RU"/>
        </w:rPr>
      </w:pPr>
      <w:r w:rsidRPr="00311406">
        <w:rPr>
          <w:lang w:val="ru-RU"/>
        </w:rPr>
        <w:t>Употреблять частицы в речи в соответствии с их значением и стилистической окраской; соблюдать нормы правописания частиц.</w:t>
      </w:r>
    </w:p>
    <w:p w14:paraId="3F47206E" w14:textId="77777777" w:rsidR="00B62261" w:rsidRPr="00311406" w:rsidRDefault="00570518">
      <w:pPr>
        <w:pStyle w:val="a3"/>
        <w:jc w:val="left"/>
        <w:rPr>
          <w:lang w:val="ru-RU"/>
        </w:rPr>
      </w:pPr>
      <w:r w:rsidRPr="00311406">
        <w:rPr>
          <w:lang w:val="ru-RU"/>
        </w:rPr>
        <w:t>Проводить морфологический анализ частиц, применять это умение в речевой практике.</w:t>
      </w:r>
    </w:p>
    <w:p w14:paraId="26B3ECE3" w14:textId="77777777" w:rsidR="00B62261" w:rsidRPr="00311406" w:rsidRDefault="00570518">
      <w:pPr>
        <w:pStyle w:val="a3"/>
        <w:jc w:val="left"/>
        <w:rPr>
          <w:lang w:val="ru-RU"/>
        </w:rPr>
      </w:pPr>
      <w:r w:rsidRPr="00311406">
        <w:rPr>
          <w:lang w:val="ru-RU"/>
        </w:rPr>
        <w:t>19.11.6.15. Междометия и звукоподражательные слова.</w:t>
      </w:r>
    </w:p>
    <w:p w14:paraId="5F937A88" w14:textId="77777777" w:rsidR="00B62261" w:rsidRPr="00311406" w:rsidRDefault="00570518">
      <w:pPr>
        <w:pStyle w:val="a3"/>
        <w:jc w:val="left"/>
        <w:rPr>
          <w:lang w:val="ru-RU"/>
        </w:rPr>
      </w:pPr>
      <w:r w:rsidRPr="00311406">
        <w:rPr>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37D0AAD8" w14:textId="77777777" w:rsidR="00B62261" w:rsidRPr="00311406" w:rsidRDefault="00570518">
      <w:pPr>
        <w:pStyle w:val="a3"/>
        <w:jc w:val="left"/>
        <w:rPr>
          <w:lang w:val="ru-RU"/>
        </w:rPr>
      </w:pPr>
      <w:r w:rsidRPr="00311406">
        <w:rPr>
          <w:lang w:val="ru-RU"/>
        </w:rPr>
        <w:t>Проводить морфологический анализ междометий, применять это умение в речевой практике.</w:t>
      </w:r>
    </w:p>
    <w:p w14:paraId="5B36E879" w14:textId="77777777" w:rsidR="00B62261" w:rsidRPr="00311406" w:rsidRDefault="00570518">
      <w:pPr>
        <w:pStyle w:val="a3"/>
        <w:jc w:val="left"/>
        <w:rPr>
          <w:lang w:val="ru-RU"/>
        </w:rPr>
      </w:pPr>
      <w:r w:rsidRPr="00311406">
        <w:rPr>
          <w:lang w:val="ru-RU"/>
        </w:rPr>
        <w:t>Соблюдать пунктуационные нормы оформления предложений с междометиями.</w:t>
      </w:r>
    </w:p>
    <w:p w14:paraId="64815926" w14:textId="77777777" w:rsidR="00B62261" w:rsidRPr="00311406" w:rsidRDefault="00570518">
      <w:pPr>
        <w:pStyle w:val="a3"/>
        <w:jc w:val="left"/>
        <w:rPr>
          <w:lang w:val="ru-RU"/>
        </w:rPr>
      </w:pPr>
      <w:r w:rsidRPr="00311406">
        <w:rPr>
          <w:lang w:val="ru-RU"/>
        </w:rPr>
        <w:t>Различать грамматические омонимы.</w:t>
      </w:r>
    </w:p>
    <w:p w14:paraId="5145F5EC" w14:textId="77777777" w:rsidR="00B62261" w:rsidRPr="00311406" w:rsidRDefault="00570518">
      <w:pPr>
        <w:pStyle w:val="a3"/>
        <w:jc w:val="left"/>
        <w:rPr>
          <w:lang w:val="ru-RU"/>
        </w:rPr>
      </w:pPr>
      <w:r w:rsidRPr="00311406">
        <w:rPr>
          <w:lang w:val="ru-RU"/>
        </w:rPr>
        <w:t>19.11.7. К концу обучения в 8 классе обучающийся получит следующие предметные результаты по отдельным темам программы по русскому языку:</w:t>
      </w:r>
    </w:p>
    <w:p w14:paraId="03F846E4" w14:textId="77777777" w:rsidR="00B62261" w:rsidRPr="00311406" w:rsidRDefault="00570518">
      <w:pPr>
        <w:pStyle w:val="a3"/>
        <w:jc w:val="left"/>
        <w:rPr>
          <w:lang w:val="ru-RU"/>
        </w:rPr>
      </w:pPr>
      <w:r w:rsidRPr="00311406">
        <w:rPr>
          <w:lang w:val="ru-RU"/>
        </w:rPr>
        <w:t>19.11.7.1. Общие сведения о языке.</w:t>
      </w:r>
    </w:p>
    <w:p w14:paraId="66C4385F" w14:textId="77777777" w:rsidR="00B62261" w:rsidRPr="00311406" w:rsidRDefault="00570518">
      <w:pPr>
        <w:pStyle w:val="a3"/>
        <w:jc w:val="left"/>
        <w:rPr>
          <w:lang w:val="ru-RU"/>
        </w:rPr>
      </w:pPr>
      <w:r w:rsidRPr="00311406">
        <w:rPr>
          <w:lang w:val="ru-RU"/>
        </w:rPr>
        <w:t>Иметь представление о русском языке как одном из славянских языков.</w:t>
      </w:r>
    </w:p>
    <w:p w14:paraId="10B38069" w14:textId="77777777" w:rsidR="00B62261" w:rsidRPr="00311406" w:rsidRDefault="00570518">
      <w:pPr>
        <w:pStyle w:val="a3"/>
        <w:jc w:val="left"/>
        <w:rPr>
          <w:lang w:val="ru-RU"/>
        </w:rPr>
      </w:pPr>
      <w:r w:rsidRPr="00311406">
        <w:rPr>
          <w:lang w:val="ru-RU"/>
        </w:rPr>
        <w:t>19.11.7.2. Язык и речь.</w:t>
      </w:r>
    </w:p>
    <w:p w14:paraId="51520533" w14:textId="77777777" w:rsidR="00B62261" w:rsidRPr="00311406" w:rsidRDefault="00570518">
      <w:pPr>
        <w:pStyle w:val="a3"/>
        <w:jc w:val="left"/>
        <w:rPr>
          <w:lang w:val="ru-RU"/>
        </w:rPr>
      </w:pPr>
      <w:r w:rsidRPr="00311406">
        <w:rPr>
          <w:lang w:val="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529E5330" w14:textId="77777777" w:rsidR="00B62261" w:rsidRPr="00311406" w:rsidRDefault="00570518">
      <w:pPr>
        <w:pStyle w:val="a3"/>
        <w:jc w:val="left"/>
        <w:rPr>
          <w:lang w:val="ru-RU"/>
        </w:rPr>
      </w:pPr>
      <w:r w:rsidRPr="00311406">
        <w:rPr>
          <w:lang w:val="ru-RU"/>
        </w:rPr>
        <w:lastRenderedPageBreak/>
        <w:t>Участвовать в диалоге на лингвистические темы (в рамках изученного) и темы на основе жизненных наблюдений (объем не менее 6 реплик).</w:t>
      </w:r>
    </w:p>
    <w:p w14:paraId="1EEA343A" w14:textId="77777777" w:rsidR="00B62261" w:rsidRPr="00311406" w:rsidRDefault="00570518">
      <w:pPr>
        <w:pStyle w:val="a3"/>
        <w:jc w:val="left"/>
        <w:rPr>
          <w:lang w:val="ru-RU"/>
        </w:rPr>
      </w:pPr>
      <w:r w:rsidRPr="00311406">
        <w:rPr>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19E25C1B" w14:textId="77777777" w:rsidR="00B62261" w:rsidRPr="00311406" w:rsidRDefault="00570518">
      <w:pPr>
        <w:pStyle w:val="a3"/>
        <w:jc w:val="left"/>
        <w:rPr>
          <w:lang w:val="ru-RU"/>
        </w:rPr>
      </w:pPr>
      <w:r w:rsidRPr="00311406">
        <w:rPr>
          <w:lang w:val="ru-RU"/>
        </w:rPr>
        <w:t>Владеть различными видами чтения: просмотровым, ознакомительным, изучающим, поисковым.</w:t>
      </w:r>
    </w:p>
    <w:p w14:paraId="1BF432C8" w14:textId="77777777" w:rsidR="00B62261" w:rsidRPr="00311406" w:rsidRDefault="00570518">
      <w:pPr>
        <w:pStyle w:val="a3"/>
        <w:jc w:val="left"/>
        <w:rPr>
          <w:lang w:val="ru-RU"/>
        </w:rPr>
      </w:pPr>
      <w:r w:rsidRPr="00311406">
        <w:rPr>
          <w:lang w:val="ru-RU"/>
        </w:rPr>
        <w:t>Устно пересказывать прочитанный или прослушанный текст объемом не менее 140 слов.</w:t>
      </w:r>
    </w:p>
    <w:p w14:paraId="024CD443" w14:textId="77777777" w:rsidR="00B62261" w:rsidRPr="00311406" w:rsidRDefault="00570518">
      <w:pPr>
        <w:pStyle w:val="a3"/>
        <w:jc w:val="left"/>
        <w:rPr>
          <w:lang w:val="ru-RU"/>
        </w:rPr>
      </w:pPr>
      <w:r w:rsidRPr="00311406">
        <w:rPr>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14:paraId="5877CB41" w14:textId="77777777" w:rsidR="00B62261" w:rsidRPr="00311406" w:rsidRDefault="00570518">
      <w:pPr>
        <w:pStyle w:val="a3"/>
        <w:jc w:val="left"/>
        <w:rPr>
          <w:lang w:val="ru-RU"/>
        </w:rPr>
      </w:pPr>
      <w:r w:rsidRPr="00311406">
        <w:rPr>
          <w:lang w:val="ru-RU"/>
        </w:rPr>
        <w:t>Осуществлять выбор языковых средств для создания высказывания в соответствии с целью, темой и коммуникативным замыслом.</w:t>
      </w:r>
    </w:p>
    <w:p w14:paraId="06BD704F" w14:textId="77777777" w:rsidR="00B62261" w:rsidRPr="00311406" w:rsidRDefault="00570518">
      <w:pPr>
        <w:pStyle w:val="a3"/>
        <w:jc w:val="left"/>
        <w:rPr>
          <w:lang w:val="ru-RU"/>
        </w:rPr>
      </w:pPr>
      <w:r w:rsidRPr="00311406">
        <w:rPr>
          <w:lang w:val="ru-RU"/>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2C8A3C33" w14:textId="77777777" w:rsidR="00B62261" w:rsidRPr="00311406" w:rsidRDefault="00570518">
      <w:pPr>
        <w:pStyle w:val="a3"/>
        <w:jc w:val="left"/>
        <w:rPr>
          <w:lang w:val="ru-RU"/>
        </w:rPr>
      </w:pPr>
      <w:r w:rsidRPr="00311406">
        <w:rPr>
          <w:lang w:val="ru-RU"/>
        </w:rPr>
        <w:t>19.11.7.3. Текст.</w:t>
      </w:r>
    </w:p>
    <w:p w14:paraId="4E343E87" w14:textId="77777777" w:rsidR="00B62261" w:rsidRPr="00311406" w:rsidRDefault="00570518">
      <w:pPr>
        <w:pStyle w:val="a3"/>
        <w:jc w:val="left"/>
        <w:rPr>
          <w:lang w:val="ru-RU"/>
        </w:rPr>
      </w:pPr>
      <w:r w:rsidRPr="00311406">
        <w:rPr>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454F9E41" w14:textId="77777777" w:rsidR="00B62261" w:rsidRPr="00311406" w:rsidRDefault="00570518">
      <w:pPr>
        <w:pStyle w:val="a3"/>
        <w:jc w:val="left"/>
        <w:rPr>
          <w:lang w:val="ru-RU"/>
        </w:rPr>
      </w:pPr>
      <w:r w:rsidRPr="00311406">
        <w:rPr>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1A76FBF5" w14:textId="77777777" w:rsidR="00B62261" w:rsidRPr="00311406" w:rsidRDefault="00570518">
      <w:pPr>
        <w:pStyle w:val="a3"/>
        <w:jc w:val="left"/>
        <w:rPr>
          <w:lang w:val="ru-RU"/>
        </w:rPr>
      </w:pPr>
      <w:r w:rsidRPr="00311406">
        <w:rPr>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14:paraId="61AC9F66" w14:textId="77777777" w:rsidR="00B62261" w:rsidRPr="00311406" w:rsidRDefault="00570518">
      <w:pPr>
        <w:pStyle w:val="a3"/>
        <w:jc w:val="left"/>
        <w:rPr>
          <w:lang w:val="ru-RU"/>
        </w:rPr>
      </w:pPr>
      <w:r w:rsidRPr="00311406">
        <w:rPr>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66BEB24" w14:textId="77777777" w:rsidR="00B62261" w:rsidRPr="00311406" w:rsidRDefault="00570518">
      <w:pPr>
        <w:pStyle w:val="a3"/>
        <w:jc w:val="left"/>
        <w:rPr>
          <w:lang w:val="ru-RU"/>
        </w:rPr>
      </w:pPr>
      <w:r w:rsidRPr="00311406">
        <w:rPr>
          <w:lang w:val="ru-RU"/>
        </w:rPr>
        <w:t>Представлять сообщение на заданную тему в виде презентации.</w:t>
      </w:r>
    </w:p>
    <w:p w14:paraId="65288ACF" w14:textId="77777777" w:rsidR="00B62261" w:rsidRPr="00311406" w:rsidRDefault="00570518">
      <w:pPr>
        <w:pStyle w:val="a3"/>
        <w:jc w:val="left"/>
        <w:rPr>
          <w:lang w:val="ru-RU"/>
        </w:rPr>
      </w:pPr>
      <w:r w:rsidRPr="00311406">
        <w:rPr>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5F621305" w14:textId="77777777" w:rsidR="00B62261" w:rsidRPr="00311406" w:rsidRDefault="00570518">
      <w:pPr>
        <w:pStyle w:val="a3"/>
        <w:jc w:val="left"/>
        <w:rPr>
          <w:lang w:val="ru-RU"/>
        </w:rPr>
      </w:pPr>
      <w:r w:rsidRPr="00311406">
        <w:rPr>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50808F44" w14:textId="77777777" w:rsidR="00B62261" w:rsidRPr="00311406" w:rsidRDefault="00570518">
      <w:pPr>
        <w:pStyle w:val="a3"/>
        <w:jc w:val="left"/>
        <w:rPr>
          <w:lang w:val="ru-RU"/>
        </w:rPr>
      </w:pPr>
      <w:r w:rsidRPr="00311406">
        <w:rPr>
          <w:lang w:val="ru-RU"/>
        </w:rPr>
        <w:t>19.11.7.4. Функциональные разновидности языка.</w:t>
      </w:r>
    </w:p>
    <w:p w14:paraId="6F05057B" w14:textId="77777777" w:rsidR="00B62261" w:rsidRPr="00311406" w:rsidRDefault="00570518">
      <w:pPr>
        <w:pStyle w:val="a3"/>
        <w:jc w:val="left"/>
        <w:rPr>
          <w:lang w:val="ru-RU"/>
        </w:rPr>
      </w:pPr>
      <w:r w:rsidRPr="00311406">
        <w:rPr>
          <w:lang w:val="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w:t>
      </w:r>
      <w:r w:rsidRPr="00311406">
        <w:rPr>
          <w:lang w:val="ru-RU"/>
        </w:rPr>
        <w:lastRenderedPageBreak/>
        <w:t>научную тему), выявлять сочетание различных функциональных разновидностей языка в тексте, средства связи предложений в тексте.</w:t>
      </w:r>
    </w:p>
    <w:p w14:paraId="2EB04176" w14:textId="77777777" w:rsidR="00B62261" w:rsidRPr="00311406" w:rsidRDefault="00570518">
      <w:pPr>
        <w:pStyle w:val="a3"/>
        <w:jc w:val="left"/>
        <w:rPr>
          <w:lang w:val="ru-RU"/>
        </w:rPr>
      </w:pPr>
      <w:r w:rsidRPr="00311406">
        <w:rPr>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3ACC166C" w14:textId="77777777" w:rsidR="00B62261" w:rsidRPr="00311406" w:rsidRDefault="00570518">
      <w:pPr>
        <w:pStyle w:val="a3"/>
        <w:jc w:val="left"/>
        <w:rPr>
          <w:lang w:val="ru-RU"/>
        </w:rPr>
      </w:pPr>
      <w:r w:rsidRPr="00311406">
        <w:rPr>
          <w:lang w:val="ru-RU"/>
        </w:rPr>
        <w:t>Осуществлять выбор языковых средств для создания высказывания в соответствии с целью, темой и коммуникативным замыслом.</w:t>
      </w:r>
    </w:p>
    <w:p w14:paraId="4284FCCF" w14:textId="77777777" w:rsidR="00B62261" w:rsidRPr="00311406" w:rsidRDefault="00570518">
      <w:pPr>
        <w:pStyle w:val="a3"/>
        <w:jc w:val="left"/>
        <w:rPr>
          <w:lang w:val="ru-RU"/>
        </w:rPr>
      </w:pPr>
      <w:r w:rsidRPr="00311406">
        <w:rPr>
          <w:lang w:val="ru-RU"/>
        </w:rPr>
        <w:t>19.11.7.5. Синтаксис. Культура речи. Пунктуация.</w:t>
      </w:r>
    </w:p>
    <w:p w14:paraId="02E3674C" w14:textId="77777777" w:rsidR="00B62261" w:rsidRPr="00311406" w:rsidRDefault="00570518">
      <w:pPr>
        <w:pStyle w:val="a3"/>
        <w:jc w:val="left"/>
        <w:rPr>
          <w:lang w:val="ru-RU"/>
        </w:rPr>
      </w:pPr>
      <w:r w:rsidRPr="00311406">
        <w:rPr>
          <w:lang w:val="ru-RU"/>
        </w:rPr>
        <w:t>Иметь представление о синтаксисе как разделе лингвистики, распознавать словосочетание и предложение как единицы синтаксиса.</w:t>
      </w:r>
    </w:p>
    <w:p w14:paraId="68FE76C5" w14:textId="77777777" w:rsidR="00B62261" w:rsidRPr="00311406" w:rsidRDefault="00570518">
      <w:pPr>
        <w:pStyle w:val="a3"/>
        <w:jc w:val="left"/>
        <w:rPr>
          <w:lang w:val="ru-RU"/>
        </w:rPr>
      </w:pPr>
      <w:r w:rsidRPr="00311406">
        <w:rPr>
          <w:lang w:val="ru-RU"/>
        </w:rPr>
        <w:t>Различать функции знаков препинания.</w:t>
      </w:r>
    </w:p>
    <w:p w14:paraId="051F4B33" w14:textId="77777777" w:rsidR="00B62261" w:rsidRPr="00311406" w:rsidRDefault="00570518">
      <w:pPr>
        <w:pStyle w:val="a3"/>
        <w:jc w:val="left"/>
        <w:rPr>
          <w:lang w:val="ru-RU"/>
        </w:rPr>
      </w:pPr>
      <w:r w:rsidRPr="00311406">
        <w:rPr>
          <w:lang w:val="ru-RU"/>
        </w:rPr>
        <w:t>19.11.7.6. Словосочетание.</w:t>
      </w:r>
    </w:p>
    <w:p w14:paraId="1C948FAA" w14:textId="77777777" w:rsidR="00B62261" w:rsidRPr="00311406" w:rsidRDefault="00570518">
      <w:pPr>
        <w:pStyle w:val="a3"/>
        <w:jc w:val="left"/>
        <w:rPr>
          <w:lang w:val="ru-RU"/>
        </w:rPr>
      </w:pPr>
      <w:r w:rsidRPr="00311406">
        <w:rPr>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0A581FB6" w14:textId="77777777" w:rsidR="00B62261" w:rsidRPr="00311406" w:rsidRDefault="00570518">
      <w:pPr>
        <w:pStyle w:val="a3"/>
        <w:jc w:val="left"/>
        <w:rPr>
          <w:lang w:val="ru-RU"/>
        </w:rPr>
      </w:pPr>
      <w:r w:rsidRPr="00311406">
        <w:rPr>
          <w:lang w:val="ru-RU"/>
        </w:rPr>
        <w:t>Применять нормы построения словосочетаний.</w:t>
      </w:r>
    </w:p>
    <w:p w14:paraId="71C5505F" w14:textId="77777777" w:rsidR="00B62261" w:rsidRPr="00311406" w:rsidRDefault="00570518">
      <w:pPr>
        <w:pStyle w:val="a3"/>
        <w:jc w:val="left"/>
        <w:rPr>
          <w:lang w:val="ru-RU"/>
        </w:rPr>
      </w:pPr>
      <w:r w:rsidRPr="00311406">
        <w:rPr>
          <w:lang w:val="ru-RU"/>
        </w:rPr>
        <w:t>19.11.7.7. Предложение.</w:t>
      </w:r>
    </w:p>
    <w:p w14:paraId="39A942C0" w14:textId="77777777" w:rsidR="00B62261" w:rsidRPr="00311406" w:rsidRDefault="00570518">
      <w:pPr>
        <w:pStyle w:val="a3"/>
        <w:jc w:val="left"/>
        <w:rPr>
          <w:lang w:val="ru-RU"/>
        </w:rPr>
      </w:pPr>
      <w:r w:rsidRPr="00311406">
        <w:rPr>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2D728B81" w14:textId="77777777" w:rsidR="00B62261" w:rsidRPr="00311406" w:rsidRDefault="00570518">
      <w:pPr>
        <w:pStyle w:val="a3"/>
        <w:jc w:val="left"/>
        <w:rPr>
          <w:lang w:val="ru-RU"/>
        </w:rPr>
      </w:pPr>
      <w:r w:rsidRPr="00311406">
        <w:rPr>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1E5E9FD8" w14:textId="77777777" w:rsidR="00B62261" w:rsidRPr="00311406" w:rsidRDefault="00570518">
      <w:pPr>
        <w:pStyle w:val="a3"/>
        <w:jc w:val="left"/>
        <w:rPr>
          <w:lang w:val="ru-RU"/>
        </w:rPr>
      </w:pPr>
      <w:r w:rsidRPr="00311406">
        <w:rPr>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2F26DBFD" w14:textId="77777777" w:rsidR="00B62261" w:rsidRPr="00311406" w:rsidRDefault="00570518">
      <w:pPr>
        <w:pStyle w:val="a3"/>
        <w:jc w:val="left"/>
        <w:rPr>
          <w:lang w:val="ru-RU"/>
        </w:rPr>
      </w:pPr>
      <w:r w:rsidRPr="00311406">
        <w:rPr>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00D24D6F" w14:textId="77777777" w:rsidR="00B62261" w:rsidRPr="00311406" w:rsidRDefault="00570518">
      <w:pPr>
        <w:pStyle w:val="a3"/>
        <w:jc w:val="left"/>
        <w:rPr>
          <w:lang w:val="ru-RU"/>
        </w:rPr>
      </w:pPr>
      <w:r w:rsidRPr="00311406">
        <w:rPr>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1EF14A9B" w14:textId="77777777" w:rsidR="00B62261" w:rsidRPr="00311406" w:rsidRDefault="00570518">
      <w:pPr>
        <w:pStyle w:val="a3"/>
        <w:jc w:val="left"/>
        <w:rPr>
          <w:lang w:val="ru-RU"/>
        </w:rPr>
      </w:pPr>
      <w:r w:rsidRPr="00311406">
        <w:rPr>
          <w:lang w:val="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29C7E764" w14:textId="77777777" w:rsidR="00B62261" w:rsidRPr="00311406" w:rsidRDefault="00570518">
      <w:pPr>
        <w:pStyle w:val="a3"/>
        <w:jc w:val="left"/>
        <w:rPr>
          <w:lang w:val="ru-RU"/>
        </w:rPr>
      </w:pPr>
      <w:r w:rsidRPr="00311406">
        <w:rPr>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504A674" w14:textId="77777777" w:rsidR="00B62261" w:rsidRPr="00311406" w:rsidRDefault="00570518">
      <w:pPr>
        <w:pStyle w:val="a3"/>
        <w:jc w:val="left"/>
        <w:rPr>
          <w:lang w:val="ru-RU"/>
        </w:rPr>
      </w:pPr>
      <w:r w:rsidRPr="00311406">
        <w:rPr>
          <w:lang w:val="ru-RU"/>
        </w:rPr>
        <w:lastRenderedPageBreak/>
        <w:t>Применять нормы построения предложений с однородными членами, связанными двойными союзами не только... но и, как... так и.</w:t>
      </w:r>
    </w:p>
    <w:p w14:paraId="4E729E66" w14:textId="77777777" w:rsidR="00B62261" w:rsidRPr="00311406" w:rsidRDefault="00570518">
      <w:pPr>
        <w:pStyle w:val="a3"/>
        <w:jc w:val="left"/>
        <w:rPr>
          <w:lang w:val="ru-RU"/>
        </w:rPr>
      </w:pPr>
      <w:r w:rsidRPr="00311406">
        <w:rPr>
          <w:lang w:val="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14:paraId="1E3380A7" w14:textId="77777777" w:rsidR="00B62261" w:rsidRPr="00311406" w:rsidRDefault="00570518">
      <w:pPr>
        <w:pStyle w:val="a3"/>
        <w:jc w:val="left"/>
        <w:rPr>
          <w:lang w:val="ru-RU"/>
        </w:rPr>
      </w:pPr>
      <w:r w:rsidRPr="00311406">
        <w:rPr>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38DB5917" w14:textId="77777777" w:rsidR="00B62261" w:rsidRPr="00311406" w:rsidRDefault="00570518">
      <w:pPr>
        <w:pStyle w:val="a3"/>
        <w:jc w:val="left"/>
        <w:rPr>
          <w:lang w:val="ru-RU"/>
        </w:rPr>
      </w:pPr>
      <w:r w:rsidRPr="00311406">
        <w:rPr>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51F599B3" w14:textId="77777777" w:rsidR="00B62261" w:rsidRPr="00311406" w:rsidRDefault="00570518">
      <w:pPr>
        <w:pStyle w:val="a3"/>
        <w:jc w:val="left"/>
        <w:rPr>
          <w:lang w:val="ru-RU"/>
        </w:rPr>
      </w:pPr>
      <w:r w:rsidRPr="00311406">
        <w:rPr>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561659C4" w14:textId="77777777" w:rsidR="00B62261" w:rsidRPr="00311406" w:rsidRDefault="00570518">
      <w:pPr>
        <w:pStyle w:val="a3"/>
        <w:jc w:val="left"/>
        <w:rPr>
          <w:lang w:val="ru-RU"/>
        </w:rPr>
      </w:pPr>
      <w:r w:rsidRPr="00311406">
        <w:rPr>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27EAA11" w14:textId="77777777" w:rsidR="00B62261" w:rsidRPr="00311406" w:rsidRDefault="00570518">
      <w:pPr>
        <w:pStyle w:val="a3"/>
        <w:jc w:val="left"/>
        <w:rPr>
          <w:lang w:val="ru-RU"/>
        </w:rPr>
      </w:pPr>
      <w:r w:rsidRPr="00311406">
        <w:rPr>
          <w:lang w:val="ru-RU"/>
        </w:rPr>
        <w:t>Распознавать сложные предложения, конструкции с чужой речью (в рамках изученного).</w:t>
      </w:r>
    </w:p>
    <w:p w14:paraId="404F1D4D" w14:textId="77777777" w:rsidR="00B62261" w:rsidRPr="00311406" w:rsidRDefault="00570518">
      <w:pPr>
        <w:pStyle w:val="a3"/>
        <w:jc w:val="left"/>
        <w:rPr>
          <w:lang w:val="ru-RU"/>
        </w:rPr>
      </w:pPr>
      <w:r w:rsidRPr="00311406">
        <w:rPr>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3623E59F" w14:textId="77777777" w:rsidR="00B62261" w:rsidRPr="00311406" w:rsidRDefault="00570518">
      <w:pPr>
        <w:pStyle w:val="a3"/>
        <w:jc w:val="left"/>
        <w:rPr>
          <w:lang w:val="ru-RU"/>
        </w:rPr>
      </w:pPr>
      <w:r w:rsidRPr="00311406">
        <w:rPr>
          <w:lang w:val="ru-RU"/>
        </w:rPr>
        <w:t>19.11.8. К концу обучения в 9 классе обучающийся получит следующие предметные результаты по отдельным темам программы по русскому языку:</w:t>
      </w:r>
    </w:p>
    <w:p w14:paraId="1A2CC5A7" w14:textId="77777777" w:rsidR="00B62261" w:rsidRPr="00311406" w:rsidRDefault="00570518">
      <w:pPr>
        <w:pStyle w:val="a3"/>
        <w:jc w:val="left"/>
        <w:rPr>
          <w:lang w:val="ru-RU"/>
        </w:rPr>
      </w:pPr>
      <w:r w:rsidRPr="00311406">
        <w:rPr>
          <w:lang w:val="ru-RU"/>
        </w:rPr>
        <w:t>19.11.8.1. Общие сведения о языке.</w:t>
      </w:r>
    </w:p>
    <w:p w14:paraId="42A756AF" w14:textId="77777777" w:rsidR="00B62261" w:rsidRPr="00311406" w:rsidRDefault="00570518">
      <w:pPr>
        <w:pStyle w:val="a3"/>
        <w:jc w:val="left"/>
        <w:rPr>
          <w:lang w:val="ru-RU"/>
        </w:rPr>
      </w:pPr>
      <w:r w:rsidRPr="00311406">
        <w:rPr>
          <w:lang w:val="ru-RU"/>
        </w:rPr>
        <w:t>Осознавать роль русского языка в жизни человека, государства, общества;</w:t>
      </w:r>
    </w:p>
    <w:p w14:paraId="28B54833" w14:textId="77777777" w:rsidR="00B62261" w:rsidRPr="00311406" w:rsidRDefault="00570518">
      <w:pPr>
        <w:pStyle w:val="a3"/>
        <w:jc w:val="left"/>
        <w:rPr>
          <w:lang w:val="ru-RU"/>
        </w:rPr>
      </w:pPr>
      <w:r w:rsidRPr="00311406">
        <w:rPr>
          <w:lang w:val="ru-RU"/>
        </w:rPr>
        <w:t>понимать внутренние и внешние функции русского языка и уметь рассказать о них.</w:t>
      </w:r>
    </w:p>
    <w:p w14:paraId="4D9F9116" w14:textId="77777777" w:rsidR="00B62261" w:rsidRPr="00311406" w:rsidRDefault="00570518">
      <w:pPr>
        <w:pStyle w:val="a3"/>
        <w:jc w:val="left"/>
        <w:rPr>
          <w:lang w:val="ru-RU"/>
        </w:rPr>
      </w:pPr>
      <w:r w:rsidRPr="00311406">
        <w:rPr>
          <w:lang w:val="ru-RU"/>
        </w:rPr>
        <w:t>19.11.8.2. Язык и речь.</w:t>
      </w:r>
    </w:p>
    <w:p w14:paraId="7D8DDA8C" w14:textId="77777777" w:rsidR="00B62261" w:rsidRPr="00311406" w:rsidRDefault="00570518">
      <w:pPr>
        <w:pStyle w:val="a3"/>
        <w:jc w:val="left"/>
        <w:rPr>
          <w:lang w:val="ru-RU"/>
        </w:rPr>
      </w:pPr>
      <w:r w:rsidRPr="00311406">
        <w:rPr>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460619BB" w14:textId="77777777" w:rsidR="00B62261" w:rsidRPr="00311406" w:rsidRDefault="00570518">
      <w:pPr>
        <w:pStyle w:val="a3"/>
        <w:jc w:val="left"/>
        <w:rPr>
          <w:lang w:val="ru-RU"/>
        </w:rPr>
      </w:pPr>
      <w:r w:rsidRPr="00311406">
        <w:rPr>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7315F1EC" w14:textId="77777777" w:rsidR="00B62261" w:rsidRPr="00311406" w:rsidRDefault="00570518">
      <w:pPr>
        <w:pStyle w:val="a3"/>
        <w:jc w:val="left"/>
        <w:rPr>
          <w:lang w:val="ru-RU"/>
        </w:rPr>
      </w:pPr>
      <w:r w:rsidRPr="00311406">
        <w:rPr>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2BEEE684" w14:textId="77777777" w:rsidR="00B62261" w:rsidRPr="00311406" w:rsidRDefault="00570518">
      <w:pPr>
        <w:pStyle w:val="a3"/>
        <w:jc w:val="left"/>
        <w:rPr>
          <w:lang w:val="ru-RU"/>
        </w:rPr>
      </w:pPr>
      <w:r w:rsidRPr="00311406">
        <w:rPr>
          <w:lang w:val="ru-RU"/>
        </w:rPr>
        <w:t>Владеть различными видами чтения: просмотровым, ознакомительным, изучающим, поисковым.</w:t>
      </w:r>
    </w:p>
    <w:p w14:paraId="070E327E" w14:textId="77777777" w:rsidR="00B62261" w:rsidRPr="00311406" w:rsidRDefault="00570518">
      <w:pPr>
        <w:pStyle w:val="a3"/>
        <w:jc w:val="left"/>
        <w:rPr>
          <w:lang w:val="ru-RU"/>
        </w:rPr>
      </w:pPr>
      <w:r w:rsidRPr="00311406">
        <w:rPr>
          <w:lang w:val="ru-RU"/>
        </w:rPr>
        <w:t>Устно пересказывать прочитанный или прослушанный текст объемом не менее 150 слов.</w:t>
      </w:r>
    </w:p>
    <w:p w14:paraId="46B3CBC3" w14:textId="77777777" w:rsidR="00B62261" w:rsidRPr="00311406" w:rsidRDefault="00570518">
      <w:pPr>
        <w:pStyle w:val="a3"/>
        <w:jc w:val="left"/>
        <w:rPr>
          <w:lang w:val="ru-RU"/>
        </w:rPr>
      </w:pPr>
      <w:r w:rsidRPr="00311406">
        <w:rPr>
          <w:lang w:val="ru-RU"/>
        </w:rPr>
        <w:lastRenderedPageBreak/>
        <w:t>Осуществлять выбор языковых средств для создания высказывания в соответствии с целью, темой и коммуникативным замыслом.</w:t>
      </w:r>
    </w:p>
    <w:p w14:paraId="7A9CD652" w14:textId="77777777" w:rsidR="00B62261" w:rsidRPr="00311406" w:rsidRDefault="00570518">
      <w:pPr>
        <w:pStyle w:val="a3"/>
        <w:jc w:val="left"/>
        <w:rPr>
          <w:lang w:val="ru-RU"/>
        </w:rPr>
      </w:pPr>
      <w:r w:rsidRPr="00311406">
        <w:rPr>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6DD709DD" w14:textId="77777777" w:rsidR="00B62261" w:rsidRPr="00311406" w:rsidRDefault="00570518">
      <w:pPr>
        <w:pStyle w:val="a3"/>
        <w:jc w:val="left"/>
        <w:rPr>
          <w:lang w:val="ru-RU"/>
        </w:rPr>
      </w:pPr>
      <w:r w:rsidRPr="00311406">
        <w:rPr>
          <w:lang w:val="ru-RU"/>
        </w:rPr>
        <w:t>19.11.8.3. Текст.</w:t>
      </w:r>
    </w:p>
    <w:p w14:paraId="6DA249B6" w14:textId="77777777" w:rsidR="00B62261" w:rsidRPr="00311406" w:rsidRDefault="00570518">
      <w:pPr>
        <w:pStyle w:val="a3"/>
        <w:jc w:val="left"/>
        <w:rPr>
          <w:lang w:val="ru-RU"/>
        </w:rPr>
      </w:pPr>
      <w:r w:rsidRPr="00311406">
        <w:rPr>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05F2B0A6" w14:textId="77777777" w:rsidR="00B62261" w:rsidRPr="00311406" w:rsidRDefault="00570518">
      <w:pPr>
        <w:pStyle w:val="a3"/>
        <w:jc w:val="left"/>
        <w:rPr>
          <w:lang w:val="ru-RU"/>
        </w:rPr>
      </w:pPr>
      <w:r w:rsidRPr="00311406">
        <w:rPr>
          <w:lang w:val="ru-RU"/>
        </w:rPr>
        <w:t>Устанавливать принадлежность текста к функционально-смысловому типу речи.</w:t>
      </w:r>
    </w:p>
    <w:p w14:paraId="4A6F8893" w14:textId="77777777" w:rsidR="00B62261" w:rsidRPr="00311406" w:rsidRDefault="00570518">
      <w:pPr>
        <w:pStyle w:val="a3"/>
        <w:jc w:val="left"/>
        <w:rPr>
          <w:lang w:val="ru-RU"/>
        </w:rPr>
      </w:pPr>
      <w:r w:rsidRPr="00311406">
        <w:rPr>
          <w:lang w:val="ru-RU"/>
        </w:rPr>
        <w:t>Находить в тексте типовые фрагменты - описание, повествование, рассуждение-доказательство, оценочные высказывания.</w:t>
      </w:r>
    </w:p>
    <w:p w14:paraId="33D7590D" w14:textId="77777777" w:rsidR="00B62261" w:rsidRPr="00311406" w:rsidRDefault="00570518">
      <w:pPr>
        <w:pStyle w:val="a3"/>
        <w:jc w:val="left"/>
        <w:rPr>
          <w:lang w:val="ru-RU"/>
        </w:rPr>
      </w:pPr>
      <w:r w:rsidRPr="00311406">
        <w:rPr>
          <w:lang w:val="ru-RU"/>
        </w:rPr>
        <w:t>Прогнозировать содержание текста по заголовку, ключевым словам, зачину или концовке.</w:t>
      </w:r>
    </w:p>
    <w:p w14:paraId="678025E8" w14:textId="77777777" w:rsidR="00B62261" w:rsidRPr="00311406" w:rsidRDefault="00570518">
      <w:pPr>
        <w:pStyle w:val="a3"/>
        <w:jc w:val="left"/>
        <w:rPr>
          <w:lang w:val="ru-RU"/>
        </w:rPr>
      </w:pPr>
      <w:r w:rsidRPr="00311406">
        <w:rPr>
          <w:lang w:val="ru-RU"/>
        </w:rPr>
        <w:t>Выявлять отличительные признаки текстов разных жанров.</w:t>
      </w:r>
    </w:p>
    <w:p w14:paraId="3A3B1B7C" w14:textId="77777777" w:rsidR="00B62261" w:rsidRPr="00311406" w:rsidRDefault="00570518">
      <w:pPr>
        <w:pStyle w:val="a3"/>
        <w:jc w:val="left"/>
        <w:rPr>
          <w:lang w:val="ru-RU"/>
        </w:rPr>
      </w:pPr>
      <w:r w:rsidRPr="00311406">
        <w:rPr>
          <w:lang w:val="ru-RU"/>
        </w:rPr>
        <w:t>Создавать высказывание на основе текста: выражать свое отношение к прочитанному или прослушанному в устной и письменной форме.</w:t>
      </w:r>
    </w:p>
    <w:p w14:paraId="089A3499" w14:textId="77777777" w:rsidR="00B62261" w:rsidRPr="00311406" w:rsidRDefault="00570518">
      <w:pPr>
        <w:pStyle w:val="a3"/>
        <w:jc w:val="left"/>
        <w:rPr>
          <w:lang w:val="ru-RU"/>
        </w:rPr>
      </w:pPr>
      <w:r w:rsidRPr="00311406">
        <w:rPr>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14:paraId="1EE08F2D" w14:textId="77777777" w:rsidR="00B62261" w:rsidRPr="00311406" w:rsidRDefault="00570518">
      <w:pPr>
        <w:pStyle w:val="a3"/>
        <w:jc w:val="left"/>
        <w:rPr>
          <w:lang w:val="ru-RU"/>
        </w:rPr>
      </w:pPr>
      <w:r w:rsidRPr="00311406">
        <w:rPr>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7E170AA" w14:textId="77777777" w:rsidR="00B62261" w:rsidRPr="00311406" w:rsidRDefault="00570518">
      <w:pPr>
        <w:pStyle w:val="a3"/>
        <w:jc w:val="left"/>
        <w:rPr>
          <w:lang w:val="ru-RU"/>
        </w:rPr>
      </w:pPr>
      <w:r w:rsidRPr="00311406">
        <w:rPr>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EABEFE5" w14:textId="77777777" w:rsidR="00B62261" w:rsidRPr="00311406" w:rsidRDefault="00570518">
      <w:pPr>
        <w:pStyle w:val="a3"/>
        <w:jc w:val="left"/>
        <w:rPr>
          <w:lang w:val="ru-RU"/>
        </w:rPr>
      </w:pPr>
      <w:r w:rsidRPr="00311406">
        <w:rPr>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14:paraId="751ED843" w14:textId="77777777" w:rsidR="00B62261" w:rsidRPr="00311406" w:rsidRDefault="00570518">
      <w:pPr>
        <w:pStyle w:val="a3"/>
        <w:jc w:val="left"/>
        <w:rPr>
          <w:lang w:val="ru-RU"/>
        </w:rPr>
      </w:pPr>
      <w:r w:rsidRPr="00311406">
        <w:rPr>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3B5B8BC2" w14:textId="77777777" w:rsidR="00B62261" w:rsidRPr="00311406" w:rsidRDefault="00570518">
      <w:pPr>
        <w:pStyle w:val="a3"/>
        <w:jc w:val="left"/>
        <w:rPr>
          <w:lang w:val="ru-RU"/>
        </w:rPr>
      </w:pPr>
      <w:r w:rsidRPr="00311406">
        <w:rPr>
          <w:lang w:val="ru-RU"/>
        </w:rPr>
        <w:t>19.11.8.4. Функциональные разновидности языка.</w:t>
      </w:r>
    </w:p>
    <w:p w14:paraId="420D7069" w14:textId="77777777" w:rsidR="00B62261" w:rsidRPr="00311406" w:rsidRDefault="00570518">
      <w:pPr>
        <w:pStyle w:val="a3"/>
        <w:jc w:val="left"/>
        <w:rPr>
          <w:lang w:val="ru-RU"/>
        </w:rPr>
      </w:pPr>
      <w:r w:rsidRPr="00311406">
        <w:rPr>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189E4B4E" w14:textId="77777777" w:rsidR="00B62261" w:rsidRPr="00311406" w:rsidRDefault="00570518">
      <w:pPr>
        <w:pStyle w:val="a3"/>
        <w:jc w:val="left"/>
        <w:rPr>
          <w:lang w:val="ru-RU"/>
        </w:rPr>
      </w:pPr>
      <w:r w:rsidRPr="00311406">
        <w:rPr>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BBBBD0A" w14:textId="77777777" w:rsidR="00B62261" w:rsidRPr="00311406" w:rsidRDefault="00570518">
      <w:pPr>
        <w:pStyle w:val="a3"/>
        <w:jc w:val="left"/>
        <w:rPr>
          <w:lang w:val="ru-RU"/>
        </w:rPr>
      </w:pPr>
      <w:r w:rsidRPr="00311406">
        <w:rPr>
          <w:lang w:val="ru-RU"/>
        </w:rPr>
        <w:lastRenderedPageBreak/>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3C4FE9F9" w14:textId="77777777" w:rsidR="00B62261" w:rsidRPr="00311406" w:rsidRDefault="00570518">
      <w:pPr>
        <w:pStyle w:val="a3"/>
        <w:jc w:val="left"/>
        <w:rPr>
          <w:lang w:val="ru-RU"/>
        </w:rPr>
      </w:pPr>
      <w:r w:rsidRPr="00311406">
        <w:rPr>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60CFB7EB" w14:textId="77777777" w:rsidR="00B62261" w:rsidRPr="00311406" w:rsidRDefault="00570518">
      <w:pPr>
        <w:pStyle w:val="a3"/>
        <w:jc w:val="left"/>
        <w:rPr>
          <w:lang w:val="ru-RU"/>
        </w:rPr>
      </w:pPr>
      <w:r w:rsidRPr="00311406">
        <w:rPr>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1BCF90A2" w14:textId="77777777" w:rsidR="00B62261" w:rsidRPr="00311406" w:rsidRDefault="00570518">
      <w:pPr>
        <w:pStyle w:val="a3"/>
        <w:jc w:val="left"/>
        <w:rPr>
          <w:lang w:val="ru-RU"/>
        </w:rPr>
      </w:pPr>
      <w:r w:rsidRPr="00311406">
        <w:rPr>
          <w:lang w:val="ru-RU"/>
        </w:rPr>
        <w:t>19.11.8.5. Сложносочиненное предложение.</w:t>
      </w:r>
    </w:p>
    <w:p w14:paraId="04EC5DAA" w14:textId="77777777" w:rsidR="00B62261" w:rsidRPr="00311406" w:rsidRDefault="00570518">
      <w:pPr>
        <w:pStyle w:val="a3"/>
        <w:jc w:val="left"/>
        <w:rPr>
          <w:lang w:val="ru-RU"/>
        </w:rPr>
      </w:pPr>
      <w:r w:rsidRPr="00311406">
        <w:rPr>
          <w:lang w:val="ru-RU"/>
        </w:rPr>
        <w:t>Выявлять основные средства синтаксической связи между частями сложного предложения.</w:t>
      </w:r>
    </w:p>
    <w:p w14:paraId="7AD1E8D1" w14:textId="77777777" w:rsidR="00B62261" w:rsidRPr="00311406" w:rsidRDefault="00570518">
      <w:pPr>
        <w:pStyle w:val="a3"/>
        <w:jc w:val="left"/>
        <w:rPr>
          <w:lang w:val="ru-RU"/>
        </w:rPr>
      </w:pPr>
      <w:r w:rsidRPr="00311406">
        <w:rPr>
          <w:lang w:val="ru-RU"/>
        </w:rPr>
        <w:t>Распознавать сложные предложения с разными видами связи, бессоюзные и союзные предложения (сложносочиненные и сложноподчиненные).</w:t>
      </w:r>
    </w:p>
    <w:p w14:paraId="61DDA49E" w14:textId="77777777" w:rsidR="00B62261" w:rsidRPr="00311406" w:rsidRDefault="00570518">
      <w:pPr>
        <w:pStyle w:val="a3"/>
        <w:jc w:val="left"/>
        <w:rPr>
          <w:lang w:val="ru-RU"/>
        </w:rPr>
      </w:pPr>
      <w:r w:rsidRPr="00311406">
        <w:rPr>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0F0123A2" w14:textId="77777777" w:rsidR="00B62261" w:rsidRPr="00311406" w:rsidRDefault="00570518">
      <w:pPr>
        <w:pStyle w:val="a3"/>
        <w:jc w:val="left"/>
        <w:rPr>
          <w:lang w:val="ru-RU"/>
        </w:rPr>
      </w:pPr>
      <w:r w:rsidRPr="00311406">
        <w:rPr>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39C0B659" w14:textId="77777777" w:rsidR="00B62261" w:rsidRPr="00311406" w:rsidRDefault="00570518">
      <w:pPr>
        <w:pStyle w:val="a3"/>
        <w:jc w:val="left"/>
        <w:rPr>
          <w:lang w:val="ru-RU"/>
        </w:rPr>
      </w:pPr>
      <w:r w:rsidRPr="00311406">
        <w:rPr>
          <w:lang w:val="ru-RU"/>
        </w:rPr>
        <w:t>Понимать особенности употребления сложносочиненных предложений в речи.</w:t>
      </w:r>
    </w:p>
    <w:p w14:paraId="31204C86" w14:textId="77777777" w:rsidR="00B62261" w:rsidRPr="00311406" w:rsidRDefault="00570518">
      <w:pPr>
        <w:pStyle w:val="a3"/>
        <w:jc w:val="left"/>
        <w:rPr>
          <w:lang w:val="ru-RU"/>
        </w:rPr>
      </w:pPr>
      <w:r w:rsidRPr="00311406">
        <w:rPr>
          <w:lang w:val="ru-RU"/>
        </w:rPr>
        <w:t>Понимать основные нормы построения сложносочиненного предложения.</w:t>
      </w:r>
    </w:p>
    <w:p w14:paraId="3F248280" w14:textId="77777777" w:rsidR="00B62261" w:rsidRPr="00311406" w:rsidRDefault="00570518">
      <w:pPr>
        <w:pStyle w:val="a3"/>
        <w:jc w:val="left"/>
        <w:rPr>
          <w:lang w:val="ru-RU"/>
        </w:rPr>
      </w:pPr>
      <w:r w:rsidRPr="00311406">
        <w:rPr>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76AF4FD3" w14:textId="77777777" w:rsidR="00B62261" w:rsidRPr="00311406" w:rsidRDefault="00570518">
      <w:pPr>
        <w:pStyle w:val="a3"/>
        <w:jc w:val="left"/>
        <w:rPr>
          <w:lang w:val="ru-RU"/>
        </w:rPr>
      </w:pPr>
      <w:r w:rsidRPr="00311406">
        <w:rPr>
          <w:lang w:val="ru-RU"/>
        </w:rPr>
        <w:t>Проводить синтаксический и пунктуационный анализ сложносочиненных предложений.</w:t>
      </w:r>
    </w:p>
    <w:p w14:paraId="3E963E00" w14:textId="77777777" w:rsidR="00B62261" w:rsidRPr="00311406" w:rsidRDefault="00570518">
      <w:pPr>
        <w:pStyle w:val="a3"/>
        <w:jc w:val="left"/>
        <w:rPr>
          <w:lang w:val="ru-RU"/>
        </w:rPr>
      </w:pPr>
      <w:r w:rsidRPr="00311406">
        <w:rPr>
          <w:lang w:val="ru-RU"/>
        </w:rPr>
        <w:t>Применять нормы постановки знаков препинания в сложносочиненных предложениях.</w:t>
      </w:r>
    </w:p>
    <w:p w14:paraId="24D552A7" w14:textId="77777777" w:rsidR="00B62261" w:rsidRPr="00311406" w:rsidRDefault="00570518">
      <w:pPr>
        <w:pStyle w:val="a3"/>
        <w:jc w:val="left"/>
        <w:rPr>
          <w:lang w:val="ru-RU"/>
        </w:rPr>
      </w:pPr>
      <w:r w:rsidRPr="00311406">
        <w:rPr>
          <w:lang w:val="ru-RU"/>
        </w:rPr>
        <w:t>19.11.8.6. Сложноподчиненное предложение.</w:t>
      </w:r>
    </w:p>
    <w:p w14:paraId="26D0A38A" w14:textId="77777777" w:rsidR="00B62261" w:rsidRPr="00311406" w:rsidRDefault="00570518">
      <w:pPr>
        <w:pStyle w:val="a3"/>
        <w:jc w:val="left"/>
        <w:rPr>
          <w:lang w:val="ru-RU"/>
        </w:rPr>
      </w:pPr>
      <w:r w:rsidRPr="00311406">
        <w:rPr>
          <w:lang w:val="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2D1EBAED" w14:textId="77777777" w:rsidR="00B62261" w:rsidRPr="00311406" w:rsidRDefault="00570518">
      <w:pPr>
        <w:pStyle w:val="a3"/>
        <w:jc w:val="left"/>
        <w:rPr>
          <w:lang w:val="ru-RU"/>
        </w:rPr>
      </w:pPr>
      <w:r w:rsidRPr="00311406">
        <w:rPr>
          <w:lang w:val="ru-RU"/>
        </w:rPr>
        <w:t>Различать подчинительные союзы и союзные слова.</w:t>
      </w:r>
    </w:p>
    <w:p w14:paraId="0EF5EF1E" w14:textId="77777777" w:rsidR="00B62261" w:rsidRPr="00311406" w:rsidRDefault="00570518">
      <w:pPr>
        <w:pStyle w:val="a3"/>
        <w:jc w:val="left"/>
        <w:rPr>
          <w:lang w:val="ru-RU"/>
        </w:rPr>
      </w:pPr>
      <w:r w:rsidRPr="00311406">
        <w:rPr>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BE2FD49" w14:textId="77777777" w:rsidR="00B62261" w:rsidRPr="00311406" w:rsidRDefault="00570518">
      <w:pPr>
        <w:pStyle w:val="a3"/>
        <w:jc w:val="left"/>
        <w:rPr>
          <w:lang w:val="ru-RU"/>
        </w:rPr>
      </w:pPr>
      <w:r w:rsidRPr="00311406">
        <w:rPr>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E1B9384" w14:textId="77777777" w:rsidR="00B62261" w:rsidRPr="00311406" w:rsidRDefault="00570518">
      <w:pPr>
        <w:pStyle w:val="a3"/>
        <w:jc w:val="left"/>
        <w:rPr>
          <w:lang w:val="ru-RU"/>
        </w:rPr>
      </w:pPr>
      <w:r w:rsidRPr="00311406">
        <w:rPr>
          <w:lang w:val="ru-RU"/>
        </w:rPr>
        <w:t>Выявлять однородное, неоднородное и последовательное подчинение придаточных частей.</w:t>
      </w:r>
    </w:p>
    <w:p w14:paraId="22F6F90F" w14:textId="77777777" w:rsidR="00B62261" w:rsidRPr="00311406" w:rsidRDefault="00570518">
      <w:pPr>
        <w:pStyle w:val="a3"/>
        <w:jc w:val="left"/>
        <w:rPr>
          <w:lang w:val="ru-RU"/>
        </w:rPr>
      </w:pPr>
      <w:r w:rsidRPr="00311406">
        <w:rPr>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77BD8093" w14:textId="77777777" w:rsidR="00B62261" w:rsidRPr="00311406" w:rsidRDefault="00570518">
      <w:pPr>
        <w:pStyle w:val="a3"/>
        <w:jc w:val="left"/>
        <w:rPr>
          <w:lang w:val="ru-RU"/>
        </w:rPr>
      </w:pPr>
      <w:r w:rsidRPr="00311406">
        <w:rPr>
          <w:lang w:val="ru-RU"/>
        </w:rPr>
        <w:t>Понимать основные нормы построения сложноподчиненного предложения, особенности употребления сложноподчиненных предложений в речи.</w:t>
      </w:r>
    </w:p>
    <w:p w14:paraId="3BFA7639" w14:textId="77777777" w:rsidR="00B62261" w:rsidRPr="00311406" w:rsidRDefault="00570518">
      <w:pPr>
        <w:pStyle w:val="a3"/>
        <w:jc w:val="left"/>
        <w:rPr>
          <w:lang w:val="ru-RU"/>
        </w:rPr>
      </w:pPr>
      <w:r w:rsidRPr="00311406">
        <w:rPr>
          <w:lang w:val="ru-RU"/>
        </w:rPr>
        <w:t>Проводить синтаксический и пунктуационный анализ сложноподчиненных предложений.</w:t>
      </w:r>
    </w:p>
    <w:p w14:paraId="12963510" w14:textId="77777777" w:rsidR="00B62261" w:rsidRPr="00311406" w:rsidRDefault="00570518">
      <w:pPr>
        <w:pStyle w:val="a3"/>
        <w:jc w:val="left"/>
        <w:rPr>
          <w:lang w:val="ru-RU"/>
        </w:rPr>
      </w:pPr>
      <w:r w:rsidRPr="00311406">
        <w:rPr>
          <w:lang w:val="ru-RU"/>
        </w:rPr>
        <w:t>Применять нормы построения сложноподчиненных предложений и постановки знаков препинания в них.</w:t>
      </w:r>
    </w:p>
    <w:p w14:paraId="277E5DD0" w14:textId="77777777" w:rsidR="00B62261" w:rsidRPr="00311406" w:rsidRDefault="00570518">
      <w:pPr>
        <w:pStyle w:val="a3"/>
        <w:jc w:val="left"/>
        <w:rPr>
          <w:lang w:val="ru-RU"/>
        </w:rPr>
      </w:pPr>
      <w:r w:rsidRPr="00311406">
        <w:rPr>
          <w:lang w:val="ru-RU"/>
        </w:rPr>
        <w:lastRenderedPageBreak/>
        <w:t>19.11.8.7. Бессоюзное сложное предложение.</w:t>
      </w:r>
    </w:p>
    <w:p w14:paraId="35E1B47A" w14:textId="77777777" w:rsidR="00B62261" w:rsidRPr="00311406" w:rsidRDefault="00570518">
      <w:pPr>
        <w:pStyle w:val="a3"/>
        <w:jc w:val="left"/>
        <w:rPr>
          <w:lang w:val="ru-RU"/>
        </w:rPr>
      </w:pPr>
      <w:r w:rsidRPr="00311406">
        <w:rPr>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ED583D7" w14:textId="77777777" w:rsidR="00B62261" w:rsidRPr="00311406" w:rsidRDefault="00570518">
      <w:pPr>
        <w:pStyle w:val="a3"/>
        <w:jc w:val="left"/>
        <w:rPr>
          <w:lang w:val="ru-RU"/>
        </w:rPr>
      </w:pPr>
      <w:r w:rsidRPr="00311406">
        <w:rPr>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502F8893" w14:textId="77777777" w:rsidR="00B62261" w:rsidRPr="00311406" w:rsidRDefault="00570518">
      <w:pPr>
        <w:pStyle w:val="a3"/>
        <w:jc w:val="left"/>
        <w:rPr>
          <w:lang w:val="ru-RU"/>
        </w:rPr>
      </w:pPr>
      <w:r w:rsidRPr="00311406">
        <w:rPr>
          <w:lang w:val="ru-RU"/>
        </w:rPr>
        <w:t>Проводить синтаксический и пунктуационный анализ бессоюзных сложных предложений.</w:t>
      </w:r>
    </w:p>
    <w:p w14:paraId="4A975574" w14:textId="77777777" w:rsidR="00B62261" w:rsidRPr="00311406" w:rsidRDefault="00570518">
      <w:pPr>
        <w:pStyle w:val="a3"/>
        <w:jc w:val="left"/>
        <w:rPr>
          <w:lang w:val="ru-RU"/>
        </w:rPr>
      </w:pPr>
      <w:r w:rsidRPr="00311406">
        <w:rPr>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2AB62C1E" w14:textId="77777777" w:rsidR="00B62261" w:rsidRPr="00311406" w:rsidRDefault="00570518">
      <w:pPr>
        <w:pStyle w:val="a3"/>
        <w:jc w:val="left"/>
        <w:rPr>
          <w:lang w:val="ru-RU"/>
        </w:rPr>
      </w:pPr>
      <w:r w:rsidRPr="00311406">
        <w:rPr>
          <w:lang w:val="ru-RU"/>
        </w:rPr>
        <w:t>19.11.8.8. Сложные предложения с разными видами союзной и бессоюзной связи.</w:t>
      </w:r>
    </w:p>
    <w:p w14:paraId="29C740BC" w14:textId="77777777" w:rsidR="00B62261" w:rsidRPr="00311406" w:rsidRDefault="00570518">
      <w:pPr>
        <w:pStyle w:val="a3"/>
        <w:jc w:val="left"/>
        <w:rPr>
          <w:lang w:val="ru-RU"/>
        </w:rPr>
      </w:pPr>
      <w:r w:rsidRPr="00311406">
        <w:rPr>
          <w:lang w:val="ru-RU"/>
        </w:rPr>
        <w:t>Распознавать типы сложных предложений с разными видами связи.</w:t>
      </w:r>
    </w:p>
    <w:p w14:paraId="5C0B2ADC" w14:textId="77777777" w:rsidR="00B62261" w:rsidRPr="00311406" w:rsidRDefault="00570518">
      <w:pPr>
        <w:pStyle w:val="a3"/>
        <w:jc w:val="left"/>
        <w:rPr>
          <w:lang w:val="ru-RU"/>
        </w:rPr>
      </w:pPr>
      <w:r w:rsidRPr="00311406">
        <w:rPr>
          <w:lang w:val="ru-RU"/>
        </w:rPr>
        <w:t>Понимать основные нормы построения сложных предложений с разными видами связи.</w:t>
      </w:r>
    </w:p>
    <w:p w14:paraId="33782D76" w14:textId="77777777" w:rsidR="00B62261" w:rsidRPr="00311406" w:rsidRDefault="00570518">
      <w:pPr>
        <w:pStyle w:val="a3"/>
        <w:jc w:val="left"/>
        <w:rPr>
          <w:lang w:val="ru-RU"/>
        </w:rPr>
      </w:pPr>
      <w:r w:rsidRPr="00311406">
        <w:rPr>
          <w:lang w:val="ru-RU"/>
        </w:rPr>
        <w:t>Употреблять сложные предложения с разными видами связи в речи.</w:t>
      </w:r>
    </w:p>
    <w:p w14:paraId="2474E528" w14:textId="77777777" w:rsidR="00B62261" w:rsidRPr="00311406" w:rsidRDefault="00570518">
      <w:pPr>
        <w:pStyle w:val="a3"/>
        <w:jc w:val="left"/>
        <w:rPr>
          <w:lang w:val="ru-RU"/>
        </w:rPr>
      </w:pPr>
      <w:r w:rsidRPr="00311406">
        <w:rPr>
          <w:lang w:val="ru-RU"/>
        </w:rPr>
        <w:t>Проводить синтаксический и пунктуационный анализ сложных предложений с разными видами связи.</w:t>
      </w:r>
    </w:p>
    <w:p w14:paraId="3387E87A" w14:textId="77777777" w:rsidR="00B62261" w:rsidRPr="00311406" w:rsidRDefault="00570518">
      <w:pPr>
        <w:pStyle w:val="a3"/>
        <w:jc w:val="left"/>
        <w:rPr>
          <w:lang w:val="ru-RU"/>
        </w:rPr>
      </w:pPr>
      <w:r w:rsidRPr="00311406">
        <w:rPr>
          <w:lang w:val="ru-RU"/>
        </w:rPr>
        <w:t>Применять правила постановки знаков препинания в сложных предложениях с разными видами связи.</w:t>
      </w:r>
    </w:p>
    <w:p w14:paraId="7FEE6BF4" w14:textId="77777777" w:rsidR="00B62261" w:rsidRPr="00311406" w:rsidRDefault="00570518">
      <w:pPr>
        <w:pStyle w:val="a3"/>
        <w:jc w:val="left"/>
        <w:rPr>
          <w:lang w:val="ru-RU"/>
        </w:rPr>
      </w:pPr>
      <w:r w:rsidRPr="00311406">
        <w:rPr>
          <w:lang w:val="ru-RU"/>
        </w:rPr>
        <w:t>19.11.8.9. Прямая и косвенная речь.</w:t>
      </w:r>
    </w:p>
    <w:p w14:paraId="78B07576" w14:textId="77777777" w:rsidR="00B62261" w:rsidRPr="00311406" w:rsidRDefault="00570518">
      <w:pPr>
        <w:pStyle w:val="a3"/>
        <w:jc w:val="left"/>
        <w:rPr>
          <w:lang w:val="ru-RU"/>
        </w:rPr>
      </w:pPr>
      <w:r w:rsidRPr="00311406">
        <w:rPr>
          <w:lang w:val="ru-RU"/>
        </w:rPr>
        <w:t>Распознавать прямую и косвенную речь; выявлять синонимию предложений с прямой и косвенной речью.</w:t>
      </w:r>
    </w:p>
    <w:p w14:paraId="24971998" w14:textId="77777777" w:rsidR="00B62261" w:rsidRPr="00311406" w:rsidRDefault="00570518">
      <w:pPr>
        <w:pStyle w:val="a3"/>
        <w:jc w:val="left"/>
        <w:rPr>
          <w:lang w:val="ru-RU"/>
        </w:rPr>
      </w:pPr>
      <w:r w:rsidRPr="00311406">
        <w:rPr>
          <w:lang w:val="ru-RU"/>
        </w:rPr>
        <w:t>Уметь цитировать и применять разные способы включения цитат в высказывание.</w:t>
      </w:r>
    </w:p>
    <w:p w14:paraId="53BD9B15" w14:textId="77777777" w:rsidR="00B62261" w:rsidRPr="00311406" w:rsidRDefault="00570518">
      <w:pPr>
        <w:pStyle w:val="a3"/>
        <w:jc w:val="left"/>
        <w:rPr>
          <w:lang w:val="ru-RU"/>
        </w:rPr>
      </w:pPr>
      <w:r w:rsidRPr="00311406">
        <w:rPr>
          <w:lang w:val="ru-RU"/>
        </w:rPr>
        <w:t>Применять правила построения предложений с прямой и косвенной речью, при цитировании.</w:t>
      </w:r>
    </w:p>
    <w:p w14:paraId="2BF35DAE" w14:textId="183DB93D" w:rsidR="00B62261" w:rsidRPr="00311406" w:rsidRDefault="00570518">
      <w:pPr>
        <w:pStyle w:val="a3"/>
        <w:jc w:val="left"/>
        <w:rPr>
          <w:lang w:val="ru-RU"/>
        </w:rPr>
      </w:pPr>
      <w:r w:rsidRPr="00311406">
        <w:rPr>
          <w:rStyle w:val="a4"/>
          <w:lang w:val="ru-RU"/>
        </w:rPr>
        <w:t xml:space="preserve">20. </w:t>
      </w:r>
      <w:r w:rsidR="00321CF2" w:rsidRPr="00311406">
        <w:rPr>
          <w:rStyle w:val="a4"/>
          <w:lang w:val="ru-RU"/>
        </w:rPr>
        <w:t>Р</w:t>
      </w:r>
      <w:r w:rsidRPr="00311406">
        <w:rPr>
          <w:rStyle w:val="a4"/>
          <w:lang w:val="ru-RU"/>
        </w:rPr>
        <w:t>абочая программа по учебному предмету "Литература".</w:t>
      </w:r>
    </w:p>
    <w:p w14:paraId="325DA903" w14:textId="51D5B1B4" w:rsidR="00B62261" w:rsidRPr="00311406" w:rsidRDefault="00570518">
      <w:pPr>
        <w:pStyle w:val="a3"/>
        <w:jc w:val="left"/>
        <w:rPr>
          <w:lang w:val="ru-RU"/>
        </w:rPr>
      </w:pPr>
      <w:r w:rsidRPr="00311406">
        <w:rPr>
          <w:lang w:val="ru-RU"/>
        </w:rPr>
        <w:t xml:space="preserve">20.1. </w:t>
      </w:r>
      <w:r w:rsidR="00321CF2" w:rsidRPr="00311406">
        <w:rPr>
          <w:lang w:val="ru-RU"/>
        </w:rPr>
        <w:t>Р</w:t>
      </w:r>
      <w:r w:rsidRPr="00311406">
        <w:rPr>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4E29B8E6" w14:textId="77777777" w:rsidR="00B62261" w:rsidRPr="00311406" w:rsidRDefault="00570518">
      <w:pPr>
        <w:pStyle w:val="a3"/>
        <w:jc w:val="left"/>
        <w:rPr>
          <w:lang w:val="ru-RU"/>
        </w:rPr>
      </w:pPr>
      <w:r w:rsidRPr="00311406">
        <w:rPr>
          <w:rStyle w:val="a4"/>
          <w:lang w:val="ru-RU"/>
        </w:rPr>
        <w:t>20.2. Пояснительная записка.</w:t>
      </w:r>
    </w:p>
    <w:p w14:paraId="31A71D1B" w14:textId="77777777" w:rsidR="00B62261" w:rsidRPr="00311406" w:rsidRDefault="00570518">
      <w:pPr>
        <w:pStyle w:val="a3"/>
        <w:jc w:val="left"/>
        <w:rPr>
          <w:lang w:val="ru-RU"/>
        </w:rPr>
      </w:pPr>
      <w:r w:rsidRPr="00311406">
        <w:rPr>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73146E92" w14:textId="77777777" w:rsidR="00B62261" w:rsidRPr="00311406" w:rsidRDefault="00570518">
      <w:pPr>
        <w:pStyle w:val="a3"/>
        <w:jc w:val="left"/>
        <w:rPr>
          <w:lang w:val="ru-RU"/>
        </w:rPr>
      </w:pPr>
      <w:r w:rsidRPr="00311406">
        <w:rPr>
          <w:lang w:val="ru-RU"/>
        </w:rPr>
        <w:t>20.2.2. Программа по литературе позволит учителю:</w:t>
      </w:r>
    </w:p>
    <w:p w14:paraId="71E2C81A" w14:textId="77777777" w:rsidR="00B62261" w:rsidRPr="00311406" w:rsidRDefault="00570518">
      <w:pPr>
        <w:pStyle w:val="a3"/>
        <w:jc w:val="left"/>
        <w:rPr>
          <w:lang w:val="ru-RU"/>
        </w:rPr>
      </w:pPr>
      <w:r w:rsidRPr="00311406">
        <w:rPr>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24239165" w14:textId="77777777" w:rsidR="00B62261" w:rsidRPr="00311406" w:rsidRDefault="00570518">
      <w:pPr>
        <w:pStyle w:val="a3"/>
        <w:jc w:val="left"/>
        <w:rPr>
          <w:lang w:val="ru-RU"/>
        </w:rPr>
      </w:pPr>
      <w:r w:rsidRPr="00311406">
        <w:rPr>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038DA497" w14:textId="77777777" w:rsidR="00B62261" w:rsidRPr="00311406" w:rsidRDefault="00570518">
      <w:pPr>
        <w:pStyle w:val="a3"/>
        <w:jc w:val="left"/>
        <w:rPr>
          <w:lang w:val="ru-RU"/>
        </w:rPr>
      </w:pPr>
      <w:r w:rsidRPr="00311406">
        <w:rPr>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6BEFE09C" w14:textId="77777777" w:rsidR="00B62261" w:rsidRPr="00311406" w:rsidRDefault="00570518">
      <w:pPr>
        <w:pStyle w:val="a3"/>
        <w:jc w:val="left"/>
        <w:rPr>
          <w:lang w:val="ru-RU"/>
        </w:rPr>
      </w:pPr>
      <w:r w:rsidRPr="00311406">
        <w:rPr>
          <w:lang w:val="ru-RU"/>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w:t>
      </w:r>
      <w:r w:rsidRPr="00311406">
        <w:rPr>
          <w:lang w:val="ru-RU"/>
        </w:rPr>
        <w:lastRenderedPageBreak/>
        <w:t>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C88C3DE" w14:textId="77777777" w:rsidR="00B62261" w:rsidRPr="00311406" w:rsidRDefault="00570518">
      <w:pPr>
        <w:pStyle w:val="a3"/>
        <w:jc w:val="left"/>
        <w:rPr>
          <w:lang w:val="ru-RU"/>
        </w:rPr>
      </w:pPr>
      <w:r w:rsidRPr="00311406">
        <w:rPr>
          <w:lang w:val="ru-RU"/>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55CF1DF3" w14:textId="77777777" w:rsidR="00B62261" w:rsidRPr="00311406" w:rsidRDefault="00570518">
      <w:pPr>
        <w:pStyle w:val="a3"/>
        <w:jc w:val="left"/>
        <w:rPr>
          <w:lang w:val="ru-RU"/>
        </w:rPr>
      </w:pPr>
      <w:r w:rsidRPr="00311406">
        <w:rPr>
          <w:lang w:val="ru-RU"/>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05BCC853" w14:textId="77777777" w:rsidR="00B62261" w:rsidRPr="00311406" w:rsidRDefault="00570518">
      <w:pPr>
        <w:pStyle w:val="a3"/>
        <w:jc w:val="left"/>
        <w:rPr>
          <w:lang w:val="ru-RU"/>
        </w:rPr>
      </w:pPr>
      <w:r w:rsidRPr="00311406">
        <w:rPr>
          <w:lang w:val="ru-RU"/>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365DD1D9" w14:textId="77777777" w:rsidR="00B62261" w:rsidRPr="00311406" w:rsidRDefault="00570518">
      <w:pPr>
        <w:pStyle w:val="a3"/>
        <w:jc w:val="left"/>
        <w:rPr>
          <w:lang w:val="ru-RU"/>
        </w:rPr>
      </w:pPr>
      <w:r w:rsidRPr="00311406">
        <w:rPr>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4848466D" w14:textId="77777777" w:rsidR="00B62261" w:rsidRPr="00311406" w:rsidRDefault="00570518">
      <w:pPr>
        <w:pStyle w:val="a3"/>
        <w:jc w:val="left"/>
        <w:rPr>
          <w:lang w:val="ru-RU"/>
        </w:rPr>
      </w:pPr>
      <w:r w:rsidRPr="00311406">
        <w:rPr>
          <w:lang w:val="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17C2A036" w14:textId="77777777" w:rsidR="00B62261" w:rsidRPr="00311406" w:rsidRDefault="00570518">
      <w:pPr>
        <w:pStyle w:val="a3"/>
        <w:jc w:val="left"/>
        <w:rPr>
          <w:lang w:val="ru-RU"/>
        </w:rPr>
      </w:pPr>
      <w:r w:rsidRPr="00311406">
        <w:rPr>
          <w:lang w:val="ru-RU"/>
        </w:rPr>
        <w:t>20.2.10. Достижение целей изучения литературы возможно при решении учебных задач, которые постепенно усложняются от 5 к 9 классу.</w:t>
      </w:r>
    </w:p>
    <w:p w14:paraId="2088FE94" w14:textId="77777777" w:rsidR="00B62261" w:rsidRPr="00311406" w:rsidRDefault="00570518">
      <w:pPr>
        <w:pStyle w:val="a3"/>
        <w:jc w:val="left"/>
        <w:rPr>
          <w:lang w:val="ru-RU"/>
        </w:rPr>
      </w:pPr>
      <w:r w:rsidRPr="00311406">
        <w:rPr>
          <w:lang w:val="ru-RU"/>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29B27C4" w14:textId="77777777" w:rsidR="00B62261" w:rsidRPr="00311406" w:rsidRDefault="00570518">
      <w:pPr>
        <w:pStyle w:val="a3"/>
        <w:jc w:val="left"/>
        <w:rPr>
          <w:lang w:val="ru-RU"/>
        </w:rPr>
      </w:pPr>
      <w:r w:rsidRPr="00311406">
        <w:rPr>
          <w:lang w:val="ru-RU"/>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5551664A" w14:textId="77777777" w:rsidR="00B62261" w:rsidRPr="00311406" w:rsidRDefault="00570518">
      <w:pPr>
        <w:pStyle w:val="a3"/>
        <w:jc w:val="left"/>
        <w:rPr>
          <w:lang w:val="ru-RU"/>
        </w:rPr>
      </w:pPr>
      <w:r w:rsidRPr="00311406">
        <w:rPr>
          <w:lang w:val="ru-RU"/>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w:t>
      </w:r>
      <w:r w:rsidRPr="00311406">
        <w:rPr>
          <w:lang w:val="ru-RU"/>
        </w:rPr>
        <w:lastRenderedPageBreak/>
        <w:t>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2ECE07CA" w14:textId="77777777" w:rsidR="00B62261" w:rsidRPr="00311406" w:rsidRDefault="00570518">
      <w:pPr>
        <w:pStyle w:val="a3"/>
        <w:jc w:val="left"/>
        <w:rPr>
          <w:lang w:val="ru-RU"/>
        </w:rPr>
      </w:pPr>
      <w:r w:rsidRPr="00311406">
        <w:rPr>
          <w:lang w:val="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310DA13B" w14:textId="77777777" w:rsidR="00B62261" w:rsidRPr="00311406" w:rsidRDefault="00570518">
      <w:pPr>
        <w:pStyle w:val="a3"/>
        <w:jc w:val="left"/>
        <w:rPr>
          <w:lang w:val="ru-RU"/>
        </w:rPr>
      </w:pPr>
      <w:r w:rsidRPr="00311406">
        <w:rPr>
          <w:lang w:val="ru-RU"/>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14:paraId="72EF2DE5" w14:textId="77777777" w:rsidR="00B62261" w:rsidRPr="00311406" w:rsidRDefault="00570518">
      <w:pPr>
        <w:pStyle w:val="a3"/>
        <w:jc w:val="left"/>
        <w:rPr>
          <w:lang w:val="ru-RU"/>
        </w:rPr>
      </w:pPr>
      <w:r w:rsidRPr="00311406">
        <w:rPr>
          <w:rStyle w:val="a4"/>
          <w:lang w:val="ru-RU"/>
        </w:rPr>
        <w:t>20.3. Содержание обучения в 5 классе.</w:t>
      </w:r>
    </w:p>
    <w:p w14:paraId="5CC0A5BF" w14:textId="77777777" w:rsidR="00B62261" w:rsidRPr="00311406" w:rsidRDefault="00570518">
      <w:pPr>
        <w:pStyle w:val="a3"/>
        <w:jc w:val="left"/>
        <w:rPr>
          <w:lang w:val="ru-RU"/>
        </w:rPr>
      </w:pPr>
      <w:r w:rsidRPr="00311406">
        <w:rPr>
          <w:lang w:val="ru-RU"/>
        </w:rPr>
        <w:t>20.3.1. Мифология.</w:t>
      </w:r>
    </w:p>
    <w:p w14:paraId="65A37E74" w14:textId="77777777" w:rsidR="00B62261" w:rsidRPr="00311406" w:rsidRDefault="00570518">
      <w:pPr>
        <w:pStyle w:val="a3"/>
        <w:jc w:val="left"/>
        <w:rPr>
          <w:lang w:val="ru-RU"/>
        </w:rPr>
      </w:pPr>
      <w:r w:rsidRPr="00311406">
        <w:rPr>
          <w:lang w:val="ru-RU"/>
        </w:rPr>
        <w:t>Мифы народов России и мира.</w:t>
      </w:r>
    </w:p>
    <w:p w14:paraId="4C3721D3" w14:textId="77777777" w:rsidR="00B62261" w:rsidRPr="00311406" w:rsidRDefault="00570518">
      <w:pPr>
        <w:pStyle w:val="a3"/>
        <w:jc w:val="left"/>
        <w:rPr>
          <w:lang w:val="ru-RU"/>
        </w:rPr>
      </w:pPr>
      <w:r w:rsidRPr="00311406">
        <w:rPr>
          <w:lang w:val="ru-RU"/>
        </w:rPr>
        <w:t>20.3.2. Фольклор.</w:t>
      </w:r>
    </w:p>
    <w:p w14:paraId="7A1974E4" w14:textId="77777777" w:rsidR="00B62261" w:rsidRPr="00311406" w:rsidRDefault="00570518">
      <w:pPr>
        <w:pStyle w:val="a3"/>
        <w:jc w:val="left"/>
        <w:rPr>
          <w:lang w:val="ru-RU"/>
        </w:rPr>
      </w:pPr>
      <w:r w:rsidRPr="00311406">
        <w:rPr>
          <w:lang w:val="ru-RU"/>
        </w:rPr>
        <w:t>Малые жанры: пословицы, поговорки, загадки. Сказки народов России и народов мира (не менее трех).</w:t>
      </w:r>
    </w:p>
    <w:p w14:paraId="3DA6357B" w14:textId="77777777" w:rsidR="00B62261" w:rsidRPr="00311406" w:rsidRDefault="00570518">
      <w:pPr>
        <w:pStyle w:val="a3"/>
        <w:jc w:val="left"/>
        <w:rPr>
          <w:lang w:val="ru-RU"/>
        </w:rPr>
      </w:pPr>
      <w:r w:rsidRPr="00311406">
        <w:rPr>
          <w:lang w:val="ru-RU"/>
        </w:rPr>
        <w:t xml:space="preserve">20.3.3. Литература первой половины </w:t>
      </w:r>
      <w:r w:rsidRPr="00311406">
        <w:t>XIX</w:t>
      </w:r>
      <w:r w:rsidRPr="00311406">
        <w:rPr>
          <w:lang w:val="ru-RU"/>
        </w:rPr>
        <w:t xml:space="preserve"> века.</w:t>
      </w:r>
    </w:p>
    <w:p w14:paraId="2C5E83D4" w14:textId="77777777" w:rsidR="00B62261" w:rsidRPr="00311406" w:rsidRDefault="00570518">
      <w:pPr>
        <w:pStyle w:val="a3"/>
        <w:jc w:val="left"/>
        <w:rPr>
          <w:lang w:val="ru-RU"/>
        </w:rPr>
      </w:pPr>
      <w:r w:rsidRPr="00311406">
        <w:rPr>
          <w:lang w:val="ru-RU"/>
        </w:rPr>
        <w:t>И.А. Крылов. Басни (три по выбору). Например, "Волк на псарне", "Листы и Корни", "Свинья под Дубом", "Квартет", "Осел и Соловей", "Ворона и Лисица".</w:t>
      </w:r>
    </w:p>
    <w:p w14:paraId="40F4352E" w14:textId="77777777" w:rsidR="00B62261" w:rsidRPr="00311406" w:rsidRDefault="00570518">
      <w:pPr>
        <w:pStyle w:val="a3"/>
        <w:jc w:val="left"/>
        <w:rPr>
          <w:lang w:val="ru-RU"/>
        </w:rPr>
      </w:pPr>
      <w:r w:rsidRPr="00311406">
        <w:rPr>
          <w:lang w:val="ru-RU"/>
        </w:rPr>
        <w:t>А.С. Пушкин. Стихотворения (не менее трех). "Зимнее утро", "Зимний вечер", "Няне" и другие, "Сказка о мертвой царевне и о семи богатырях".</w:t>
      </w:r>
    </w:p>
    <w:p w14:paraId="73A90564" w14:textId="77777777" w:rsidR="00B62261" w:rsidRPr="00311406" w:rsidRDefault="00570518">
      <w:pPr>
        <w:pStyle w:val="a3"/>
        <w:jc w:val="left"/>
        <w:rPr>
          <w:lang w:val="ru-RU"/>
        </w:rPr>
      </w:pPr>
      <w:r w:rsidRPr="00311406">
        <w:rPr>
          <w:lang w:val="ru-RU"/>
        </w:rPr>
        <w:t>М.Ю. Лермонтов. Стихотворение "Бородино".</w:t>
      </w:r>
    </w:p>
    <w:p w14:paraId="3640CBCF" w14:textId="77777777" w:rsidR="00B62261" w:rsidRPr="00311406" w:rsidRDefault="00570518">
      <w:pPr>
        <w:pStyle w:val="a3"/>
        <w:jc w:val="left"/>
        <w:rPr>
          <w:lang w:val="ru-RU"/>
        </w:rPr>
      </w:pPr>
      <w:r w:rsidRPr="00311406">
        <w:rPr>
          <w:lang w:val="ru-RU"/>
        </w:rPr>
        <w:t>Н В. Гоголь. Повесть "Ночь перед Рождеством" из сборника.</w:t>
      </w:r>
    </w:p>
    <w:p w14:paraId="6ED78F0D" w14:textId="77777777" w:rsidR="00B62261" w:rsidRPr="00311406" w:rsidRDefault="00570518">
      <w:pPr>
        <w:pStyle w:val="a3"/>
        <w:jc w:val="left"/>
        <w:rPr>
          <w:lang w:val="ru-RU"/>
        </w:rPr>
      </w:pPr>
      <w:r w:rsidRPr="00311406">
        <w:rPr>
          <w:lang w:val="ru-RU"/>
        </w:rPr>
        <w:t>"Вечера на хуторе близ Диканьки".</w:t>
      </w:r>
    </w:p>
    <w:p w14:paraId="5E97D12B" w14:textId="77777777" w:rsidR="00B62261" w:rsidRPr="00311406" w:rsidRDefault="00570518">
      <w:pPr>
        <w:pStyle w:val="a3"/>
        <w:jc w:val="left"/>
        <w:rPr>
          <w:lang w:val="ru-RU"/>
        </w:rPr>
      </w:pPr>
      <w:r w:rsidRPr="00311406">
        <w:rPr>
          <w:lang w:val="ru-RU"/>
        </w:rPr>
        <w:t xml:space="preserve">Литература второй половины </w:t>
      </w:r>
      <w:r w:rsidRPr="00311406">
        <w:t>XIX</w:t>
      </w:r>
      <w:r w:rsidRPr="00311406">
        <w:rPr>
          <w:lang w:val="ru-RU"/>
        </w:rPr>
        <w:t xml:space="preserve"> века.</w:t>
      </w:r>
    </w:p>
    <w:p w14:paraId="01404ABF" w14:textId="77777777" w:rsidR="00B62261" w:rsidRPr="00311406" w:rsidRDefault="00570518">
      <w:pPr>
        <w:pStyle w:val="a3"/>
        <w:jc w:val="left"/>
        <w:rPr>
          <w:lang w:val="ru-RU"/>
        </w:rPr>
      </w:pPr>
      <w:r w:rsidRPr="00311406">
        <w:rPr>
          <w:lang w:val="ru-RU"/>
        </w:rPr>
        <w:t>И.С. Тургенев. Рассказ "Муму".</w:t>
      </w:r>
    </w:p>
    <w:p w14:paraId="1A8038FC" w14:textId="77777777" w:rsidR="00B62261" w:rsidRPr="00311406" w:rsidRDefault="00570518">
      <w:pPr>
        <w:pStyle w:val="a3"/>
        <w:jc w:val="left"/>
        <w:rPr>
          <w:lang w:val="ru-RU"/>
        </w:rPr>
      </w:pPr>
      <w:r w:rsidRPr="00311406">
        <w:rPr>
          <w:lang w:val="ru-RU"/>
        </w:rPr>
        <w:t>Н.А. Некрасов. Стихотворения (не менее двух). "Крестьянские дети". "Школьник". Поэма "Мороз, Красный нос" (фрагмент).</w:t>
      </w:r>
    </w:p>
    <w:p w14:paraId="4416ECD8" w14:textId="77777777" w:rsidR="00B62261" w:rsidRPr="00311406" w:rsidRDefault="00570518">
      <w:pPr>
        <w:pStyle w:val="a3"/>
        <w:jc w:val="left"/>
        <w:rPr>
          <w:lang w:val="ru-RU"/>
        </w:rPr>
      </w:pPr>
      <w:r w:rsidRPr="00311406">
        <w:rPr>
          <w:lang w:val="ru-RU"/>
        </w:rPr>
        <w:t>Л.Н. Толстой. Рассказ "Кавказский пленник".</w:t>
      </w:r>
    </w:p>
    <w:p w14:paraId="3E8902E2" w14:textId="77777777" w:rsidR="00B62261" w:rsidRPr="00311406" w:rsidRDefault="00570518">
      <w:pPr>
        <w:pStyle w:val="a3"/>
        <w:jc w:val="left"/>
        <w:rPr>
          <w:lang w:val="ru-RU"/>
        </w:rPr>
      </w:pPr>
      <w:r w:rsidRPr="00311406">
        <w:rPr>
          <w:lang w:val="ru-RU"/>
        </w:rPr>
        <w:t xml:space="preserve">20.3.4. Литература </w:t>
      </w:r>
      <w:r w:rsidRPr="00311406">
        <w:t>XIX</w:t>
      </w:r>
      <w:r w:rsidRPr="00311406">
        <w:rPr>
          <w:lang w:val="ru-RU"/>
        </w:rPr>
        <w:t xml:space="preserve"> - </w:t>
      </w:r>
      <w:r w:rsidRPr="00311406">
        <w:t>XX</w:t>
      </w:r>
      <w:r w:rsidRPr="00311406">
        <w:rPr>
          <w:lang w:val="ru-RU"/>
        </w:rPr>
        <w:t xml:space="preserve"> веков.</w:t>
      </w:r>
    </w:p>
    <w:p w14:paraId="2940632E" w14:textId="77777777" w:rsidR="00B62261" w:rsidRPr="00311406" w:rsidRDefault="00570518">
      <w:pPr>
        <w:pStyle w:val="a3"/>
        <w:jc w:val="left"/>
        <w:rPr>
          <w:lang w:val="ru-RU"/>
        </w:rPr>
      </w:pPr>
      <w:r w:rsidRPr="00311406">
        <w:rPr>
          <w:lang w:val="ru-RU"/>
        </w:rPr>
        <w:t xml:space="preserve">20.3.4.1. Стихотворения отечественных поэтов </w:t>
      </w:r>
      <w:r w:rsidRPr="00311406">
        <w:t>XIX</w:t>
      </w:r>
      <w:r w:rsidRPr="00311406">
        <w:rPr>
          <w:lang w:val="ru-RU"/>
        </w:rPr>
        <w:t xml:space="preserve"> - </w:t>
      </w:r>
      <w:r w:rsidRPr="00311406">
        <w:t>XX</w:t>
      </w:r>
      <w:r w:rsidRPr="00311406">
        <w:rPr>
          <w:lang w:val="ru-RU"/>
        </w:rPr>
        <w:t xml:space="preserve">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14:paraId="2629B5B4" w14:textId="77777777" w:rsidR="00B62261" w:rsidRPr="00311406" w:rsidRDefault="00570518">
      <w:pPr>
        <w:pStyle w:val="a3"/>
        <w:jc w:val="left"/>
        <w:rPr>
          <w:lang w:val="ru-RU"/>
        </w:rPr>
      </w:pPr>
      <w:r w:rsidRPr="00311406">
        <w:rPr>
          <w:lang w:val="ru-RU"/>
        </w:rPr>
        <w:lastRenderedPageBreak/>
        <w:t xml:space="preserve">20.3.4.2. Юмористические рассказы отечественных писателей </w:t>
      </w:r>
      <w:r w:rsidRPr="00311406">
        <w:t>XIX</w:t>
      </w:r>
      <w:r w:rsidRPr="00311406">
        <w:rPr>
          <w:lang w:val="ru-RU"/>
        </w:rPr>
        <w:t xml:space="preserve"> - </w:t>
      </w:r>
      <w:r w:rsidRPr="00311406">
        <w:t>XX</w:t>
      </w:r>
      <w:r w:rsidRPr="00311406">
        <w:rPr>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14:paraId="292C73A3" w14:textId="77777777" w:rsidR="00B62261" w:rsidRPr="00311406" w:rsidRDefault="00570518">
      <w:pPr>
        <w:pStyle w:val="a3"/>
        <w:jc w:val="left"/>
        <w:rPr>
          <w:lang w:val="ru-RU"/>
        </w:rPr>
      </w:pPr>
      <w:r w:rsidRPr="00311406">
        <w:rPr>
          <w:lang w:val="ru-RU"/>
        </w:rPr>
        <w:t>20.3.4.3. Произведения отечественной литературы о природе и животных (не менее двух). Например, А.И. Куприна, М.М. Пришвина, К.Г. Паустовского.</w:t>
      </w:r>
    </w:p>
    <w:p w14:paraId="295D055D" w14:textId="77777777" w:rsidR="00B62261" w:rsidRPr="00311406" w:rsidRDefault="00570518">
      <w:pPr>
        <w:pStyle w:val="a3"/>
        <w:jc w:val="left"/>
        <w:rPr>
          <w:lang w:val="ru-RU"/>
        </w:rPr>
      </w:pPr>
      <w:r w:rsidRPr="00311406">
        <w:rPr>
          <w:lang w:val="ru-RU"/>
        </w:rPr>
        <w:t>А.П. Платонов. Рассказы (один по выбору). Например, "Корова", "Никита" и другие.</w:t>
      </w:r>
    </w:p>
    <w:p w14:paraId="70A38FC2" w14:textId="77777777" w:rsidR="00B62261" w:rsidRPr="00311406" w:rsidRDefault="00570518">
      <w:pPr>
        <w:pStyle w:val="a3"/>
        <w:jc w:val="left"/>
        <w:rPr>
          <w:lang w:val="ru-RU"/>
        </w:rPr>
      </w:pPr>
      <w:r w:rsidRPr="00311406">
        <w:rPr>
          <w:lang w:val="ru-RU"/>
        </w:rPr>
        <w:t>В.П. Астафьев. Рассказ "Васюткино озеро".</w:t>
      </w:r>
    </w:p>
    <w:p w14:paraId="4DCEF08C" w14:textId="77777777" w:rsidR="00B62261" w:rsidRPr="00311406" w:rsidRDefault="00570518">
      <w:pPr>
        <w:pStyle w:val="a3"/>
        <w:jc w:val="left"/>
        <w:rPr>
          <w:lang w:val="ru-RU"/>
        </w:rPr>
      </w:pPr>
      <w:r w:rsidRPr="00311406">
        <w:rPr>
          <w:lang w:val="ru-RU"/>
        </w:rPr>
        <w:t xml:space="preserve">20.3.5. Литература </w:t>
      </w:r>
      <w:r w:rsidRPr="00311406">
        <w:t>XX</w:t>
      </w:r>
      <w:r w:rsidRPr="00311406">
        <w:rPr>
          <w:lang w:val="ru-RU"/>
        </w:rPr>
        <w:t xml:space="preserve"> - </w:t>
      </w:r>
      <w:r w:rsidRPr="00311406">
        <w:t>XXI</w:t>
      </w:r>
      <w:r w:rsidRPr="00311406">
        <w:rPr>
          <w:lang w:val="ru-RU"/>
        </w:rPr>
        <w:t xml:space="preserve"> веков.</w:t>
      </w:r>
    </w:p>
    <w:p w14:paraId="16EF1A6E" w14:textId="77777777" w:rsidR="00B62261" w:rsidRPr="00311406" w:rsidRDefault="00570518">
      <w:pPr>
        <w:pStyle w:val="a3"/>
        <w:jc w:val="left"/>
        <w:rPr>
          <w:lang w:val="ru-RU"/>
        </w:rPr>
      </w:pPr>
      <w:r w:rsidRPr="00311406">
        <w:rPr>
          <w:lang w:val="ru-RU"/>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6DD5B331" w14:textId="77777777" w:rsidR="00B62261" w:rsidRPr="00311406" w:rsidRDefault="00570518">
      <w:pPr>
        <w:pStyle w:val="a3"/>
        <w:jc w:val="left"/>
        <w:rPr>
          <w:lang w:val="ru-RU"/>
        </w:rPr>
      </w:pPr>
      <w:r w:rsidRPr="00311406">
        <w:rPr>
          <w:lang w:val="ru-RU"/>
        </w:rPr>
        <w:t xml:space="preserve">20.3.5.2. Произведения отечественных писателей </w:t>
      </w:r>
      <w:r w:rsidRPr="00311406">
        <w:t>XIX</w:t>
      </w:r>
      <w:r w:rsidRPr="00311406">
        <w:rPr>
          <w:lang w:val="ru-RU"/>
        </w:rPr>
        <w:t xml:space="preserve"> - </w:t>
      </w:r>
      <w:r w:rsidRPr="00311406">
        <w:t>XXI</w:t>
      </w:r>
      <w:r w:rsidRPr="00311406">
        <w:rPr>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14:paraId="3A4858B6" w14:textId="77777777" w:rsidR="00B62261" w:rsidRPr="00311406" w:rsidRDefault="00570518">
      <w:pPr>
        <w:pStyle w:val="a3"/>
        <w:jc w:val="left"/>
        <w:rPr>
          <w:lang w:val="ru-RU"/>
        </w:rPr>
      </w:pPr>
      <w:r w:rsidRPr="00311406">
        <w:rPr>
          <w:lang w:val="ru-RU"/>
        </w:rP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048005FA" w14:textId="77777777" w:rsidR="00B62261" w:rsidRPr="00311406" w:rsidRDefault="00570518">
      <w:pPr>
        <w:pStyle w:val="a3"/>
        <w:jc w:val="left"/>
        <w:rPr>
          <w:lang w:val="ru-RU"/>
        </w:rPr>
      </w:pPr>
      <w:r w:rsidRPr="00311406">
        <w:rPr>
          <w:lang w:val="ru-RU"/>
        </w:rPr>
        <w:t>20.3.6. Литература народов Российской Федерации.</w:t>
      </w:r>
    </w:p>
    <w:p w14:paraId="3E7202B7" w14:textId="77777777" w:rsidR="00B62261" w:rsidRPr="00311406" w:rsidRDefault="00570518">
      <w:pPr>
        <w:pStyle w:val="a3"/>
        <w:jc w:val="left"/>
        <w:rPr>
          <w:lang w:val="ru-RU"/>
        </w:rPr>
      </w:pPr>
      <w:r w:rsidRPr="00311406">
        <w:rPr>
          <w:lang w:val="ru-RU"/>
        </w:rPr>
        <w:t>Стихотворения (одно по выбору). Например, Р.Г. Гамзатов. "Песня соловья"; М. Карим. "Эту песню мать мне пела".</w:t>
      </w:r>
    </w:p>
    <w:p w14:paraId="36DEF77B" w14:textId="77777777" w:rsidR="00B62261" w:rsidRPr="00311406" w:rsidRDefault="00570518">
      <w:pPr>
        <w:pStyle w:val="a3"/>
        <w:jc w:val="left"/>
        <w:rPr>
          <w:lang w:val="ru-RU"/>
        </w:rPr>
      </w:pPr>
      <w:r w:rsidRPr="00311406">
        <w:rPr>
          <w:lang w:val="ru-RU"/>
        </w:rPr>
        <w:t>20.3.7. Зарубежная литература.</w:t>
      </w:r>
    </w:p>
    <w:p w14:paraId="22C8EAB9" w14:textId="77777777" w:rsidR="00B62261" w:rsidRPr="00311406" w:rsidRDefault="00570518">
      <w:pPr>
        <w:pStyle w:val="a3"/>
        <w:jc w:val="left"/>
        <w:rPr>
          <w:lang w:val="ru-RU"/>
        </w:rPr>
      </w:pPr>
      <w:r w:rsidRPr="00311406">
        <w:rPr>
          <w:lang w:val="ru-RU"/>
        </w:rPr>
        <w:t>20.3.7.1. Х.К. Андерсен. Сказки (одна по выбору). Например, "Снежная королева", "Соловей" и другие.</w:t>
      </w:r>
    </w:p>
    <w:p w14:paraId="10E18829" w14:textId="77777777" w:rsidR="00B62261" w:rsidRPr="00311406" w:rsidRDefault="00570518">
      <w:pPr>
        <w:pStyle w:val="a3"/>
        <w:jc w:val="left"/>
        <w:rPr>
          <w:lang w:val="ru-RU"/>
        </w:rPr>
      </w:pPr>
      <w:r w:rsidRPr="00311406">
        <w:rPr>
          <w:lang w:val="ru-RU"/>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14:paraId="37315547" w14:textId="77777777" w:rsidR="00B62261" w:rsidRPr="00311406" w:rsidRDefault="00570518">
      <w:pPr>
        <w:pStyle w:val="a3"/>
        <w:jc w:val="left"/>
        <w:rPr>
          <w:lang w:val="ru-RU"/>
        </w:rPr>
      </w:pPr>
      <w:r w:rsidRPr="00311406">
        <w:rPr>
          <w:lang w:val="ru-RU"/>
        </w:rP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14:paraId="7AA14A19" w14:textId="77777777" w:rsidR="00B62261" w:rsidRPr="00311406" w:rsidRDefault="00570518">
      <w:pPr>
        <w:pStyle w:val="a3"/>
        <w:jc w:val="left"/>
        <w:rPr>
          <w:lang w:val="ru-RU"/>
        </w:rPr>
      </w:pPr>
      <w:r w:rsidRPr="00311406">
        <w:rPr>
          <w:lang w:val="ru-RU"/>
        </w:rPr>
        <w:t>20.3.7.4. Зарубежная приключенческая проза (два произведения по выбору). Например, Р.Л. Стивенсон. "Остров сокровищ", "Черная стрела" и другие.</w:t>
      </w:r>
    </w:p>
    <w:p w14:paraId="18A4A1F6" w14:textId="77777777" w:rsidR="00B62261" w:rsidRPr="00311406" w:rsidRDefault="00570518">
      <w:pPr>
        <w:pStyle w:val="a3"/>
        <w:jc w:val="left"/>
        <w:rPr>
          <w:lang w:val="ru-RU"/>
        </w:rPr>
      </w:pPr>
      <w:r w:rsidRPr="00311406">
        <w:rPr>
          <w:lang w:val="ru-RU"/>
        </w:rP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14:paraId="7EE61E06" w14:textId="77777777" w:rsidR="00B62261" w:rsidRPr="00311406" w:rsidRDefault="00570518">
      <w:pPr>
        <w:pStyle w:val="a3"/>
        <w:jc w:val="left"/>
        <w:rPr>
          <w:lang w:val="ru-RU"/>
        </w:rPr>
      </w:pPr>
      <w:r w:rsidRPr="00311406">
        <w:rPr>
          <w:rStyle w:val="a4"/>
          <w:lang w:val="ru-RU"/>
        </w:rPr>
        <w:t>20.4. Содержание обучения в 6 классе.</w:t>
      </w:r>
    </w:p>
    <w:p w14:paraId="5D1ACD34" w14:textId="77777777" w:rsidR="00B62261" w:rsidRPr="00311406" w:rsidRDefault="00570518">
      <w:pPr>
        <w:pStyle w:val="a3"/>
        <w:jc w:val="left"/>
        <w:rPr>
          <w:lang w:val="ru-RU"/>
        </w:rPr>
      </w:pPr>
      <w:r w:rsidRPr="00311406">
        <w:rPr>
          <w:lang w:val="ru-RU"/>
        </w:rPr>
        <w:t>20.4.1. Античная литература.</w:t>
      </w:r>
    </w:p>
    <w:p w14:paraId="683F3C00" w14:textId="77777777" w:rsidR="00B62261" w:rsidRPr="00311406" w:rsidRDefault="00570518">
      <w:pPr>
        <w:pStyle w:val="a3"/>
        <w:jc w:val="left"/>
        <w:rPr>
          <w:lang w:val="ru-RU"/>
        </w:rPr>
      </w:pPr>
      <w:r w:rsidRPr="00311406">
        <w:rPr>
          <w:lang w:val="ru-RU"/>
        </w:rPr>
        <w:t>Гомер. Поэмы. "Илиада", "Одиссея" (фрагменты).</w:t>
      </w:r>
    </w:p>
    <w:p w14:paraId="5CEDAC5B" w14:textId="77777777" w:rsidR="00B62261" w:rsidRPr="00311406" w:rsidRDefault="00570518">
      <w:pPr>
        <w:pStyle w:val="a3"/>
        <w:jc w:val="left"/>
        <w:rPr>
          <w:lang w:val="ru-RU"/>
        </w:rPr>
      </w:pPr>
      <w:r w:rsidRPr="00311406">
        <w:rPr>
          <w:lang w:val="ru-RU"/>
        </w:rPr>
        <w:t>20.4.2. Фольклор.</w:t>
      </w:r>
    </w:p>
    <w:p w14:paraId="24FA0F87" w14:textId="77777777" w:rsidR="00B62261" w:rsidRPr="00311406" w:rsidRDefault="00570518">
      <w:pPr>
        <w:pStyle w:val="a3"/>
        <w:jc w:val="left"/>
        <w:rPr>
          <w:lang w:val="ru-RU"/>
        </w:rPr>
      </w:pPr>
      <w:r w:rsidRPr="00311406">
        <w:rPr>
          <w:lang w:val="ru-RU"/>
        </w:rPr>
        <w:t>Русские былины (не менее двух). Например, "Илья Муромец и Соловей-разбойник", "Садко".</w:t>
      </w:r>
    </w:p>
    <w:p w14:paraId="28327A2C" w14:textId="77777777" w:rsidR="00B62261" w:rsidRPr="00311406" w:rsidRDefault="00570518">
      <w:pPr>
        <w:pStyle w:val="a3"/>
        <w:jc w:val="left"/>
        <w:rPr>
          <w:lang w:val="ru-RU"/>
        </w:rPr>
      </w:pPr>
      <w:r w:rsidRPr="00311406">
        <w:rPr>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14:paraId="3385B271" w14:textId="77777777" w:rsidR="00B62261" w:rsidRPr="00311406" w:rsidRDefault="00570518">
      <w:pPr>
        <w:pStyle w:val="a3"/>
        <w:jc w:val="left"/>
        <w:rPr>
          <w:lang w:val="ru-RU"/>
        </w:rPr>
      </w:pPr>
      <w:r w:rsidRPr="00311406">
        <w:rPr>
          <w:lang w:val="ru-RU"/>
        </w:rPr>
        <w:t>20.4.3. Древнерусская литература.</w:t>
      </w:r>
    </w:p>
    <w:p w14:paraId="2B1B6554" w14:textId="77777777" w:rsidR="00B62261" w:rsidRPr="00311406" w:rsidRDefault="00570518">
      <w:pPr>
        <w:pStyle w:val="a3"/>
        <w:jc w:val="left"/>
        <w:rPr>
          <w:lang w:val="ru-RU"/>
        </w:rPr>
      </w:pPr>
      <w:r w:rsidRPr="00311406">
        <w:rPr>
          <w:lang w:val="ru-RU"/>
        </w:rPr>
        <w:lastRenderedPageBreak/>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550B1DE8" w14:textId="77777777" w:rsidR="00B62261" w:rsidRPr="00311406" w:rsidRDefault="00570518">
      <w:pPr>
        <w:pStyle w:val="a3"/>
        <w:jc w:val="left"/>
        <w:rPr>
          <w:lang w:val="ru-RU"/>
        </w:rPr>
      </w:pPr>
      <w:r w:rsidRPr="00311406">
        <w:rPr>
          <w:lang w:val="ru-RU"/>
        </w:rPr>
        <w:t xml:space="preserve">20.4.4. Литература первой половины </w:t>
      </w:r>
      <w:r w:rsidRPr="00311406">
        <w:t>XIX</w:t>
      </w:r>
      <w:r w:rsidRPr="00311406">
        <w:rPr>
          <w:lang w:val="ru-RU"/>
        </w:rPr>
        <w:t xml:space="preserve"> века.</w:t>
      </w:r>
    </w:p>
    <w:p w14:paraId="268737AE" w14:textId="77777777" w:rsidR="00B62261" w:rsidRPr="00311406" w:rsidRDefault="00570518">
      <w:pPr>
        <w:pStyle w:val="a3"/>
        <w:jc w:val="left"/>
        <w:rPr>
          <w:lang w:val="ru-RU"/>
        </w:rPr>
      </w:pPr>
      <w:r w:rsidRPr="00311406">
        <w:rPr>
          <w:lang w:val="ru-RU"/>
        </w:rPr>
        <w:t>А.С. Пушкин. Стихотворения (не менее трех). "Песнь о вещем Олеге", "Зимняя дорога", "Узник", "Туча" и другие, Роман "Дубровский".</w:t>
      </w:r>
    </w:p>
    <w:p w14:paraId="2C6FE55B" w14:textId="77777777" w:rsidR="00B62261" w:rsidRPr="00311406" w:rsidRDefault="00570518">
      <w:pPr>
        <w:pStyle w:val="a3"/>
        <w:jc w:val="left"/>
        <w:rPr>
          <w:lang w:val="ru-RU"/>
        </w:rPr>
      </w:pPr>
      <w:r w:rsidRPr="00311406">
        <w:rPr>
          <w:lang w:val="ru-RU"/>
        </w:rPr>
        <w:t>М.Ю. Лермонтов. Стихотворения (не менее трех). "Три пальмы", "Листок", "Утес" и другие.</w:t>
      </w:r>
    </w:p>
    <w:p w14:paraId="5BBE910D" w14:textId="77777777" w:rsidR="00B62261" w:rsidRPr="00311406" w:rsidRDefault="00570518">
      <w:pPr>
        <w:pStyle w:val="a3"/>
        <w:jc w:val="left"/>
        <w:rPr>
          <w:lang w:val="ru-RU"/>
        </w:rPr>
      </w:pPr>
      <w:r w:rsidRPr="00311406">
        <w:rPr>
          <w:lang w:val="ru-RU"/>
        </w:rPr>
        <w:t>А.В. Кольцов. Стихотворения (не менее двух). Например, "Косарь", "Соловей" и другие.</w:t>
      </w:r>
    </w:p>
    <w:p w14:paraId="38CF7405" w14:textId="77777777" w:rsidR="00B62261" w:rsidRPr="00311406" w:rsidRDefault="00570518">
      <w:pPr>
        <w:pStyle w:val="a3"/>
        <w:jc w:val="left"/>
        <w:rPr>
          <w:lang w:val="ru-RU"/>
        </w:rPr>
      </w:pPr>
      <w:r w:rsidRPr="00311406">
        <w:rPr>
          <w:lang w:val="ru-RU"/>
        </w:rPr>
        <w:t xml:space="preserve">20.4.5. Литература второй половины </w:t>
      </w:r>
      <w:r w:rsidRPr="00311406">
        <w:t>XIX</w:t>
      </w:r>
      <w:r w:rsidRPr="00311406">
        <w:rPr>
          <w:lang w:val="ru-RU"/>
        </w:rPr>
        <w:t xml:space="preserve"> века.</w:t>
      </w:r>
    </w:p>
    <w:p w14:paraId="09A2A48F" w14:textId="77777777" w:rsidR="00B62261" w:rsidRPr="00311406" w:rsidRDefault="00570518">
      <w:pPr>
        <w:pStyle w:val="a3"/>
        <w:jc w:val="left"/>
        <w:rPr>
          <w:lang w:val="ru-RU"/>
        </w:rPr>
      </w:pPr>
      <w:r w:rsidRPr="00311406">
        <w:rPr>
          <w:lang w:val="ru-RU"/>
        </w:rPr>
        <w:t>Ф.И. Тютчев. Стихотворения (не менее двух). "Есть в осени первоначальной...", "С поляны коршун поднялся...".</w:t>
      </w:r>
    </w:p>
    <w:p w14:paraId="3F8FB307" w14:textId="77777777" w:rsidR="00B62261" w:rsidRPr="00311406" w:rsidRDefault="00570518">
      <w:pPr>
        <w:pStyle w:val="a3"/>
        <w:jc w:val="left"/>
        <w:rPr>
          <w:lang w:val="ru-RU"/>
        </w:rPr>
      </w:pPr>
      <w:r w:rsidRPr="00311406">
        <w:rPr>
          <w:lang w:val="ru-RU"/>
        </w:rPr>
        <w:t>А.А. Фет. Стихотворения (не менее двух). "Учись у них - у дуба, у березы...", "Я пришел к тебе с приветом...".</w:t>
      </w:r>
    </w:p>
    <w:p w14:paraId="06D3EC69" w14:textId="77777777" w:rsidR="00B62261" w:rsidRPr="00311406" w:rsidRDefault="00570518">
      <w:pPr>
        <w:pStyle w:val="a3"/>
        <w:jc w:val="left"/>
        <w:rPr>
          <w:lang w:val="ru-RU"/>
        </w:rPr>
      </w:pPr>
      <w:r w:rsidRPr="00311406">
        <w:rPr>
          <w:lang w:val="ru-RU"/>
        </w:rPr>
        <w:t>И.С. Тургенев. Рассказ "Бежин луг".</w:t>
      </w:r>
    </w:p>
    <w:p w14:paraId="0B213BF5" w14:textId="77777777" w:rsidR="00B62261" w:rsidRPr="00311406" w:rsidRDefault="00570518">
      <w:pPr>
        <w:pStyle w:val="a3"/>
        <w:jc w:val="left"/>
        <w:rPr>
          <w:lang w:val="ru-RU"/>
        </w:rPr>
      </w:pPr>
      <w:r w:rsidRPr="00311406">
        <w:rPr>
          <w:lang w:val="ru-RU"/>
        </w:rPr>
        <w:t>Н.С. Лесков. Сказ "Левша".</w:t>
      </w:r>
    </w:p>
    <w:p w14:paraId="1505E83E" w14:textId="77777777" w:rsidR="00B62261" w:rsidRPr="00311406" w:rsidRDefault="00570518">
      <w:pPr>
        <w:pStyle w:val="a3"/>
        <w:jc w:val="left"/>
        <w:rPr>
          <w:lang w:val="ru-RU"/>
        </w:rPr>
      </w:pPr>
      <w:r w:rsidRPr="00311406">
        <w:rPr>
          <w:lang w:val="ru-RU"/>
        </w:rPr>
        <w:t>Л.Н. Толстой. Повесть "Детство" (главы).</w:t>
      </w:r>
    </w:p>
    <w:p w14:paraId="1EAB5BE1" w14:textId="77777777" w:rsidR="00B62261" w:rsidRPr="00311406" w:rsidRDefault="00570518">
      <w:pPr>
        <w:pStyle w:val="a3"/>
        <w:jc w:val="left"/>
        <w:rPr>
          <w:lang w:val="ru-RU"/>
        </w:rPr>
      </w:pPr>
      <w:r w:rsidRPr="00311406">
        <w:rPr>
          <w:lang w:val="ru-RU"/>
        </w:rPr>
        <w:t>А.П. Чехов. Рассказы (три по выбору). Например, "Толстый и тонкий", "Хамелеон", "Смерть чиновника" и другие.</w:t>
      </w:r>
    </w:p>
    <w:p w14:paraId="2EF099E9" w14:textId="77777777" w:rsidR="00B62261" w:rsidRPr="00311406" w:rsidRDefault="00570518">
      <w:pPr>
        <w:pStyle w:val="a3"/>
        <w:jc w:val="left"/>
        <w:rPr>
          <w:lang w:val="ru-RU"/>
        </w:rPr>
      </w:pPr>
      <w:r w:rsidRPr="00311406">
        <w:rPr>
          <w:lang w:val="ru-RU"/>
        </w:rPr>
        <w:t>А.И. Куприн. Рассказ "Чудесный доктор".</w:t>
      </w:r>
    </w:p>
    <w:p w14:paraId="5F4D4AF2" w14:textId="77777777" w:rsidR="00B62261" w:rsidRPr="00311406" w:rsidRDefault="00570518">
      <w:pPr>
        <w:pStyle w:val="a3"/>
        <w:jc w:val="left"/>
        <w:rPr>
          <w:lang w:val="ru-RU"/>
        </w:rPr>
      </w:pPr>
      <w:r w:rsidRPr="00311406">
        <w:rPr>
          <w:lang w:val="ru-RU"/>
        </w:rPr>
        <w:t xml:space="preserve">20.4.6. Литература </w:t>
      </w:r>
      <w:r w:rsidRPr="00311406">
        <w:t>XX</w:t>
      </w:r>
      <w:r w:rsidRPr="00311406">
        <w:rPr>
          <w:lang w:val="ru-RU"/>
        </w:rPr>
        <w:t xml:space="preserve"> века.</w:t>
      </w:r>
    </w:p>
    <w:p w14:paraId="334114CF" w14:textId="77777777" w:rsidR="00B62261" w:rsidRPr="00311406" w:rsidRDefault="00570518">
      <w:pPr>
        <w:pStyle w:val="a3"/>
        <w:jc w:val="left"/>
        <w:rPr>
          <w:lang w:val="ru-RU"/>
        </w:rPr>
      </w:pPr>
      <w:r w:rsidRPr="00311406">
        <w:rPr>
          <w:lang w:val="ru-RU"/>
        </w:rPr>
        <w:t xml:space="preserve">20.4.6.1. Стихотворения отечественных поэтов начала </w:t>
      </w:r>
      <w:r w:rsidRPr="00311406">
        <w:t>XX</w:t>
      </w:r>
      <w:r w:rsidRPr="00311406">
        <w:rPr>
          <w:lang w:val="ru-RU"/>
        </w:rPr>
        <w:t xml:space="preserve"> века (не менее двух). Например, стихотворения С.А. Есенина, В.В. Маяковского, А.А. Блока и другие.</w:t>
      </w:r>
    </w:p>
    <w:p w14:paraId="62C81C71" w14:textId="77777777" w:rsidR="00B62261" w:rsidRPr="00311406" w:rsidRDefault="00570518">
      <w:pPr>
        <w:pStyle w:val="a3"/>
        <w:jc w:val="left"/>
        <w:rPr>
          <w:lang w:val="ru-RU"/>
        </w:rPr>
      </w:pPr>
      <w:r w:rsidRPr="00311406">
        <w:rPr>
          <w:lang w:val="ru-RU"/>
        </w:rPr>
        <w:t xml:space="preserve">20.4.6.2. Стихотворения отечественных поэтов </w:t>
      </w:r>
      <w:r w:rsidRPr="00311406">
        <w:t>XX</w:t>
      </w:r>
      <w:r w:rsidRPr="00311406">
        <w:rPr>
          <w:lang w:val="ru-RU"/>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31F813B0" w14:textId="77777777" w:rsidR="00B62261" w:rsidRPr="00311406" w:rsidRDefault="00570518">
      <w:pPr>
        <w:pStyle w:val="a3"/>
        <w:jc w:val="left"/>
        <w:rPr>
          <w:lang w:val="ru-RU"/>
        </w:rPr>
      </w:pPr>
      <w:r w:rsidRPr="00311406">
        <w:rPr>
          <w:lang w:val="ru-RU"/>
        </w:rPr>
        <w:t xml:space="preserve">20.4.6.3. Проза отечественных писателей конца </w:t>
      </w:r>
      <w:r w:rsidRPr="00311406">
        <w:t>XX</w:t>
      </w:r>
      <w:r w:rsidRPr="00311406">
        <w:rPr>
          <w:lang w:val="ru-RU"/>
        </w:rPr>
        <w:t xml:space="preserve"> - начала </w:t>
      </w:r>
      <w:r w:rsidRPr="00311406">
        <w:t>XXI</w:t>
      </w:r>
      <w:r w:rsidRPr="00311406">
        <w:rPr>
          <w:lang w:val="ru-RU"/>
        </w:rPr>
        <w:t xml:space="preserve"> века, в том числе о Великой Отечественной войне (два произведения по выбору). Например, Б.Л. Васильев. "Экспонат </w:t>
      </w:r>
      <w:r w:rsidRPr="00311406">
        <w:t>N</w:t>
      </w:r>
      <w:r w:rsidRPr="00311406">
        <w:rPr>
          <w:lang w:val="ru-RU"/>
        </w:rPr>
        <w:t>..."; Б.П. Екимов. "Ночь исцеления", А.В. Жвалевский и Е.Б. Пастернак. "Правдивая история Деда Мороза" (глава "Очень страшный 1942 Новый год") и другие.</w:t>
      </w:r>
    </w:p>
    <w:p w14:paraId="15180B5A" w14:textId="77777777" w:rsidR="00B62261" w:rsidRPr="00311406" w:rsidRDefault="00570518">
      <w:pPr>
        <w:pStyle w:val="a3"/>
        <w:jc w:val="left"/>
        <w:rPr>
          <w:lang w:val="ru-RU"/>
        </w:rPr>
      </w:pPr>
      <w:r w:rsidRPr="00311406">
        <w:rPr>
          <w:lang w:val="ru-RU"/>
        </w:rPr>
        <w:t>В.Г. Распутин. Рассказ "Уроки французского".</w:t>
      </w:r>
    </w:p>
    <w:p w14:paraId="567828F3" w14:textId="77777777" w:rsidR="00B62261" w:rsidRPr="00311406" w:rsidRDefault="00570518">
      <w:pPr>
        <w:pStyle w:val="a3"/>
        <w:jc w:val="left"/>
        <w:rPr>
          <w:lang w:val="ru-RU"/>
        </w:rPr>
      </w:pPr>
      <w:r w:rsidRPr="00311406">
        <w:rPr>
          <w:lang w:val="ru-RU"/>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14:paraId="5AC7E764" w14:textId="77777777" w:rsidR="00B62261" w:rsidRPr="00311406" w:rsidRDefault="00570518">
      <w:pPr>
        <w:pStyle w:val="a3"/>
        <w:jc w:val="left"/>
        <w:rPr>
          <w:lang w:val="ru-RU"/>
        </w:rPr>
      </w:pPr>
      <w:r w:rsidRPr="00311406">
        <w:rPr>
          <w:lang w:val="ru-RU"/>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14:paraId="4204BD7F" w14:textId="77777777" w:rsidR="00B62261" w:rsidRPr="00311406" w:rsidRDefault="00570518">
      <w:pPr>
        <w:pStyle w:val="a3"/>
        <w:jc w:val="left"/>
        <w:rPr>
          <w:lang w:val="ru-RU"/>
        </w:rPr>
      </w:pPr>
      <w:r w:rsidRPr="00311406">
        <w:rPr>
          <w:lang w:val="ru-RU"/>
        </w:rPr>
        <w:t>20.4.7. Литература народов Российской Федерации.</w:t>
      </w:r>
    </w:p>
    <w:p w14:paraId="4AE686A1" w14:textId="77777777" w:rsidR="00B62261" w:rsidRPr="00311406" w:rsidRDefault="00570518">
      <w:pPr>
        <w:pStyle w:val="a3"/>
        <w:jc w:val="left"/>
        <w:rPr>
          <w:lang w:val="ru-RU"/>
        </w:rPr>
      </w:pPr>
      <w:r w:rsidRPr="00311406">
        <w:rPr>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08C7B1FF" w14:textId="77777777" w:rsidR="00B62261" w:rsidRPr="00311406" w:rsidRDefault="00570518">
      <w:pPr>
        <w:pStyle w:val="a3"/>
        <w:jc w:val="left"/>
        <w:rPr>
          <w:lang w:val="ru-RU"/>
        </w:rPr>
      </w:pPr>
      <w:r w:rsidRPr="00311406">
        <w:rPr>
          <w:lang w:val="ru-RU"/>
        </w:rPr>
        <w:t>20.4.8. Зарубежная литература.</w:t>
      </w:r>
    </w:p>
    <w:p w14:paraId="70043F80" w14:textId="77777777" w:rsidR="00B62261" w:rsidRPr="00311406" w:rsidRDefault="00570518">
      <w:pPr>
        <w:pStyle w:val="a3"/>
        <w:jc w:val="left"/>
        <w:rPr>
          <w:lang w:val="ru-RU"/>
        </w:rPr>
      </w:pPr>
      <w:r w:rsidRPr="00311406">
        <w:rPr>
          <w:lang w:val="ru-RU"/>
        </w:rPr>
        <w:lastRenderedPageBreak/>
        <w:t>20.4.8.1. Д. Дефо. "Робинзон Крузо" (главы по выбору).</w:t>
      </w:r>
    </w:p>
    <w:p w14:paraId="6E0516B8" w14:textId="77777777" w:rsidR="00B62261" w:rsidRPr="00311406" w:rsidRDefault="00570518">
      <w:pPr>
        <w:pStyle w:val="a3"/>
        <w:jc w:val="left"/>
        <w:rPr>
          <w:lang w:val="ru-RU"/>
        </w:rPr>
      </w:pPr>
      <w:r w:rsidRPr="00311406">
        <w:rPr>
          <w:lang w:val="ru-RU"/>
        </w:rPr>
        <w:t>20.4.8.2. Дж. Свифт. "Путешествия Гулливера" (главы по выбору).</w:t>
      </w:r>
    </w:p>
    <w:p w14:paraId="54458F8C" w14:textId="77777777" w:rsidR="00B62261" w:rsidRPr="00311406" w:rsidRDefault="00570518">
      <w:pPr>
        <w:pStyle w:val="a3"/>
        <w:jc w:val="left"/>
        <w:rPr>
          <w:lang w:val="ru-RU"/>
        </w:rPr>
      </w:pPr>
      <w:r w:rsidRPr="00311406">
        <w:rPr>
          <w:lang w:val="ru-RU"/>
        </w:rP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14:paraId="0BA0CDB2" w14:textId="77777777" w:rsidR="00B62261" w:rsidRPr="00311406" w:rsidRDefault="00570518">
      <w:pPr>
        <w:pStyle w:val="a3"/>
        <w:jc w:val="left"/>
        <w:rPr>
          <w:lang w:val="ru-RU"/>
        </w:rPr>
      </w:pPr>
      <w:r w:rsidRPr="00311406">
        <w:rPr>
          <w:lang w:val="ru-RU"/>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32FFE55B" w14:textId="77777777" w:rsidR="00B62261" w:rsidRPr="00311406" w:rsidRDefault="00570518">
      <w:pPr>
        <w:pStyle w:val="a3"/>
        <w:jc w:val="left"/>
        <w:rPr>
          <w:lang w:val="ru-RU"/>
        </w:rPr>
      </w:pPr>
      <w:r w:rsidRPr="00311406">
        <w:rPr>
          <w:rStyle w:val="a4"/>
          <w:lang w:val="ru-RU"/>
        </w:rPr>
        <w:t>20.5. Содержание обучения в 7 классе.</w:t>
      </w:r>
    </w:p>
    <w:p w14:paraId="1E0E96AC" w14:textId="77777777" w:rsidR="00B62261" w:rsidRPr="00311406" w:rsidRDefault="00570518">
      <w:pPr>
        <w:pStyle w:val="a3"/>
        <w:jc w:val="left"/>
        <w:rPr>
          <w:lang w:val="ru-RU"/>
        </w:rPr>
      </w:pPr>
      <w:r w:rsidRPr="00311406">
        <w:rPr>
          <w:lang w:val="ru-RU"/>
        </w:rPr>
        <w:t>20.5.1. Древнерусская литература.</w:t>
      </w:r>
    </w:p>
    <w:p w14:paraId="30B70A52" w14:textId="77777777" w:rsidR="00B62261" w:rsidRPr="00311406" w:rsidRDefault="00570518">
      <w:pPr>
        <w:pStyle w:val="a3"/>
        <w:jc w:val="left"/>
        <w:rPr>
          <w:lang w:val="ru-RU"/>
        </w:rPr>
      </w:pPr>
      <w:r w:rsidRPr="00311406">
        <w:rPr>
          <w:lang w:val="ru-RU"/>
        </w:rPr>
        <w:t>Древнерусские повести (одна повесть по выбору). Например, "Поучение" Владимира Мономаха (в сокращении) и другие.</w:t>
      </w:r>
    </w:p>
    <w:p w14:paraId="7913AA5A" w14:textId="77777777" w:rsidR="00B62261" w:rsidRPr="00311406" w:rsidRDefault="00570518">
      <w:pPr>
        <w:pStyle w:val="a3"/>
        <w:jc w:val="left"/>
        <w:rPr>
          <w:lang w:val="ru-RU"/>
        </w:rPr>
      </w:pPr>
      <w:r w:rsidRPr="00311406">
        <w:rPr>
          <w:lang w:val="ru-RU"/>
        </w:rPr>
        <w:t xml:space="preserve">20.5.2. Литература первой половины </w:t>
      </w:r>
      <w:r w:rsidRPr="00311406">
        <w:t>XIX</w:t>
      </w:r>
      <w:r w:rsidRPr="00311406">
        <w:rPr>
          <w:lang w:val="ru-RU"/>
        </w:rPr>
        <w:t xml:space="preserve"> века.</w:t>
      </w:r>
    </w:p>
    <w:p w14:paraId="027B323D" w14:textId="77777777" w:rsidR="00B62261" w:rsidRPr="00311406" w:rsidRDefault="00570518">
      <w:pPr>
        <w:pStyle w:val="a3"/>
        <w:jc w:val="left"/>
        <w:rPr>
          <w:lang w:val="ru-RU"/>
        </w:rPr>
      </w:pPr>
      <w:r w:rsidRPr="00311406">
        <w:rPr>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4B43053B" w14:textId="77777777" w:rsidR="00B62261" w:rsidRPr="00311406" w:rsidRDefault="00570518">
      <w:pPr>
        <w:pStyle w:val="a3"/>
        <w:jc w:val="left"/>
        <w:rPr>
          <w:lang w:val="ru-RU"/>
        </w:rPr>
      </w:pPr>
      <w:r w:rsidRPr="00311406">
        <w:rPr>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652C95AE" w14:textId="77777777" w:rsidR="00B62261" w:rsidRPr="00311406" w:rsidRDefault="00570518">
      <w:pPr>
        <w:pStyle w:val="a3"/>
        <w:jc w:val="left"/>
        <w:rPr>
          <w:lang w:val="ru-RU"/>
        </w:rPr>
      </w:pPr>
      <w:r w:rsidRPr="00311406">
        <w:rPr>
          <w:lang w:val="ru-RU"/>
        </w:rPr>
        <w:t>Н.В. Гоголь. Повесть "Тарас Бульба".</w:t>
      </w:r>
    </w:p>
    <w:p w14:paraId="7A771E9B" w14:textId="77777777" w:rsidR="00B62261" w:rsidRPr="00311406" w:rsidRDefault="00570518">
      <w:pPr>
        <w:pStyle w:val="a3"/>
        <w:jc w:val="left"/>
        <w:rPr>
          <w:lang w:val="ru-RU"/>
        </w:rPr>
      </w:pPr>
      <w:r w:rsidRPr="00311406">
        <w:rPr>
          <w:lang w:val="ru-RU"/>
        </w:rPr>
        <w:t xml:space="preserve">20.5.3. Литература второй половины </w:t>
      </w:r>
      <w:r w:rsidRPr="00311406">
        <w:t>XIX</w:t>
      </w:r>
      <w:r w:rsidRPr="00311406">
        <w:rPr>
          <w:lang w:val="ru-RU"/>
        </w:rPr>
        <w:t xml:space="preserve"> века.</w:t>
      </w:r>
    </w:p>
    <w:p w14:paraId="46DE1DD0" w14:textId="77777777" w:rsidR="00B62261" w:rsidRPr="00311406" w:rsidRDefault="00570518">
      <w:pPr>
        <w:pStyle w:val="a3"/>
        <w:jc w:val="left"/>
        <w:rPr>
          <w:lang w:val="ru-RU"/>
        </w:rPr>
      </w:pPr>
      <w:r w:rsidRPr="00311406">
        <w:rPr>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522A97FE" w14:textId="77777777" w:rsidR="00B62261" w:rsidRPr="00311406" w:rsidRDefault="00570518">
      <w:pPr>
        <w:pStyle w:val="a3"/>
        <w:jc w:val="left"/>
        <w:rPr>
          <w:lang w:val="ru-RU"/>
        </w:rPr>
      </w:pPr>
      <w:r w:rsidRPr="00311406">
        <w:rPr>
          <w:lang w:val="ru-RU"/>
        </w:rPr>
        <w:t>Л.Н. Толстой. Рассказ "После бала".</w:t>
      </w:r>
    </w:p>
    <w:p w14:paraId="4715C689" w14:textId="77777777" w:rsidR="00B62261" w:rsidRPr="00311406" w:rsidRDefault="00570518">
      <w:pPr>
        <w:pStyle w:val="a3"/>
        <w:jc w:val="left"/>
        <w:rPr>
          <w:lang w:val="ru-RU"/>
        </w:rPr>
      </w:pPr>
      <w:r w:rsidRPr="00311406">
        <w:rPr>
          <w:lang w:val="ru-RU"/>
        </w:rPr>
        <w:t>Н.А. Некрасов. Стихотворения (не менее двух). Например, "Размышления парадного подъезда", "Железная дорога" и другие.</w:t>
      </w:r>
    </w:p>
    <w:p w14:paraId="296E58C0" w14:textId="77777777" w:rsidR="00B62261" w:rsidRPr="00311406" w:rsidRDefault="00570518">
      <w:pPr>
        <w:pStyle w:val="a3"/>
        <w:jc w:val="left"/>
        <w:rPr>
          <w:lang w:val="ru-RU"/>
        </w:rPr>
      </w:pPr>
      <w:r w:rsidRPr="00311406">
        <w:rPr>
          <w:lang w:val="ru-RU"/>
        </w:rPr>
        <w:t xml:space="preserve">Поэзия второй половины </w:t>
      </w:r>
      <w:r w:rsidRPr="00311406">
        <w:t>XIX</w:t>
      </w:r>
      <w:r w:rsidRPr="00311406">
        <w:rPr>
          <w:lang w:val="ru-RU"/>
        </w:rPr>
        <w:t xml:space="preserve"> века. Ф.И. Тютчев, А.А. Фет, А.К. Толстой и другие (не менее двух стихотворений по выбору).</w:t>
      </w:r>
    </w:p>
    <w:p w14:paraId="094F9592" w14:textId="77777777" w:rsidR="00B62261" w:rsidRPr="00311406" w:rsidRDefault="00570518">
      <w:pPr>
        <w:pStyle w:val="a3"/>
        <w:jc w:val="left"/>
        <w:rPr>
          <w:lang w:val="ru-RU"/>
        </w:rPr>
      </w:pPr>
      <w:r w:rsidRPr="00311406">
        <w:rPr>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4D29B105" w14:textId="77777777" w:rsidR="00B62261" w:rsidRPr="00311406" w:rsidRDefault="00570518">
      <w:pPr>
        <w:pStyle w:val="a3"/>
        <w:jc w:val="left"/>
        <w:rPr>
          <w:lang w:val="ru-RU"/>
        </w:rPr>
      </w:pPr>
      <w:r w:rsidRPr="00311406">
        <w:rPr>
          <w:lang w:val="ru-RU"/>
        </w:rPr>
        <w:t>Произведения отечественных и зарубежных писателей на историческую тему (не менее двух). Например, А.К. Толстого, Р. Сабатини, Ф. Купера.</w:t>
      </w:r>
    </w:p>
    <w:p w14:paraId="5378E262" w14:textId="77777777" w:rsidR="00B62261" w:rsidRPr="00311406" w:rsidRDefault="00570518">
      <w:pPr>
        <w:pStyle w:val="a3"/>
        <w:jc w:val="left"/>
        <w:rPr>
          <w:lang w:val="ru-RU"/>
        </w:rPr>
      </w:pPr>
      <w:r w:rsidRPr="00311406">
        <w:rPr>
          <w:lang w:val="ru-RU"/>
        </w:rPr>
        <w:t xml:space="preserve">20.5.4. Литература конца </w:t>
      </w:r>
      <w:r w:rsidRPr="00311406">
        <w:t>XIX</w:t>
      </w:r>
      <w:r w:rsidRPr="00311406">
        <w:rPr>
          <w:lang w:val="ru-RU"/>
        </w:rPr>
        <w:t xml:space="preserve"> - начала </w:t>
      </w:r>
      <w:r w:rsidRPr="00311406">
        <w:t>XX</w:t>
      </w:r>
      <w:r w:rsidRPr="00311406">
        <w:rPr>
          <w:lang w:val="ru-RU"/>
        </w:rPr>
        <w:t xml:space="preserve"> века.</w:t>
      </w:r>
    </w:p>
    <w:p w14:paraId="5F91B413" w14:textId="77777777" w:rsidR="00B62261" w:rsidRPr="00311406" w:rsidRDefault="00570518">
      <w:pPr>
        <w:pStyle w:val="a3"/>
        <w:jc w:val="left"/>
        <w:rPr>
          <w:lang w:val="ru-RU"/>
        </w:rPr>
      </w:pPr>
      <w:r w:rsidRPr="00311406">
        <w:rPr>
          <w:lang w:val="ru-RU"/>
        </w:rPr>
        <w:t>А.П. Чехов. Рассказы (один по выбору). Например, "Тоска", "Злоумышленник" и другие.</w:t>
      </w:r>
    </w:p>
    <w:p w14:paraId="73B61B02" w14:textId="77777777" w:rsidR="00B62261" w:rsidRPr="00311406" w:rsidRDefault="00570518">
      <w:pPr>
        <w:pStyle w:val="a3"/>
        <w:jc w:val="left"/>
        <w:rPr>
          <w:lang w:val="ru-RU"/>
        </w:rPr>
      </w:pPr>
      <w:r w:rsidRPr="00311406">
        <w:rPr>
          <w:lang w:val="ru-RU"/>
        </w:rPr>
        <w:t>М. Горький. Ранние рассказы (одно произведение по выбору). Например, "Старуха Изергиль" (легенда о Данко), "Челкаш" и другие.</w:t>
      </w:r>
    </w:p>
    <w:p w14:paraId="2C372153" w14:textId="77777777" w:rsidR="00B62261" w:rsidRPr="00311406" w:rsidRDefault="00570518">
      <w:pPr>
        <w:pStyle w:val="a3"/>
        <w:jc w:val="left"/>
        <w:rPr>
          <w:lang w:val="ru-RU"/>
        </w:rPr>
      </w:pPr>
      <w:r w:rsidRPr="00311406">
        <w:rPr>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p w14:paraId="5A0641E5" w14:textId="77777777" w:rsidR="00B62261" w:rsidRPr="00311406" w:rsidRDefault="00570518">
      <w:pPr>
        <w:pStyle w:val="a3"/>
        <w:jc w:val="left"/>
        <w:rPr>
          <w:lang w:val="ru-RU"/>
        </w:rPr>
      </w:pPr>
      <w:r w:rsidRPr="00311406">
        <w:rPr>
          <w:lang w:val="ru-RU"/>
        </w:rPr>
        <w:t xml:space="preserve">20.5.5. Литература первой половины </w:t>
      </w:r>
      <w:r w:rsidRPr="00311406">
        <w:t>XX</w:t>
      </w:r>
      <w:r w:rsidRPr="00311406">
        <w:rPr>
          <w:lang w:val="ru-RU"/>
        </w:rPr>
        <w:t xml:space="preserve"> века.</w:t>
      </w:r>
    </w:p>
    <w:p w14:paraId="3D1AD8BD" w14:textId="77777777" w:rsidR="00B62261" w:rsidRPr="00311406" w:rsidRDefault="00570518">
      <w:pPr>
        <w:pStyle w:val="a3"/>
        <w:jc w:val="left"/>
        <w:rPr>
          <w:lang w:val="ru-RU"/>
        </w:rPr>
      </w:pPr>
      <w:r w:rsidRPr="00311406">
        <w:rPr>
          <w:lang w:val="ru-RU"/>
        </w:rPr>
        <w:lastRenderedPageBreak/>
        <w:t>А.С. Грин. Повести и рассказы (одно произведение по выбору). Например, "Алые паруса", "Зеленая лампа" и другие.</w:t>
      </w:r>
    </w:p>
    <w:p w14:paraId="49F9AFBD" w14:textId="77777777" w:rsidR="00B62261" w:rsidRPr="00311406" w:rsidRDefault="00570518">
      <w:pPr>
        <w:pStyle w:val="a3"/>
        <w:jc w:val="left"/>
        <w:rPr>
          <w:lang w:val="ru-RU"/>
        </w:rPr>
      </w:pPr>
      <w:r w:rsidRPr="00311406">
        <w:rPr>
          <w:lang w:val="ru-RU"/>
        </w:rPr>
        <w:t xml:space="preserve">Отечественная поэзия первой половины </w:t>
      </w:r>
      <w:r w:rsidRPr="00311406">
        <w:t>XX</w:t>
      </w:r>
      <w:r w:rsidRPr="00311406">
        <w:rPr>
          <w:lang w:val="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14:paraId="0AD7C0C7" w14:textId="77777777" w:rsidR="00B62261" w:rsidRPr="00311406" w:rsidRDefault="00570518">
      <w:pPr>
        <w:pStyle w:val="a3"/>
        <w:jc w:val="left"/>
        <w:rPr>
          <w:lang w:val="ru-RU"/>
        </w:rPr>
      </w:pPr>
      <w:r w:rsidRPr="00311406">
        <w:rPr>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120B40FA" w14:textId="77777777" w:rsidR="00B62261" w:rsidRPr="00311406" w:rsidRDefault="00570518">
      <w:pPr>
        <w:pStyle w:val="a3"/>
        <w:jc w:val="left"/>
        <w:rPr>
          <w:lang w:val="ru-RU"/>
        </w:rPr>
      </w:pPr>
      <w:r w:rsidRPr="00311406">
        <w:rPr>
          <w:lang w:val="ru-RU"/>
        </w:rPr>
        <w:t>А.П. Платонов. Рассказы (один по выбору). Например, "Юшка", "Неизвестный цветок" и другие.</w:t>
      </w:r>
    </w:p>
    <w:p w14:paraId="54C87084" w14:textId="77777777" w:rsidR="00B62261" w:rsidRPr="00311406" w:rsidRDefault="00570518">
      <w:pPr>
        <w:pStyle w:val="a3"/>
        <w:jc w:val="left"/>
        <w:rPr>
          <w:lang w:val="ru-RU"/>
        </w:rPr>
      </w:pPr>
      <w:r w:rsidRPr="00311406">
        <w:rPr>
          <w:lang w:val="ru-RU"/>
        </w:rPr>
        <w:t xml:space="preserve">20.5.6. Литература второй половины </w:t>
      </w:r>
      <w:r w:rsidRPr="00311406">
        <w:t>XX</w:t>
      </w:r>
      <w:r w:rsidRPr="00311406">
        <w:rPr>
          <w:lang w:val="ru-RU"/>
        </w:rPr>
        <w:t xml:space="preserve"> века.</w:t>
      </w:r>
    </w:p>
    <w:p w14:paraId="28914C8D" w14:textId="77777777" w:rsidR="00B62261" w:rsidRPr="00311406" w:rsidRDefault="00570518">
      <w:pPr>
        <w:pStyle w:val="a3"/>
        <w:jc w:val="left"/>
        <w:rPr>
          <w:lang w:val="ru-RU"/>
        </w:rPr>
      </w:pPr>
      <w:r w:rsidRPr="00311406">
        <w:rPr>
          <w:lang w:val="ru-RU"/>
        </w:rPr>
        <w:t>20.5.6.1. В.М. Шукшин. Рассказы (один по выбору). Например, "Чудик", "Стенька Разин", "Критики" и другие.</w:t>
      </w:r>
    </w:p>
    <w:p w14:paraId="69327378" w14:textId="77777777" w:rsidR="00B62261" w:rsidRPr="00311406" w:rsidRDefault="00570518">
      <w:pPr>
        <w:pStyle w:val="a3"/>
        <w:jc w:val="left"/>
        <w:rPr>
          <w:lang w:val="ru-RU"/>
        </w:rPr>
      </w:pPr>
      <w:r w:rsidRPr="00311406">
        <w:rPr>
          <w:lang w:val="ru-RU"/>
        </w:rPr>
        <w:t xml:space="preserve">20.5.6.2. Стихотворения отечественных поэтов </w:t>
      </w:r>
      <w:r w:rsidRPr="00311406">
        <w:t>XX</w:t>
      </w:r>
      <w:r w:rsidRPr="00311406">
        <w:rPr>
          <w:lang w:val="ru-RU"/>
        </w:rPr>
        <w:t xml:space="preserve"> - </w:t>
      </w:r>
      <w:r w:rsidRPr="00311406">
        <w:t>XXI</w:t>
      </w:r>
      <w:r w:rsidRPr="00311406">
        <w:rPr>
          <w:lang w:val="ru-RU"/>
        </w:rPr>
        <w:t xml:space="preserve"> веков (не менее четырех стихотворений двух поэтов). Например, стихотворения М.И. Цветаевой, Е.А. Евтушенко, Б.А. Ахмадулиной, Ю.Д. Левитанского и другие.</w:t>
      </w:r>
    </w:p>
    <w:p w14:paraId="4F84AFEA" w14:textId="77777777" w:rsidR="00B62261" w:rsidRPr="00311406" w:rsidRDefault="00570518">
      <w:pPr>
        <w:pStyle w:val="a3"/>
        <w:jc w:val="left"/>
        <w:rPr>
          <w:lang w:val="ru-RU"/>
        </w:rPr>
      </w:pPr>
      <w:r w:rsidRPr="00311406">
        <w:rPr>
          <w:lang w:val="ru-RU"/>
        </w:rPr>
        <w:t xml:space="preserve">20.5.6.3. Произведения отечественных прозаиков второй половины </w:t>
      </w:r>
      <w:r w:rsidRPr="00311406">
        <w:t>XX</w:t>
      </w:r>
      <w:r w:rsidRPr="00311406">
        <w:rPr>
          <w:lang w:val="ru-RU"/>
        </w:rPr>
        <w:t xml:space="preserve"> - начала </w:t>
      </w:r>
      <w:r w:rsidRPr="00311406">
        <w:t>XXI</w:t>
      </w:r>
      <w:r w:rsidRPr="00311406">
        <w:rPr>
          <w:lang w:val="ru-RU"/>
        </w:rPr>
        <w:t xml:space="preserve"> века (не менее двух). Например, произведения Ф.А. Абрамова, В.П. Астафьева, В.И. Белова, Ф.А. Искандера и другие.</w:t>
      </w:r>
    </w:p>
    <w:p w14:paraId="305D7E5F" w14:textId="77777777" w:rsidR="00B62261" w:rsidRPr="00311406" w:rsidRDefault="00570518">
      <w:pPr>
        <w:pStyle w:val="a3"/>
        <w:jc w:val="left"/>
        <w:rPr>
          <w:lang w:val="ru-RU"/>
        </w:rPr>
      </w:pPr>
      <w:r w:rsidRPr="00311406">
        <w:rPr>
          <w:lang w:val="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14:paraId="0DC5DE9A" w14:textId="77777777" w:rsidR="00B62261" w:rsidRPr="00311406" w:rsidRDefault="00570518">
      <w:pPr>
        <w:pStyle w:val="a3"/>
        <w:jc w:val="left"/>
        <w:rPr>
          <w:lang w:val="ru-RU"/>
        </w:rPr>
      </w:pPr>
      <w:r w:rsidRPr="00311406">
        <w:rPr>
          <w:lang w:val="ru-RU"/>
        </w:rPr>
        <w:t>20.5.7. Зарубежная литература.</w:t>
      </w:r>
    </w:p>
    <w:p w14:paraId="7AF9767C" w14:textId="77777777" w:rsidR="00B62261" w:rsidRPr="00311406" w:rsidRDefault="00570518">
      <w:pPr>
        <w:pStyle w:val="a3"/>
        <w:jc w:val="left"/>
        <w:rPr>
          <w:lang w:val="ru-RU"/>
        </w:rPr>
      </w:pPr>
      <w:r w:rsidRPr="00311406">
        <w:rPr>
          <w:lang w:val="ru-RU"/>
        </w:rPr>
        <w:t>М. де Сервантес Сааведра. Роман "Хитроумный идальго Дон Кихот Ламанчский" (главы).</w:t>
      </w:r>
    </w:p>
    <w:p w14:paraId="4F436A42" w14:textId="77777777" w:rsidR="00B62261" w:rsidRPr="00311406" w:rsidRDefault="00570518">
      <w:pPr>
        <w:pStyle w:val="a3"/>
        <w:jc w:val="left"/>
        <w:rPr>
          <w:lang w:val="ru-RU"/>
        </w:rPr>
      </w:pPr>
      <w:r w:rsidRPr="00311406">
        <w:rPr>
          <w:lang w:val="ru-RU"/>
        </w:rPr>
        <w:t>Зарубежная новеллистика (одно - два произведения по выбору). Например, П. Мериме. "Маттео Фальконе"; О. Генри. "Дары волхвов", "Последний лист".</w:t>
      </w:r>
    </w:p>
    <w:p w14:paraId="68503F84" w14:textId="77777777" w:rsidR="00B62261" w:rsidRPr="00311406" w:rsidRDefault="00570518">
      <w:pPr>
        <w:pStyle w:val="a3"/>
        <w:jc w:val="left"/>
        <w:rPr>
          <w:lang w:val="ru-RU"/>
        </w:rPr>
      </w:pPr>
      <w:r w:rsidRPr="00311406">
        <w:rPr>
          <w:lang w:val="ru-RU"/>
        </w:rPr>
        <w:t>А. де Сент Экзюпери. Повесть-сказка "Маленький принц".</w:t>
      </w:r>
    </w:p>
    <w:p w14:paraId="69A1871D" w14:textId="77777777" w:rsidR="00B62261" w:rsidRPr="00311406" w:rsidRDefault="00570518">
      <w:pPr>
        <w:pStyle w:val="a3"/>
        <w:jc w:val="left"/>
        <w:rPr>
          <w:lang w:val="ru-RU"/>
        </w:rPr>
      </w:pPr>
      <w:r w:rsidRPr="00311406">
        <w:rPr>
          <w:rStyle w:val="a4"/>
          <w:lang w:val="ru-RU"/>
        </w:rPr>
        <w:t>20.6. Содержание обучения в 8 классе.</w:t>
      </w:r>
    </w:p>
    <w:p w14:paraId="74C94D68" w14:textId="77777777" w:rsidR="00B62261" w:rsidRPr="00311406" w:rsidRDefault="00570518">
      <w:pPr>
        <w:pStyle w:val="a3"/>
        <w:jc w:val="left"/>
        <w:rPr>
          <w:lang w:val="ru-RU"/>
        </w:rPr>
      </w:pPr>
      <w:r w:rsidRPr="00311406">
        <w:rPr>
          <w:lang w:val="ru-RU"/>
        </w:rPr>
        <w:t>20.6.1. Древнерусская литература.</w:t>
      </w:r>
    </w:p>
    <w:p w14:paraId="69AB81DE" w14:textId="77777777" w:rsidR="00B62261" w:rsidRPr="00311406" w:rsidRDefault="00570518">
      <w:pPr>
        <w:pStyle w:val="a3"/>
        <w:jc w:val="left"/>
        <w:rPr>
          <w:lang w:val="ru-RU"/>
        </w:rPr>
      </w:pPr>
      <w:r w:rsidRPr="00311406">
        <w:rPr>
          <w:lang w:val="ru-RU"/>
        </w:rPr>
        <w:t>Житийная литература (одно произведение по выбору). Например, "Житие Сергия Радонежского", "Житие протопопа Аввакума, им самим написанное".</w:t>
      </w:r>
    </w:p>
    <w:p w14:paraId="73A221D9" w14:textId="77777777" w:rsidR="00B62261" w:rsidRPr="00311406" w:rsidRDefault="00570518">
      <w:pPr>
        <w:pStyle w:val="a3"/>
        <w:jc w:val="left"/>
        <w:rPr>
          <w:lang w:val="ru-RU"/>
        </w:rPr>
      </w:pPr>
      <w:r w:rsidRPr="00311406">
        <w:rPr>
          <w:lang w:val="ru-RU"/>
        </w:rPr>
        <w:t xml:space="preserve">20.6.2. Литература </w:t>
      </w:r>
      <w:r w:rsidRPr="00311406">
        <w:t>XVIII</w:t>
      </w:r>
      <w:r w:rsidRPr="00311406">
        <w:rPr>
          <w:lang w:val="ru-RU"/>
        </w:rPr>
        <w:t xml:space="preserve"> века.</w:t>
      </w:r>
    </w:p>
    <w:p w14:paraId="2DF979DE" w14:textId="77777777" w:rsidR="00B62261" w:rsidRPr="00311406" w:rsidRDefault="00570518">
      <w:pPr>
        <w:pStyle w:val="a3"/>
        <w:jc w:val="left"/>
        <w:rPr>
          <w:lang w:val="ru-RU"/>
        </w:rPr>
      </w:pPr>
      <w:r w:rsidRPr="00311406">
        <w:rPr>
          <w:lang w:val="ru-RU"/>
        </w:rPr>
        <w:t>Д.И. Фонвизин. Комедия "Недоросль".</w:t>
      </w:r>
    </w:p>
    <w:p w14:paraId="56C51330" w14:textId="77777777" w:rsidR="00B62261" w:rsidRPr="00311406" w:rsidRDefault="00570518">
      <w:pPr>
        <w:pStyle w:val="a3"/>
        <w:jc w:val="left"/>
        <w:rPr>
          <w:lang w:val="ru-RU"/>
        </w:rPr>
      </w:pPr>
      <w:r w:rsidRPr="00311406">
        <w:rPr>
          <w:lang w:val="ru-RU"/>
        </w:rPr>
        <w:t xml:space="preserve">20.6.3. Литература первой половины </w:t>
      </w:r>
      <w:r w:rsidRPr="00311406">
        <w:t>XIX</w:t>
      </w:r>
      <w:r w:rsidRPr="00311406">
        <w:rPr>
          <w:lang w:val="ru-RU"/>
        </w:rPr>
        <w:t xml:space="preserve"> века.</w:t>
      </w:r>
    </w:p>
    <w:p w14:paraId="617DF499" w14:textId="77777777" w:rsidR="00B62261" w:rsidRPr="00311406" w:rsidRDefault="00570518">
      <w:pPr>
        <w:pStyle w:val="a3"/>
        <w:jc w:val="left"/>
        <w:rPr>
          <w:lang w:val="ru-RU"/>
        </w:rPr>
      </w:pPr>
      <w:r w:rsidRPr="00311406">
        <w:rPr>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381D7B75" w14:textId="77777777" w:rsidR="00B62261" w:rsidRPr="00311406" w:rsidRDefault="00570518">
      <w:pPr>
        <w:pStyle w:val="a3"/>
        <w:jc w:val="left"/>
        <w:rPr>
          <w:lang w:val="ru-RU"/>
        </w:rPr>
      </w:pPr>
      <w:r w:rsidRPr="00311406">
        <w:rPr>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5E16043B" w14:textId="77777777" w:rsidR="00B62261" w:rsidRPr="00311406" w:rsidRDefault="00570518">
      <w:pPr>
        <w:pStyle w:val="a3"/>
        <w:jc w:val="left"/>
        <w:rPr>
          <w:lang w:val="ru-RU"/>
        </w:rPr>
      </w:pPr>
      <w:r w:rsidRPr="00311406">
        <w:rPr>
          <w:lang w:val="ru-RU"/>
        </w:rPr>
        <w:t>Н.В. Гоголь. Повесть "Шинель". Комедия "Ревизор".</w:t>
      </w:r>
    </w:p>
    <w:p w14:paraId="0DAD2547" w14:textId="77777777" w:rsidR="00B62261" w:rsidRPr="00311406" w:rsidRDefault="00570518">
      <w:pPr>
        <w:pStyle w:val="a3"/>
        <w:jc w:val="left"/>
        <w:rPr>
          <w:lang w:val="ru-RU"/>
        </w:rPr>
      </w:pPr>
      <w:r w:rsidRPr="00311406">
        <w:rPr>
          <w:lang w:val="ru-RU"/>
        </w:rPr>
        <w:t xml:space="preserve">20.6.4. Литература второй половины </w:t>
      </w:r>
      <w:r w:rsidRPr="00311406">
        <w:t>XIX</w:t>
      </w:r>
      <w:r w:rsidRPr="00311406">
        <w:rPr>
          <w:lang w:val="ru-RU"/>
        </w:rPr>
        <w:t xml:space="preserve"> века.</w:t>
      </w:r>
    </w:p>
    <w:p w14:paraId="467BC01A" w14:textId="77777777" w:rsidR="00B62261" w:rsidRPr="00311406" w:rsidRDefault="00570518">
      <w:pPr>
        <w:pStyle w:val="a3"/>
        <w:jc w:val="left"/>
        <w:rPr>
          <w:lang w:val="ru-RU"/>
        </w:rPr>
      </w:pPr>
      <w:r w:rsidRPr="00311406">
        <w:rPr>
          <w:lang w:val="ru-RU"/>
        </w:rPr>
        <w:t>И.С. Тургенев. Повести (одна по выбору). Например, "Ася", "Первая любовь".</w:t>
      </w:r>
    </w:p>
    <w:p w14:paraId="14857ED6" w14:textId="77777777" w:rsidR="00B62261" w:rsidRPr="00311406" w:rsidRDefault="00570518">
      <w:pPr>
        <w:pStyle w:val="a3"/>
        <w:jc w:val="left"/>
        <w:rPr>
          <w:lang w:val="ru-RU"/>
        </w:rPr>
      </w:pPr>
      <w:r w:rsidRPr="00311406">
        <w:rPr>
          <w:lang w:val="ru-RU"/>
        </w:rPr>
        <w:t>Ф.М. Достоевский. "Бедные люди", "Белые ночи" (одно произведение по выбору).</w:t>
      </w:r>
    </w:p>
    <w:p w14:paraId="605FA5F7" w14:textId="77777777" w:rsidR="00B62261" w:rsidRPr="00311406" w:rsidRDefault="00570518">
      <w:pPr>
        <w:pStyle w:val="a3"/>
        <w:jc w:val="left"/>
        <w:rPr>
          <w:lang w:val="ru-RU"/>
        </w:rPr>
      </w:pPr>
      <w:r w:rsidRPr="00311406">
        <w:rPr>
          <w:lang w:val="ru-RU"/>
        </w:rPr>
        <w:lastRenderedPageBreak/>
        <w:t>Л.Н. Толстой. Повести и рассказы (одно произведение по выбору). Например, "Отрочество" (главы).</w:t>
      </w:r>
    </w:p>
    <w:p w14:paraId="506EE6D8" w14:textId="77777777" w:rsidR="00B62261" w:rsidRPr="00311406" w:rsidRDefault="00570518">
      <w:pPr>
        <w:pStyle w:val="a3"/>
        <w:jc w:val="left"/>
        <w:rPr>
          <w:lang w:val="ru-RU"/>
        </w:rPr>
      </w:pPr>
      <w:r w:rsidRPr="00311406">
        <w:rPr>
          <w:lang w:val="ru-RU"/>
        </w:rPr>
        <w:t xml:space="preserve">20.6.5. Литература первой половины </w:t>
      </w:r>
      <w:r w:rsidRPr="00311406">
        <w:t>XX</w:t>
      </w:r>
      <w:r w:rsidRPr="00311406">
        <w:rPr>
          <w:lang w:val="ru-RU"/>
        </w:rPr>
        <w:t xml:space="preserve"> века.</w:t>
      </w:r>
    </w:p>
    <w:p w14:paraId="499ADECF" w14:textId="77777777" w:rsidR="00B62261" w:rsidRPr="00311406" w:rsidRDefault="00570518">
      <w:pPr>
        <w:pStyle w:val="a3"/>
        <w:jc w:val="left"/>
        <w:rPr>
          <w:lang w:val="ru-RU"/>
        </w:rPr>
      </w:pPr>
      <w:r w:rsidRPr="00311406">
        <w:rPr>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55628C15" w14:textId="77777777" w:rsidR="00B62261" w:rsidRPr="00311406" w:rsidRDefault="00570518">
      <w:pPr>
        <w:pStyle w:val="a3"/>
        <w:jc w:val="left"/>
        <w:rPr>
          <w:lang w:val="ru-RU"/>
        </w:rPr>
      </w:pPr>
      <w:r w:rsidRPr="00311406">
        <w:rPr>
          <w:lang w:val="ru-RU"/>
        </w:rPr>
        <w:t xml:space="preserve">Поэзия первой половины </w:t>
      </w:r>
      <w:r w:rsidRPr="00311406">
        <w:t>XX</w:t>
      </w:r>
      <w:r w:rsidRPr="00311406">
        <w:rPr>
          <w:lang w:val="ru-RU"/>
        </w:rPr>
        <w:t xml:space="preserve">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40A4D626" w14:textId="77777777" w:rsidR="00B62261" w:rsidRPr="00311406" w:rsidRDefault="00570518">
      <w:pPr>
        <w:pStyle w:val="a3"/>
        <w:jc w:val="left"/>
        <w:rPr>
          <w:lang w:val="ru-RU"/>
        </w:rPr>
      </w:pPr>
      <w:r w:rsidRPr="00311406">
        <w:rPr>
          <w:lang w:val="ru-RU"/>
        </w:rPr>
        <w:t>М.А. Булгаков (одна повесть по выбору). Например, "Собачье сердце" и другие.</w:t>
      </w:r>
    </w:p>
    <w:p w14:paraId="0EB84573" w14:textId="77777777" w:rsidR="00B62261" w:rsidRPr="00311406" w:rsidRDefault="00570518">
      <w:pPr>
        <w:pStyle w:val="a3"/>
        <w:jc w:val="left"/>
        <w:rPr>
          <w:lang w:val="ru-RU"/>
        </w:rPr>
      </w:pPr>
      <w:r w:rsidRPr="00311406">
        <w:rPr>
          <w:lang w:val="ru-RU"/>
        </w:rPr>
        <w:t xml:space="preserve">20.6.6. Литература второй половины </w:t>
      </w:r>
      <w:r w:rsidRPr="00311406">
        <w:t>XX</w:t>
      </w:r>
      <w:r w:rsidRPr="00311406">
        <w:rPr>
          <w:lang w:val="ru-RU"/>
        </w:rPr>
        <w:t xml:space="preserve"> века.</w:t>
      </w:r>
    </w:p>
    <w:p w14:paraId="4E4D17DB" w14:textId="77777777" w:rsidR="00B62261" w:rsidRPr="00311406" w:rsidRDefault="00570518">
      <w:pPr>
        <w:pStyle w:val="a3"/>
        <w:jc w:val="left"/>
        <w:rPr>
          <w:lang w:val="ru-RU"/>
        </w:rPr>
      </w:pPr>
      <w:r w:rsidRPr="00311406">
        <w:rPr>
          <w:lang w:val="ru-RU"/>
        </w:rPr>
        <w:t>А.Т. Твардовский. Поэма "Василий Теркин" (главы "Переправа", "Гармонь", "Два солдата", "Поединок" и другие).</w:t>
      </w:r>
    </w:p>
    <w:p w14:paraId="7E99068B" w14:textId="77777777" w:rsidR="00B62261" w:rsidRPr="00311406" w:rsidRDefault="00570518">
      <w:pPr>
        <w:pStyle w:val="a3"/>
        <w:jc w:val="left"/>
        <w:rPr>
          <w:lang w:val="ru-RU"/>
        </w:rPr>
      </w:pPr>
      <w:r w:rsidRPr="00311406">
        <w:rPr>
          <w:lang w:val="ru-RU"/>
        </w:rPr>
        <w:t>М.А. Шолохов. Рассказ "Судьба человека".</w:t>
      </w:r>
    </w:p>
    <w:p w14:paraId="4F9D0878" w14:textId="77777777" w:rsidR="00B62261" w:rsidRPr="00311406" w:rsidRDefault="00570518">
      <w:pPr>
        <w:pStyle w:val="a3"/>
        <w:jc w:val="left"/>
        <w:rPr>
          <w:lang w:val="ru-RU"/>
        </w:rPr>
      </w:pPr>
      <w:r w:rsidRPr="00311406">
        <w:rPr>
          <w:lang w:val="ru-RU"/>
        </w:rPr>
        <w:t>А.И. Солженицын. Рассказ "Матренин двор".</w:t>
      </w:r>
    </w:p>
    <w:p w14:paraId="565AB4BD" w14:textId="77777777" w:rsidR="00B62261" w:rsidRPr="00311406" w:rsidRDefault="00570518">
      <w:pPr>
        <w:pStyle w:val="a3"/>
        <w:jc w:val="left"/>
        <w:rPr>
          <w:lang w:val="ru-RU"/>
        </w:rPr>
      </w:pPr>
      <w:r w:rsidRPr="00311406">
        <w:rPr>
          <w:lang w:val="ru-RU"/>
        </w:rPr>
        <w:t xml:space="preserve">Произведения отечественных прозаиков второй половины </w:t>
      </w:r>
      <w:r w:rsidRPr="00311406">
        <w:t>XX</w:t>
      </w:r>
      <w:r w:rsidRPr="00311406">
        <w:rPr>
          <w:lang w:val="ru-RU"/>
        </w:rPr>
        <w:t xml:space="preserve"> - </w:t>
      </w:r>
      <w:r w:rsidRPr="00311406">
        <w:t>XXI</w:t>
      </w:r>
      <w:r w:rsidRPr="00311406">
        <w:rPr>
          <w:lang w:val="ru-RU"/>
        </w:rPr>
        <w:t xml:space="preserve"> века (не менее двух произведений). Например, произведения Е.И. Носова, А.Н. и Б.Н. Стругацких, В.Ф. Тендрякова, Б.П. Екимова и другие.</w:t>
      </w:r>
    </w:p>
    <w:p w14:paraId="70D4ABFF" w14:textId="77777777" w:rsidR="00B62261" w:rsidRPr="00311406" w:rsidRDefault="00570518">
      <w:pPr>
        <w:pStyle w:val="a3"/>
        <w:jc w:val="left"/>
        <w:rPr>
          <w:lang w:val="ru-RU"/>
        </w:rPr>
      </w:pPr>
      <w:r w:rsidRPr="00311406">
        <w:rPr>
          <w:lang w:val="ru-RU"/>
        </w:rPr>
        <w:t xml:space="preserve">Произведения отечественных и зарубежных прозаиков второй половины </w:t>
      </w:r>
      <w:r w:rsidRPr="00311406">
        <w:t>XX</w:t>
      </w:r>
      <w:r w:rsidRPr="00311406">
        <w:rPr>
          <w:lang w:val="ru-RU"/>
        </w:rPr>
        <w:t xml:space="preserve"> - </w:t>
      </w:r>
      <w:r w:rsidRPr="00311406">
        <w:t>XXI</w:t>
      </w:r>
      <w:r w:rsidRPr="00311406">
        <w:rPr>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29D740B6" w14:textId="77777777" w:rsidR="00B62261" w:rsidRPr="00311406" w:rsidRDefault="00570518">
      <w:pPr>
        <w:pStyle w:val="a3"/>
        <w:jc w:val="left"/>
        <w:rPr>
          <w:lang w:val="ru-RU"/>
        </w:rPr>
      </w:pPr>
      <w:r w:rsidRPr="00311406">
        <w:rPr>
          <w:lang w:val="ru-RU"/>
        </w:rPr>
        <w:t xml:space="preserve">Поэзия второй половины </w:t>
      </w:r>
      <w:r w:rsidRPr="00311406">
        <w:t>XX</w:t>
      </w:r>
      <w:r w:rsidRPr="00311406">
        <w:rPr>
          <w:lang w:val="ru-RU"/>
        </w:rPr>
        <w:t xml:space="preserve"> - начала </w:t>
      </w:r>
      <w:r w:rsidRPr="00311406">
        <w:t>XXI</w:t>
      </w:r>
      <w:r w:rsidRPr="00311406">
        <w:rPr>
          <w:lang w:val="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14:paraId="41DA4F53" w14:textId="77777777" w:rsidR="00B62261" w:rsidRPr="00311406" w:rsidRDefault="00570518">
      <w:pPr>
        <w:pStyle w:val="a3"/>
        <w:jc w:val="left"/>
        <w:rPr>
          <w:lang w:val="ru-RU"/>
        </w:rPr>
      </w:pPr>
      <w:r w:rsidRPr="00311406">
        <w:rPr>
          <w:lang w:val="ru-RU"/>
        </w:rPr>
        <w:t>20.6.7. Зарубежная литература.</w:t>
      </w:r>
    </w:p>
    <w:p w14:paraId="6F21E862" w14:textId="77777777" w:rsidR="00B62261" w:rsidRPr="00311406" w:rsidRDefault="00570518">
      <w:pPr>
        <w:pStyle w:val="a3"/>
        <w:jc w:val="left"/>
        <w:rPr>
          <w:lang w:val="ru-RU"/>
        </w:rPr>
      </w:pPr>
      <w:r w:rsidRPr="00311406">
        <w:rPr>
          <w:lang w:val="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14:paraId="02DCF184" w14:textId="77777777" w:rsidR="00B62261" w:rsidRPr="00311406" w:rsidRDefault="00570518">
      <w:pPr>
        <w:pStyle w:val="a3"/>
        <w:jc w:val="left"/>
        <w:rPr>
          <w:lang w:val="ru-RU"/>
        </w:rPr>
      </w:pPr>
      <w:r w:rsidRPr="00311406">
        <w:rPr>
          <w:lang w:val="ru-RU"/>
        </w:rPr>
        <w:t>Ж.-Б. Мольер. Комедия "Мещанин во дворянстве" (фрагменты по выбору).</w:t>
      </w:r>
    </w:p>
    <w:p w14:paraId="7129F672" w14:textId="77777777" w:rsidR="00B62261" w:rsidRPr="00311406" w:rsidRDefault="00570518">
      <w:pPr>
        <w:pStyle w:val="a3"/>
        <w:jc w:val="left"/>
        <w:rPr>
          <w:lang w:val="ru-RU"/>
        </w:rPr>
      </w:pPr>
      <w:r w:rsidRPr="00311406">
        <w:rPr>
          <w:rStyle w:val="a4"/>
          <w:lang w:val="ru-RU"/>
        </w:rPr>
        <w:t>20.7. Содержание обучения в 9 классе.</w:t>
      </w:r>
    </w:p>
    <w:p w14:paraId="71E054AC" w14:textId="77777777" w:rsidR="00B62261" w:rsidRPr="00311406" w:rsidRDefault="00570518">
      <w:pPr>
        <w:pStyle w:val="a3"/>
        <w:jc w:val="left"/>
        <w:rPr>
          <w:lang w:val="ru-RU"/>
        </w:rPr>
      </w:pPr>
      <w:r w:rsidRPr="00311406">
        <w:rPr>
          <w:lang w:val="ru-RU"/>
        </w:rPr>
        <w:t>20.7.1. Древнерусская литература.</w:t>
      </w:r>
    </w:p>
    <w:p w14:paraId="461D328F" w14:textId="77777777" w:rsidR="00B62261" w:rsidRPr="00311406" w:rsidRDefault="00570518">
      <w:pPr>
        <w:pStyle w:val="a3"/>
        <w:jc w:val="left"/>
        <w:rPr>
          <w:lang w:val="ru-RU"/>
        </w:rPr>
      </w:pPr>
      <w:r w:rsidRPr="00311406">
        <w:rPr>
          <w:lang w:val="ru-RU"/>
        </w:rPr>
        <w:t>"Слово о полку Игореве".</w:t>
      </w:r>
    </w:p>
    <w:p w14:paraId="69297D53" w14:textId="77777777" w:rsidR="00B62261" w:rsidRPr="00311406" w:rsidRDefault="00570518">
      <w:pPr>
        <w:pStyle w:val="a3"/>
        <w:jc w:val="left"/>
        <w:rPr>
          <w:lang w:val="ru-RU"/>
        </w:rPr>
      </w:pPr>
      <w:r w:rsidRPr="00311406">
        <w:rPr>
          <w:lang w:val="ru-RU"/>
        </w:rPr>
        <w:t xml:space="preserve">20.7.2. Литература </w:t>
      </w:r>
      <w:r w:rsidRPr="00311406">
        <w:t>XVIII</w:t>
      </w:r>
      <w:r w:rsidRPr="00311406">
        <w:rPr>
          <w:lang w:val="ru-RU"/>
        </w:rPr>
        <w:t xml:space="preserve"> века.</w:t>
      </w:r>
    </w:p>
    <w:p w14:paraId="77B9D023" w14:textId="77777777" w:rsidR="00B62261" w:rsidRPr="00311406" w:rsidRDefault="00570518">
      <w:pPr>
        <w:pStyle w:val="a3"/>
        <w:jc w:val="left"/>
        <w:rPr>
          <w:lang w:val="ru-RU"/>
        </w:rPr>
      </w:pPr>
      <w:r w:rsidRPr="00311406">
        <w:rPr>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2E72B9A4" w14:textId="77777777" w:rsidR="00B62261" w:rsidRPr="00311406" w:rsidRDefault="00570518">
      <w:pPr>
        <w:pStyle w:val="a3"/>
        <w:jc w:val="left"/>
        <w:rPr>
          <w:lang w:val="ru-RU"/>
        </w:rPr>
      </w:pPr>
      <w:r w:rsidRPr="00311406">
        <w:rPr>
          <w:lang w:val="ru-RU"/>
        </w:rPr>
        <w:t>Г.Р. Державин. Стихотворения (два по выбору). Например, "Властителям и судиям", "Памятник" и другие.</w:t>
      </w:r>
    </w:p>
    <w:p w14:paraId="024883DA" w14:textId="77777777" w:rsidR="00B62261" w:rsidRPr="00311406" w:rsidRDefault="00570518">
      <w:pPr>
        <w:pStyle w:val="a3"/>
        <w:jc w:val="left"/>
        <w:rPr>
          <w:lang w:val="ru-RU"/>
        </w:rPr>
      </w:pPr>
      <w:r w:rsidRPr="00311406">
        <w:rPr>
          <w:lang w:val="ru-RU"/>
        </w:rPr>
        <w:t>Н.М. Карамзин. Повесть "Бедная Лиза".</w:t>
      </w:r>
    </w:p>
    <w:p w14:paraId="32F6E94F" w14:textId="77777777" w:rsidR="00B62261" w:rsidRPr="00311406" w:rsidRDefault="00570518">
      <w:pPr>
        <w:pStyle w:val="a3"/>
        <w:jc w:val="left"/>
        <w:rPr>
          <w:lang w:val="ru-RU"/>
        </w:rPr>
      </w:pPr>
      <w:r w:rsidRPr="00311406">
        <w:rPr>
          <w:lang w:val="ru-RU"/>
        </w:rPr>
        <w:t xml:space="preserve">20.7.3. Литература первой половины </w:t>
      </w:r>
      <w:r w:rsidRPr="00311406">
        <w:t>XIX</w:t>
      </w:r>
      <w:r w:rsidRPr="00311406">
        <w:rPr>
          <w:lang w:val="ru-RU"/>
        </w:rPr>
        <w:t xml:space="preserve"> века.</w:t>
      </w:r>
    </w:p>
    <w:p w14:paraId="45614E7F" w14:textId="77777777" w:rsidR="00B62261" w:rsidRPr="00311406" w:rsidRDefault="00570518">
      <w:pPr>
        <w:pStyle w:val="a3"/>
        <w:jc w:val="left"/>
        <w:rPr>
          <w:lang w:val="ru-RU"/>
        </w:rPr>
      </w:pPr>
      <w:r w:rsidRPr="00311406">
        <w:rPr>
          <w:lang w:val="ru-RU"/>
        </w:rPr>
        <w:t>20.7.4.1. В.А. Жуковский. Баллады, элегии (одна - две по выбору). Например, "Светлана", "Невыразимое", "Море" и другие.</w:t>
      </w:r>
    </w:p>
    <w:p w14:paraId="410D43F7" w14:textId="77777777" w:rsidR="00B62261" w:rsidRPr="00311406" w:rsidRDefault="00570518">
      <w:pPr>
        <w:pStyle w:val="a3"/>
        <w:jc w:val="left"/>
        <w:rPr>
          <w:lang w:val="ru-RU"/>
        </w:rPr>
      </w:pPr>
      <w:r w:rsidRPr="00311406">
        <w:rPr>
          <w:lang w:val="ru-RU"/>
        </w:rPr>
        <w:t>20.7.4.2. А.С. Грибоедов. Комедия "Горе от ума".</w:t>
      </w:r>
    </w:p>
    <w:p w14:paraId="34F52ECD" w14:textId="77777777" w:rsidR="00B62261" w:rsidRPr="00311406" w:rsidRDefault="00570518">
      <w:pPr>
        <w:pStyle w:val="a3"/>
        <w:jc w:val="left"/>
        <w:rPr>
          <w:lang w:val="ru-RU"/>
        </w:rPr>
      </w:pPr>
      <w:r w:rsidRPr="00311406">
        <w:rPr>
          <w:lang w:val="ru-RU"/>
        </w:rPr>
        <w:lastRenderedPageBreak/>
        <w:t>20.7.4.3. Поэзия пушкинской эпохи. К.Н. Батюшков, А.А. Дельвиг, Н.М. Языков, Е.А. Баратынский (не менее трех стихотворений по выбору).</w:t>
      </w:r>
    </w:p>
    <w:p w14:paraId="3D1140AB" w14:textId="77777777" w:rsidR="00B62261" w:rsidRPr="00311406" w:rsidRDefault="00570518">
      <w:pPr>
        <w:pStyle w:val="a3"/>
        <w:jc w:val="left"/>
        <w:rPr>
          <w:lang w:val="ru-RU"/>
        </w:rPr>
      </w:pPr>
      <w:r w:rsidRPr="00311406">
        <w:rPr>
          <w:lang w:val="ru-RU"/>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59EAC3ED" w14:textId="77777777" w:rsidR="00B62261" w:rsidRPr="00311406" w:rsidRDefault="00570518">
      <w:pPr>
        <w:pStyle w:val="a3"/>
        <w:jc w:val="left"/>
        <w:rPr>
          <w:lang w:val="ru-RU"/>
        </w:rPr>
      </w:pPr>
      <w:r w:rsidRPr="00311406">
        <w:rPr>
          <w:lang w:val="ru-RU"/>
        </w:rP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1E6B32D7" w14:textId="77777777" w:rsidR="00B62261" w:rsidRPr="00311406" w:rsidRDefault="00570518">
      <w:pPr>
        <w:pStyle w:val="a3"/>
        <w:jc w:val="left"/>
        <w:rPr>
          <w:lang w:val="ru-RU"/>
        </w:rPr>
      </w:pPr>
      <w:r w:rsidRPr="00311406">
        <w:rPr>
          <w:lang w:val="ru-RU"/>
        </w:rPr>
        <w:t>20.7.4.6. Н.В. Гоголь. Поэма "Мертвые души".</w:t>
      </w:r>
    </w:p>
    <w:p w14:paraId="118A307C" w14:textId="77777777" w:rsidR="00B62261" w:rsidRPr="00311406" w:rsidRDefault="00570518">
      <w:pPr>
        <w:pStyle w:val="a3"/>
        <w:jc w:val="left"/>
        <w:rPr>
          <w:lang w:val="ru-RU"/>
        </w:rPr>
      </w:pPr>
      <w:r w:rsidRPr="00311406">
        <w:rPr>
          <w:lang w:val="ru-RU"/>
        </w:rPr>
        <w:t xml:space="preserve">20.7.4.7. Отечественная проза первой половины </w:t>
      </w:r>
      <w:r w:rsidRPr="00311406">
        <w:t>XIX</w:t>
      </w:r>
      <w:r w:rsidRPr="00311406">
        <w:rPr>
          <w:lang w:val="ru-RU"/>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14:paraId="7D72B85F" w14:textId="77777777" w:rsidR="00B62261" w:rsidRPr="00311406" w:rsidRDefault="00570518">
      <w:pPr>
        <w:pStyle w:val="a3"/>
        <w:jc w:val="left"/>
        <w:rPr>
          <w:lang w:val="ru-RU"/>
        </w:rPr>
      </w:pPr>
      <w:r w:rsidRPr="00311406">
        <w:rPr>
          <w:lang w:val="ru-RU"/>
        </w:rPr>
        <w:t>20.7.5. Зарубежная литература.</w:t>
      </w:r>
    </w:p>
    <w:p w14:paraId="3517FE9C" w14:textId="77777777" w:rsidR="00B62261" w:rsidRPr="00311406" w:rsidRDefault="00570518">
      <w:pPr>
        <w:pStyle w:val="a3"/>
        <w:jc w:val="left"/>
        <w:rPr>
          <w:lang w:val="ru-RU"/>
        </w:rPr>
      </w:pPr>
      <w:r w:rsidRPr="00311406">
        <w:rPr>
          <w:lang w:val="ru-RU"/>
        </w:rPr>
        <w:t>Данте. "Божественная комедия" (не менее двух фрагментов по выбору).</w:t>
      </w:r>
    </w:p>
    <w:p w14:paraId="748F884D" w14:textId="77777777" w:rsidR="00B62261" w:rsidRPr="00311406" w:rsidRDefault="00570518">
      <w:pPr>
        <w:pStyle w:val="a3"/>
        <w:jc w:val="left"/>
        <w:rPr>
          <w:lang w:val="ru-RU"/>
        </w:rPr>
      </w:pPr>
      <w:r w:rsidRPr="00311406">
        <w:rPr>
          <w:lang w:val="ru-RU"/>
        </w:rPr>
        <w:t>У. Шекспир, Трагедия "Гамлет" (фрагменты по выбору).</w:t>
      </w:r>
    </w:p>
    <w:p w14:paraId="416CE5D0" w14:textId="77777777" w:rsidR="00B62261" w:rsidRPr="00311406" w:rsidRDefault="00570518">
      <w:pPr>
        <w:pStyle w:val="a3"/>
        <w:jc w:val="left"/>
        <w:rPr>
          <w:lang w:val="ru-RU"/>
        </w:rPr>
      </w:pPr>
      <w:r w:rsidRPr="00311406">
        <w:rPr>
          <w:lang w:val="ru-RU"/>
        </w:rPr>
        <w:t>И.-В. Гете. Трагедия "Фауст" (не менее двух фрагментов по выбору).</w:t>
      </w:r>
    </w:p>
    <w:p w14:paraId="09B92F83" w14:textId="77777777" w:rsidR="00B62261" w:rsidRPr="00311406" w:rsidRDefault="00570518">
      <w:pPr>
        <w:pStyle w:val="a3"/>
        <w:jc w:val="left"/>
        <w:rPr>
          <w:lang w:val="ru-RU"/>
        </w:rPr>
      </w:pPr>
      <w:r w:rsidRPr="00311406">
        <w:rPr>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20606AFD" w14:textId="77777777" w:rsidR="00B62261" w:rsidRPr="00311406" w:rsidRDefault="00570518">
      <w:pPr>
        <w:pStyle w:val="a3"/>
        <w:jc w:val="left"/>
        <w:rPr>
          <w:lang w:val="ru-RU"/>
        </w:rPr>
      </w:pPr>
      <w:r w:rsidRPr="00311406">
        <w:rPr>
          <w:lang w:val="ru-RU"/>
        </w:rPr>
        <w:t xml:space="preserve">Зарубежная проза первой половины </w:t>
      </w:r>
      <w:r w:rsidRPr="00311406">
        <w:t>XIX</w:t>
      </w:r>
      <w:r w:rsidRPr="00311406">
        <w:rPr>
          <w:lang w:val="ru-RU"/>
        </w:rPr>
        <w:t xml:space="preserve"> в. (одно произведение по выбору). Например, произведения Э.Т.А. Гофмана, В. Гюго, В. Скотта и другие.</w:t>
      </w:r>
    </w:p>
    <w:p w14:paraId="2DF540CE" w14:textId="77777777" w:rsidR="00B62261" w:rsidRPr="00311406" w:rsidRDefault="00570518">
      <w:pPr>
        <w:pStyle w:val="a3"/>
        <w:jc w:val="left"/>
        <w:rPr>
          <w:lang w:val="ru-RU"/>
        </w:rPr>
      </w:pPr>
      <w:r w:rsidRPr="00311406">
        <w:rPr>
          <w:rStyle w:val="a4"/>
          <w:lang w:val="ru-RU"/>
        </w:rPr>
        <w:t>20.8. Планируемые результаты освоения программы по литературе на уровне основного общего образования.</w:t>
      </w:r>
    </w:p>
    <w:p w14:paraId="34C3F0F5" w14:textId="77777777" w:rsidR="00B62261" w:rsidRPr="00311406" w:rsidRDefault="00570518">
      <w:pPr>
        <w:pStyle w:val="a3"/>
        <w:jc w:val="left"/>
        <w:rPr>
          <w:lang w:val="ru-RU"/>
        </w:rPr>
      </w:pPr>
      <w:r w:rsidRPr="00311406">
        <w:rPr>
          <w:lang w:val="ru-RU"/>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FFC3D7" w14:textId="77777777" w:rsidR="00B62261" w:rsidRPr="00311406" w:rsidRDefault="00570518">
      <w:pPr>
        <w:pStyle w:val="a3"/>
        <w:jc w:val="left"/>
        <w:rPr>
          <w:lang w:val="ru-RU"/>
        </w:rPr>
      </w:pPr>
      <w:r w:rsidRPr="00311406">
        <w:rPr>
          <w:lang w:val="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7E08EAF7" w14:textId="77777777" w:rsidR="00B62261" w:rsidRPr="00311406" w:rsidRDefault="00570518">
      <w:pPr>
        <w:pStyle w:val="a3"/>
        <w:jc w:val="left"/>
        <w:rPr>
          <w:lang w:val="ru-RU"/>
        </w:rPr>
      </w:pPr>
      <w:r w:rsidRPr="00311406">
        <w:rPr>
          <w:lang w:val="ru-RU"/>
        </w:rPr>
        <w:t>1) гражданского воспитания:</w:t>
      </w:r>
    </w:p>
    <w:p w14:paraId="372AFA18" w14:textId="77777777" w:rsidR="00B62261" w:rsidRPr="00311406" w:rsidRDefault="00570518">
      <w:pPr>
        <w:pStyle w:val="a3"/>
        <w:jc w:val="left"/>
        <w:rPr>
          <w:lang w:val="ru-RU"/>
        </w:rPr>
      </w:pPr>
      <w:r w:rsidRPr="00311406">
        <w:rPr>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06C94802" w14:textId="77777777" w:rsidR="00B62261" w:rsidRPr="00311406" w:rsidRDefault="00570518">
      <w:pPr>
        <w:pStyle w:val="a3"/>
        <w:jc w:val="left"/>
        <w:rPr>
          <w:lang w:val="ru-RU"/>
        </w:rPr>
      </w:pPr>
      <w:r w:rsidRPr="00311406">
        <w:rPr>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2DC2DAB" w14:textId="77777777" w:rsidR="00B62261" w:rsidRPr="00311406" w:rsidRDefault="00570518">
      <w:pPr>
        <w:pStyle w:val="a3"/>
        <w:jc w:val="left"/>
        <w:rPr>
          <w:lang w:val="ru-RU"/>
        </w:rPr>
      </w:pPr>
      <w:r w:rsidRPr="00311406">
        <w:rPr>
          <w:lang w:val="ru-RU"/>
        </w:rPr>
        <w:lastRenderedPageBreak/>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03D0FB20" w14:textId="77777777" w:rsidR="00B62261" w:rsidRPr="00311406" w:rsidRDefault="00570518">
      <w:pPr>
        <w:pStyle w:val="a3"/>
        <w:jc w:val="left"/>
        <w:rPr>
          <w:lang w:val="ru-RU"/>
        </w:rPr>
      </w:pPr>
      <w:r w:rsidRPr="00311406">
        <w:rPr>
          <w:lang w:val="ru-RU"/>
        </w:rPr>
        <w:t>2) патриотического воспитания:</w:t>
      </w:r>
    </w:p>
    <w:p w14:paraId="033EB3CD" w14:textId="77777777" w:rsidR="00B62261" w:rsidRPr="00311406" w:rsidRDefault="00570518">
      <w:pPr>
        <w:pStyle w:val="a3"/>
        <w:jc w:val="left"/>
        <w:rPr>
          <w:lang w:val="ru-RU"/>
        </w:rPr>
      </w:pPr>
      <w:r w:rsidRPr="00311406">
        <w:rPr>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784634B" w14:textId="77777777" w:rsidR="00B62261" w:rsidRPr="00311406" w:rsidRDefault="00570518">
      <w:pPr>
        <w:pStyle w:val="a3"/>
        <w:jc w:val="left"/>
        <w:rPr>
          <w:lang w:val="ru-RU"/>
        </w:rPr>
      </w:pPr>
      <w:r w:rsidRPr="00311406">
        <w:rPr>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CE1E0FB" w14:textId="77777777" w:rsidR="00B62261" w:rsidRPr="00311406" w:rsidRDefault="00570518">
      <w:pPr>
        <w:pStyle w:val="a3"/>
        <w:jc w:val="left"/>
        <w:rPr>
          <w:lang w:val="ru-RU"/>
        </w:rPr>
      </w:pPr>
      <w:r w:rsidRPr="00311406">
        <w:rPr>
          <w:lang w:val="ru-RU"/>
        </w:rPr>
        <w:t>3) духовно-нравственного воспитания:</w:t>
      </w:r>
    </w:p>
    <w:p w14:paraId="1080D886" w14:textId="77777777" w:rsidR="00B62261" w:rsidRPr="00311406" w:rsidRDefault="00570518">
      <w:pPr>
        <w:pStyle w:val="a3"/>
        <w:jc w:val="left"/>
        <w:rPr>
          <w:lang w:val="ru-RU"/>
        </w:rPr>
      </w:pPr>
      <w:r w:rsidRPr="00311406">
        <w:rPr>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39FF5044" w14:textId="77777777" w:rsidR="00B62261" w:rsidRPr="00311406" w:rsidRDefault="00570518">
      <w:pPr>
        <w:pStyle w:val="a3"/>
        <w:jc w:val="left"/>
        <w:rPr>
          <w:lang w:val="ru-RU"/>
        </w:rPr>
      </w:pPr>
      <w:r w:rsidRPr="00311406">
        <w:rPr>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B71467" w14:textId="77777777" w:rsidR="00B62261" w:rsidRPr="00311406" w:rsidRDefault="00570518">
      <w:pPr>
        <w:pStyle w:val="a3"/>
        <w:jc w:val="left"/>
        <w:rPr>
          <w:lang w:val="ru-RU"/>
        </w:rPr>
      </w:pPr>
      <w:r w:rsidRPr="00311406">
        <w:rPr>
          <w:lang w:val="ru-RU"/>
        </w:rPr>
        <w:t>4) эстетического воспитания:</w:t>
      </w:r>
    </w:p>
    <w:p w14:paraId="149662C7" w14:textId="77777777" w:rsidR="00B62261" w:rsidRPr="00311406" w:rsidRDefault="00570518">
      <w:pPr>
        <w:pStyle w:val="a3"/>
        <w:jc w:val="left"/>
        <w:rPr>
          <w:lang w:val="ru-RU"/>
        </w:rPr>
      </w:pPr>
      <w:r w:rsidRPr="00311406">
        <w:rPr>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85817F9" w14:textId="77777777" w:rsidR="00B62261" w:rsidRPr="00311406" w:rsidRDefault="00570518">
      <w:pPr>
        <w:pStyle w:val="a3"/>
        <w:jc w:val="left"/>
        <w:rPr>
          <w:lang w:val="ru-RU"/>
        </w:rPr>
      </w:pPr>
      <w:r w:rsidRPr="00311406">
        <w:rPr>
          <w:lang w:val="ru-RU"/>
        </w:rPr>
        <w:t>осознание важности художественной литературы и культуры как средства коммуникации и самовыражения;</w:t>
      </w:r>
    </w:p>
    <w:p w14:paraId="169CA7B1" w14:textId="77777777" w:rsidR="00B62261" w:rsidRPr="00311406" w:rsidRDefault="00570518">
      <w:pPr>
        <w:pStyle w:val="a3"/>
        <w:jc w:val="left"/>
        <w:rPr>
          <w:lang w:val="ru-RU"/>
        </w:rPr>
      </w:pPr>
      <w:r w:rsidRPr="00311406">
        <w:rPr>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2D9EAEC" w14:textId="77777777" w:rsidR="00B62261" w:rsidRPr="00311406" w:rsidRDefault="00570518">
      <w:pPr>
        <w:pStyle w:val="a3"/>
        <w:jc w:val="left"/>
        <w:rPr>
          <w:lang w:val="ru-RU"/>
        </w:rPr>
      </w:pPr>
      <w:r w:rsidRPr="00311406">
        <w:rPr>
          <w:lang w:val="ru-RU"/>
        </w:rPr>
        <w:t>5) физического воспитания, формирования культуры здоровья и эмоционального благополучия:</w:t>
      </w:r>
    </w:p>
    <w:p w14:paraId="4D162D5C" w14:textId="77777777" w:rsidR="00B62261" w:rsidRPr="00311406" w:rsidRDefault="00570518">
      <w:pPr>
        <w:pStyle w:val="a3"/>
        <w:jc w:val="left"/>
        <w:rPr>
          <w:lang w:val="ru-RU"/>
        </w:rPr>
      </w:pPr>
      <w:r w:rsidRPr="00311406">
        <w:rPr>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6D70327" w14:textId="77777777" w:rsidR="00B62261" w:rsidRPr="00311406" w:rsidRDefault="00570518">
      <w:pPr>
        <w:pStyle w:val="a3"/>
        <w:jc w:val="left"/>
        <w:rPr>
          <w:lang w:val="ru-RU"/>
        </w:rPr>
      </w:pPr>
      <w:r w:rsidRPr="00311406">
        <w:rPr>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14:paraId="61A0DC1D" w14:textId="77777777" w:rsidR="00B62261" w:rsidRPr="00311406" w:rsidRDefault="00570518">
      <w:pPr>
        <w:pStyle w:val="a3"/>
        <w:jc w:val="left"/>
        <w:rPr>
          <w:lang w:val="ru-RU"/>
        </w:rPr>
      </w:pPr>
      <w:r w:rsidRPr="00311406">
        <w:rPr>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329226B" w14:textId="77777777" w:rsidR="00B62261" w:rsidRPr="00311406" w:rsidRDefault="00570518">
      <w:pPr>
        <w:pStyle w:val="a3"/>
        <w:jc w:val="left"/>
        <w:rPr>
          <w:lang w:val="ru-RU"/>
        </w:rPr>
      </w:pPr>
      <w:r w:rsidRPr="00311406">
        <w:rPr>
          <w:lang w:val="ru-RU"/>
        </w:rPr>
        <w:t>6) трудового воспитания:</w:t>
      </w:r>
    </w:p>
    <w:p w14:paraId="0C1A5391" w14:textId="77777777" w:rsidR="00B62261" w:rsidRPr="00311406" w:rsidRDefault="00570518">
      <w:pPr>
        <w:pStyle w:val="a3"/>
        <w:jc w:val="left"/>
        <w:rPr>
          <w:lang w:val="ru-RU"/>
        </w:rPr>
      </w:pPr>
      <w:r w:rsidRPr="00311406">
        <w:rPr>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9049C58" w14:textId="77777777" w:rsidR="00B62261" w:rsidRPr="00311406" w:rsidRDefault="00570518">
      <w:pPr>
        <w:pStyle w:val="a3"/>
        <w:jc w:val="left"/>
        <w:rPr>
          <w:lang w:val="ru-RU"/>
        </w:rPr>
      </w:pPr>
      <w:r w:rsidRPr="00311406">
        <w:rPr>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70EEBE6C" w14:textId="77777777" w:rsidR="00B62261" w:rsidRPr="00311406" w:rsidRDefault="00570518">
      <w:pPr>
        <w:pStyle w:val="a3"/>
        <w:jc w:val="left"/>
        <w:rPr>
          <w:lang w:val="ru-RU"/>
        </w:rPr>
      </w:pPr>
      <w:r w:rsidRPr="00311406">
        <w:rPr>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20C2900" w14:textId="77777777" w:rsidR="00B62261" w:rsidRPr="00311406" w:rsidRDefault="00570518">
      <w:pPr>
        <w:pStyle w:val="a3"/>
        <w:jc w:val="left"/>
        <w:rPr>
          <w:lang w:val="ru-RU"/>
        </w:rPr>
      </w:pPr>
      <w:r w:rsidRPr="00311406">
        <w:rPr>
          <w:lang w:val="ru-RU"/>
        </w:rPr>
        <w:t>7) экологического воспитания:</w:t>
      </w:r>
    </w:p>
    <w:p w14:paraId="778DB0E6" w14:textId="77777777" w:rsidR="00B62261" w:rsidRPr="00311406" w:rsidRDefault="00570518">
      <w:pPr>
        <w:pStyle w:val="a3"/>
        <w:jc w:val="left"/>
        <w:rPr>
          <w:lang w:val="ru-RU"/>
        </w:rPr>
      </w:pPr>
      <w:r w:rsidRPr="00311406">
        <w:rPr>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1C867D6" w14:textId="77777777" w:rsidR="00B62261" w:rsidRPr="00311406" w:rsidRDefault="00570518">
      <w:pPr>
        <w:pStyle w:val="a3"/>
        <w:jc w:val="left"/>
        <w:rPr>
          <w:lang w:val="ru-RU"/>
        </w:rPr>
      </w:pPr>
      <w:r w:rsidRPr="00311406">
        <w:rPr>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0442F05" w14:textId="77777777" w:rsidR="00B62261" w:rsidRPr="00311406" w:rsidRDefault="00570518">
      <w:pPr>
        <w:pStyle w:val="a3"/>
        <w:jc w:val="left"/>
        <w:rPr>
          <w:lang w:val="ru-RU"/>
        </w:rPr>
      </w:pPr>
      <w:r w:rsidRPr="00311406">
        <w:rPr>
          <w:lang w:val="ru-RU"/>
        </w:rPr>
        <w:t>8) ценности научного познания:</w:t>
      </w:r>
    </w:p>
    <w:p w14:paraId="62CCA815" w14:textId="77777777" w:rsidR="00B62261" w:rsidRPr="00311406" w:rsidRDefault="00570518">
      <w:pPr>
        <w:pStyle w:val="a3"/>
        <w:jc w:val="left"/>
        <w:rPr>
          <w:lang w:val="ru-RU"/>
        </w:rPr>
      </w:pPr>
      <w:r w:rsidRPr="00311406">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60592297" w14:textId="77777777" w:rsidR="00B62261" w:rsidRPr="00311406" w:rsidRDefault="00570518">
      <w:pPr>
        <w:pStyle w:val="a3"/>
        <w:jc w:val="left"/>
        <w:rPr>
          <w:lang w:val="ru-RU"/>
        </w:rPr>
      </w:pPr>
      <w:r w:rsidRPr="00311406">
        <w:rPr>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690E973" w14:textId="77777777" w:rsidR="00B62261" w:rsidRPr="00311406" w:rsidRDefault="00570518">
      <w:pPr>
        <w:pStyle w:val="a3"/>
        <w:jc w:val="left"/>
        <w:rPr>
          <w:lang w:val="ru-RU"/>
        </w:rPr>
      </w:pPr>
      <w:r w:rsidRPr="00311406">
        <w:rPr>
          <w:lang w:val="ru-RU"/>
        </w:rPr>
        <w:t>9) обеспечение адаптации обучающегося к изменяющимся условиям социальной и природной среды:</w:t>
      </w:r>
    </w:p>
    <w:p w14:paraId="1058BE84" w14:textId="77777777" w:rsidR="00B62261" w:rsidRPr="00311406" w:rsidRDefault="00570518">
      <w:pPr>
        <w:pStyle w:val="a3"/>
        <w:jc w:val="left"/>
        <w:rPr>
          <w:lang w:val="ru-RU"/>
        </w:rPr>
      </w:pPr>
      <w:r w:rsidRPr="00311406">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7918A59" w14:textId="77777777" w:rsidR="00B62261" w:rsidRPr="00311406" w:rsidRDefault="00570518">
      <w:pPr>
        <w:pStyle w:val="a3"/>
        <w:jc w:val="left"/>
        <w:rPr>
          <w:lang w:val="ru-RU"/>
        </w:rPr>
      </w:pPr>
      <w:r w:rsidRPr="00311406">
        <w:rPr>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65753B3E" w14:textId="77777777" w:rsidR="00B62261" w:rsidRPr="00311406" w:rsidRDefault="00570518">
      <w:pPr>
        <w:pStyle w:val="a3"/>
        <w:jc w:val="left"/>
        <w:rPr>
          <w:lang w:val="ru-RU"/>
        </w:rPr>
      </w:pPr>
      <w:r w:rsidRPr="00311406">
        <w:rPr>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5D6E9B3A" w14:textId="77777777" w:rsidR="00B62261" w:rsidRPr="00311406" w:rsidRDefault="00570518">
      <w:pPr>
        <w:pStyle w:val="a3"/>
        <w:jc w:val="left"/>
        <w:rPr>
          <w:lang w:val="ru-RU"/>
        </w:rPr>
      </w:pPr>
      <w:r w:rsidRPr="00311406">
        <w:rPr>
          <w:lang w:val="ru-RU"/>
        </w:rPr>
        <w:lastRenderedPageBreak/>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45FAE0" w14:textId="77777777" w:rsidR="00B62261" w:rsidRPr="00311406" w:rsidRDefault="00570518">
      <w:pPr>
        <w:pStyle w:val="a3"/>
        <w:jc w:val="left"/>
        <w:rPr>
          <w:lang w:val="ru-RU"/>
        </w:rPr>
      </w:pPr>
      <w:r w:rsidRPr="00311406">
        <w:rPr>
          <w:lang w:val="ru-RU"/>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52B6586A" w14:textId="77777777" w:rsidR="00B62261" w:rsidRPr="00311406" w:rsidRDefault="00570518">
      <w:pPr>
        <w:pStyle w:val="a3"/>
        <w:jc w:val="left"/>
        <w:rPr>
          <w:lang w:val="ru-RU"/>
        </w:rPr>
      </w:pPr>
      <w:r w:rsidRPr="00311406">
        <w:rPr>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86AA9DC" w14:textId="77777777" w:rsidR="00B62261" w:rsidRPr="00311406" w:rsidRDefault="00570518">
      <w:pPr>
        <w:pStyle w:val="a3"/>
        <w:jc w:val="left"/>
        <w:rPr>
          <w:lang w:val="ru-RU"/>
        </w:rPr>
      </w:pPr>
      <w:r w:rsidRPr="00311406">
        <w:rPr>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6F031E1B" w14:textId="77777777" w:rsidR="00B62261" w:rsidRPr="00311406" w:rsidRDefault="00570518">
      <w:pPr>
        <w:pStyle w:val="a3"/>
        <w:jc w:val="left"/>
        <w:rPr>
          <w:lang w:val="ru-RU"/>
        </w:rPr>
      </w:pPr>
      <w:r w:rsidRPr="00311406">
        <w:rPr>
          <w:lang w:val="ru-RU"/>
        </w:rPr>
        <w:t>выявлять дефициты информации, данных, необходимых для решения поставленной учебной задачи;</w:t>
      </w:r>
    </w:p>
    <w:p w14:paraId="65A6F30F" w14:textId="77777777" w:rsidR="00B62261" w:rsidRPr="00311406" w:rsidRDefault="00570518">
      <w:pPr>
        <w:pStyle w:val="a3"/>
        <w:jc w:val="left"/>
        <w:rPr>
          <w:lang w:val="ru-RU"/>
        </w:rPr>
      </w:pPr>
      <w:r w:rsidRPr="00311406">
        <w:rPr>
          <w:lang w:val="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50C76D06" w14:textId="77777777" w:rsidR="00B62261" w:rsidRPr="00311406" w:rsidRDefault="00570518">
      <w:pPr>
        <w:pStyle w:val="a3"/>
        <w:jc w:val="left"/>
        <w:rPr>
          <w:lang w:val="ru-RU"/>
        </w:rPr>
      </w:pPr>
      <w:r w:rsidRPr="00311406">
        <w:rPr>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0DAE7293" w14:textId="77777777" w:rsidR="00B62261" w:rsidRPr="00311406" w:rsidRDefault="00570518">
      <w:pPr>
        <w:pStyle w:val="a3"/>
        <w:jc w:val="left"/>
        <w:rPr>
          <w:lang w:val="ru-RU"/>
        </w:rPr>
      </w:pPr>
      <w:r w:rsidRPr="00311406">
        <w:rPr>
          <w:lang w:val="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86E1A63" w14:textId="77777777" w:rsidR="00B62261" w:rsidRPr="00311406" w:rsidRDefault="00570518">
      <w:pPr>
        <w:pStyle w:val="a3"/>
        <w:jc w:val="left"/>
        <w:rPr>
          <w:lang w:val="ru-RU"/>
        </w:rPr>
      </w:pPr>
      <w:r w:rsidRPr="00311406">
        <w:rPr>
          <w:lang w:val="ru-RU"/>
        </w:rPr>
        <w:t>использовать вопросы как исследовательский инструмент познания в литературном образовании;</w:t>
      </w:r>
    </w:p>
    <w:p w14:paraId="32F72F84" w14:textId="77777777" w:rsidR="00B62261" w:rsidRPr="00311406" w:rsidRDefault="00570518">
      <w:pPr>
        <w:pStyle w:val="a3"/>
        <w:jc w:val="left"/>
        <w:rPr>
          <w:lang w:val="ru-RU"/>
        </w:rPr>
      </w:pPr>
      <w:r w:rsidRPr="00311406">
        <w:rPr>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FE6B5FE" w14:textId="77777777" w:rsidR="00B62261" w:rsidRPr="00311406" w:rsidRDefault="00570518">
      <w:pPr>
        <w:pStyle w:val="a3"/>
        <w:jc w:val="left"/>
        <w:rPr>
          <w:lang w:val="ru-RU"/>
        </w:rPr>
      </w:pPr>
      <w:r w:rsidRPr="00311406">
        <w:rPr>
          <w:lang w:val="ru-RU"/>
        </w:rPr>
        <w:t>формировать гипотезу об истинности собственных суждений и суждений других, аргументировать свою позицию, мнение;</w:t>
      </w:r>
    </w:p>
    <w:p w14:paraId="60E09F59" w14:textId="77777777" w:rsidR="00B62261" w:rsidRPr="00311406" w:rsidRDefault="00570518">
      <w:pPr>
        <w:pStyle w:val="a3"/>
        <w:jc w:val="left"/>
        <w:rPr>
          <w:lang w:val="ru-RU"/>
        </w:rPr>
      </w:pPr>
      <w:r w:rsidRPr="00311406">
        <w:rPr>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44DFD83" w14:textId="77777777" w:rsidR="00B62261" w:rsidRPr="00311406" w:rsidRDefault="00570518">
      <w:pPr>
        <w:pStyle w:val="a3"/>
        <w:jc w:val="left"/>
        <w:rPr>
          <w:lang w:val="ru-RU"/>
        </w:rPr>
      </w:pPr>
      <w:r w:rsidRPr="00311406">
        <w:rPr>
          <w:lang w:val="ru-RU"/>
        </w:rPr>
        <w:t>оценивать на применимость и достоверность информацию, полученную в ходе исследования (эксперимента);</w:t>
      </w:r>
    </w:p>
    <w:p w14:paraId="5F035ECF" w14:textId="77777777" w:rsidR="00B62261" w:rsidRPr="00311406" w:rsidRDefault="00570518">
      <w:pPr>
        <w:pStyle w:val="a3"/>
        <w:jc w:val="left"/>
        <w:rPr>
          <w:lang w:val="ru-RU"/>
        </w:rPr>
      </w:pPr>
      <w:r w:rsidRPr="00311406">
        <w:rPr>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F590B56" w14:textId="77777777" w:rsidR="00B62261" w:rsidRPr="00311406" w:rsidRDefault="00570518">
      <w:pPr>
        <w:pStyle w:val="a3"/>
        <w:jc w:val="left"/>
        <w:rPr>
          <w:lang w:val="ru-RU"/>
        </w:rPr>
      </w:pPr>
      <w:r w:rsidRPr="00311406">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6149771" w14:textId="77777777" w:rsidR="00B62261" w:rsidRPr="00311406" w:rsidRDefault="00570518">
      <w:pPr>
        <w:pStyle w:val="a3"/>
        <w:jc w:val="left"/>
        <w:rPr>
          <w:lang w:val="ru-RU"/>
        </w:rPr>
      </w:pPr>
      <w:r w:rsidRPr="00311406">
        <w:rPr>
          <w:lang w:val="ru-RU"/>
        </w:rPr>
        <w:t>20.8.3.3. У обучающегося будут сформированы следующие умения работать с информацией как часть познавательных универсальных учебных действий:</w:t>
      </w:r>
    </w:p>
    <w:p w14:paraId="4F02A28A" w14:textId="77777777" w:rsidR="00B62261" w:rsidRPr="00311406" w:rsidRDefault="00570518">
      <w:pPr>
        <w:pStyle w:val="a3"/>
        <w:jc w:val="left"/>
        <w:rPr>
          <w:lang w:val="ru-RU"/>
        </w:rPr>
      </w:pPr>
      <w:r w:rsidRPr="00311406">
        <w:rPr>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332275D4" w14:textId="77777777" w:rsidR="00B62261" w:rsidRPr="00311406" w:rsidRDefault="00570518">
      <w:pPr>
        <w:pStyle w:val="a3"/>
        <w:jc w:val="left"/>
        <w:rPr>
          <w:lang w:val="ru-RU"/>
        </w:rPr>
      </w:pPr>
      <w:r w:rsidRPr="00311406">
        <w:rPr>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C0F1CDB" w14:textId="77777777" w:rsidR="00B62261" w:rsidRPr="00311406" w:rsidRDefault="00570518">
      <w:pPr>
        <w:pStyle w:val="a3"/>
        <w:jc w:val="left"/>
        <w:rPr>
          <w:lang w:val="ru-RU"/>
        </w:rPr>
      </w:pPr>
      <w:r w:rsidRPr="00311406">
        <w:rPr>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7AD2EB66" w14:textId="77777777" w:rsidR="00B62261" w:rsidRPr="00311406" w:rsidRDefault="00570518">
      <w:pPr>
        <w:pStyle w:val="a3"/>
        <w:jc w:val="left"/>
        <w:rPr>
          <w:lang w:val="ru-RU"/>
        </w:rPr>
      </w:pPr>
      <w:r w:rsidRPr="00311406">
        <w:rPr>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89DB333" w14:textId="77777777" w:rsidR="00B62261" w:rsidRPr="00311406" w:rsidRDefault="00570518">
      <w:pPr>
        <w:pStyle w:val="a3"/>
        <w:jc w:val="left"/>
        <w:rPr>
          <w:lang w:val="ru-RU"/>
        </w:rPr>
      </w:pPr>
      <w:r w:rsidRPr="00311406">
        <w:rPr>
          <w:lang w:val="ru-RU"/>
        </w:rPr>
        <w:t>оценивать надежность литературной и другой информации по критериям, предложенным учителем или сформулированным самостоятельно;</w:t>
      </w:r>
    </w:p>
    <w:p w14:paraId="24F06AD8" w14:textId="77777777" w:rsidR="00B62261" w:rsidRPr="00311406" w:rsidRDefault="00570518">
      <w:pPr>
        <w:pStyle w:val="a3"/>
        <w:jc w:val="left"/>
        <w:rPr>
          <w:lang w:val="ru-RU"/>
        </w:rPr>
      </w:pPr>
      <w:r w:rsidRPr="00311406">
        <w:rPr>
          <w:lang w:val="ru-RU"/>
        </w:rPr>
        <w:t>эффективно запоминать и систематизировать эту информацию.</w:t>
      </w:r>
    </w:p>
    <w:p w14:paraId="363FA69A" w14:textId="77777777" w:rsidR="00B62261" w:rsidRPr="00311406" w:rsidRDefault="00570518">
      <w:pPr>
        <w:pStyle w:val="a3"/>
        <w:jc w:val="left"/>
        <w:rPr>
          <w:lang w:val="ru-RU"/>
        </w:rPr>
      </w:pPr>
      <w:r w:rsidRPr="00311406">
        <w:rPr>
          <w:lang w:val="ru-RU"/>
        </w:rPr>
        <w:t>20.8.3.4. У обучающегося будут сформированы следующие умения общения как часть коммуникативных универсальных учебных действий:</w:t>
      </w:r>
    </w:p>
    <w:p w14:paraId="42E73C62" w14:textId="77777777" w:rsidR="00B62261" w:rsidRPr="00311406" w:rsidRDefault="00570518">
      <w:pPr>
        <w:pStyle w:val="a3"/>
        <w:jc w:val="left"/>
        <w:rPr>
          <w:lang w:val="ru-RU"/>
        </w:rPr>
      </w:pPr>
      <w:r w:rsidRPr="00311406">
        <w:rPr>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3C045EA8" w14:textId="77777777" w:rsidR="00B62261" w:rsidRPr="00311406" w:rsidRDefault="00570518">
      <w:pPr>
        <w:pStyle w:val="a3"/>
        <w:jc w:val="left"/>
        <w:rPr>
          <w:lang w:val="ru-RU"/>
        </w:rPr>
      </w:pPr>
      <w:r w:rsidRPr="00311406">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EB031D2" w14:textId="77777777" w:rsidR="00B62261" w:rsidRPr="00311406" w:rsidRDefault="00570518">
      <w:pPr>
        <w:pStyle w:val="a3"/>
        <w:jc w:val="left"/>
        <w:rPr>
          <w:lang w:val="ru-RU"/>
        </w:rPr>
      </w:pPr>
      <w:r w:rsidRPr="00311406">
        <w:rPr>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1873F027" w14:textId="77777777" w:rsidR="00B62261" w:rsidRPr="00311406" w:rsidRDefault="00570518">
      <w:pPr>
        <w:pStyle w:val="a3"/>
        <w:jc w:val="left"/>
        <w:rPr>
          <w:lang w:val="ru-RU"/>
        </w:rPr>
      </w:pPr>
      <w:r w:rsidRPr="00311406">
        <w:rPr>
          <w:lang w:val="ru-RU"/>
        </w:rPr>
        <w:t>публично представлять результаты выполненного опыта (литературоведческого эксперимента, исследования, проекта);</w:t>
      </w:r>
    </w:p>
    <w:p w14:paraId="32D0B7C0" w14:textId="77777777" w:rsidR="00B62261" w:rsidRPr="00311406" w:rsidRDefault="00570518">
      <w:pPr>
        <w:pStyle w:val="a3"/>
        <w:jc w:val="left"/>
        <w:rPr>
          <w:lang w:val="ru-RU"/>
        </w:rPr>
      </w:pPr>
      <w:r w:rsidRPr="00311406">
        <w:rPr>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C260157" w14:textId="77777777" w:rsidR="00B62261" w:rsidRPr="00311406" w:rsidRDefault="00570518">
      <w:pPr>
        <w:pStyle w:val="a3"/>
        <w:jc w:val="left"/>
        <w:rPr>
          <w:lang w:val="ru-RU"/>
        </w:rPr>
      </w:pPr>
      <w:r w:rsidRPr="00311406">
        <w:rPr>
          <w:lang w:val="ru-RU"/>
        </w:rPr>
        <w:t>20.8.3.5. У обучающегося будут сформированы следующие умения самоорганизации как части регулятивных универсальных учебных действий:</w:t>
      </w:r>
    </w:p>
    <w:p w14:paraId="290E301D" w14:textId="77777777" w:rsidR="00B62261" w:rsidRPr="00311406" w:rsidRDefault="00570518">
      <w:pPr>
        <w:pStyle w:val="a3"/>
        <w:jc w:val="left"/>
        <w:rPr>
          <w:lang w:val="ru-RU"/>
        </w:rPr>
      </w:pPr>
      <w:r w:rsidRPr="00311406">
        <w:rPr>
          <w:lang w:val="ru-RU"/>
        </w:rPr>
        <w:t>выявлять проблемы для решения в учебных и жизненных ситуациях, анализируя ситуации, изображенные в художественной литературе;</w:t>
      </w:r>
    </w:p>
    <w:p w14:paraId="20588348" w14:textId="77777777" w:rsidR="00B62261" w:rsidRPr="00311406" w:rsidRDefault="00570518">
      <w:pPr>
        <w:pStyle w:val="a3"/>
        <w:jc w:val="left"/>
        <w:rPr>
          <w:lang w:val="ru-RU"/>
        </w:rPr>
      </w:pPr>
      <w:r w:rsidRPr="00311406">
        <w:rPr>
          <w:lang w:val="ru-RU"/>
        </w:rPr>
        <w:t>ориентироваться в различных подходах принятия решений (индивидуальное, принятие решения в группе, принятие решений группой);</w:t>
      </w:r>
    </w:p>
    <w:p w14:paraId="7EB12437" w14:textId="77777777" w:rsidR="00B62261" w:rsidRPr="00311406" w:rsidRDefault="00570518">
      <w:pPr>
        <w:pStyle w:val="a3"/>
        <w:jc w:val="left"/>
        <w:rPr>
          <w:lang w:val="ru-RU"/>
        </w:rPr>
      </w:pPr>
      <w:r w:rsidRPr="00311406">
        <w:rPr>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CC7419F" w14:textId="77777777" w:rsidR="00B62261" w:rsidRPr="00311406" w:rsidRDefault="00570518">
      <w:pPr>
        <w:pStyle w:val="a3"/>
        <w:jc w:val="left"/>
        <w:rPr>
          <w:lang w:val="ru-RU"/>
        </w:rPr>
      </w:pPr>
      <w:r w:rsidRPr="00311406">
        <w:rPr>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32D637A" w14:textId="77777777" w:rsidR="00B62261" w:rsidRPr="00311406" w:rsidRDefault="00570518">
      <w:pPr>
        <w:pStyle w:val="a3"/>
        <w:jc w:val="left"/>
        <w:rPr>
          <w:lang w:val="ru-RU"/>
        </w:rPr>
      </w:pPr>
      <w:r w:rsidRPr="00311406">
        <w:rPr>
          <w:lang w:val="ru-RU"/>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F4E1CC1" w14:textId="77777777" w:rsidR="00B62261" w:rsidRPr="00311406" w:rsidRDefault="00570518">
      <w:pPr>
        <w:pStyle w:val="a3"/>
        <w:jc w:val="left"/>
        <w:rPr>
          <w:lang w:val="ru-RU"/>
        </w:rPr>
      </w:pPr>
      <w:r w:rsidRPr="00311406">
        <w:rPr>
          <w:lang w:val="ru-RU"/>
        </w:rPr>
        <w:t>владеть способами самоконтроля, самомотивации и рефлексии в литературном образовании;</w:t>
      </w:r>
    </w:p>
    <w:p w14:paraId="22B2055C" w14:textId="77777777" w:rsidR="00B62261" w:rsidRPr="00311406" w:rsidRDefault="00570518">
      <w:pPr>
        <w:pStyle w:val="a3"/>
        <w:jc w:val="left"/>
        <w:rPr>
          <w:lang w:val="ru-RU"/>
        </w:rPr>
      </w:pPr>
      <w:r w:rsidRPr="00311406">
        <w:rPr>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2846DF8" w14:textId="77777777" w:rsidR="00B62261" w:rsidRPr="00311406" w:rsidRDefault="00570518">
      <w:pPr>
        <w:pStyle w:val="a3"/>
        <w:jc w:val="left"/>
        <w:rPr>
          <w:lang w:val="ru-RU"/>
        </w:rPr>
      </w:pPr>
      <w:r w:rsidRPr="00311406">
        <w:rPr>
          <w:lang w:val="ru-RU"/>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D7B8AE0" w14:textId="77777777" w:rsidR="00B62261" w:rsidRPr="00311406" w:rsidRDefault="00570518">
      <w:pPr>
        <w:pStyle w:val="a3"/>
        <w:jc w:val="left"/>
        <w:rPr>
          <w:lang w:val="ru-RU"/>
        </w:rPr>
      </w:pPr>
      <w:r w:rsidRPr="00311406">
        <w:rPr>
          <w:lang w:val="ru-RU"/>
        </w:rPr>
        <w:t>развивать способность различать и называть собственные эмоции, управлять ими и эмоциями других;</w:t>
      </w:r>
    </w:p>
    <w:p w14:paraId="178B8DAB" w14:textId="77777777" w:rsidR="00B62261" w:rsidRPr="00311406" w:rsidRDefault="00570518">
      <w:pPr>
        <w:pStyle w:val="a3"/>
        <w:jc w:val="left"/>
        <w:rPr>
          <w:lang w:val="ru-RU"/>
        </w:rPr>
      </w:pPr>
      <w:r w:rsidRPr="00311406">
        <w:rPr>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5FC687E0" w14:textId="77777777" w:rsidR="00B62261" w:rsidRPr="00311406" w:rsidRDefault="00570518">
      <w:pPr>
        <w:pStyle w:val="a3"/>
        <w:jc w:val="left"/>
        <w:rPr>
          <w:lang w:val="ru-RU"/>
        </w:rPr>
      </w:pPr>
      <w:r w:rsidRPr="00311406">
        <w:rPr>
          <w:lang w:val="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5E578366" w14:textId="77777777" w:rsidR="00B62261" w:rsidRPr="00311406" w:rsidRDefault="00570518">
      <w:pPr>
        <w:pStyle w:val="a3"/>
        <w:jc w:val="left"/>
        <w:rPr>
          <w:lang w:val="ru-RU"/>
        </w:rPr>
      </w:pPr>
      <w:r w:rsidRPr="00311406">
        <w:rPr>
          <w:lang w:val="ru-RU"/>
        </w:rPr>
        <w:t>принимать себя и других, не осуждая; проявлять открытость себе и другим; осознавать невозможность контролировать все вокруг.</w:t>
      </w:r>
    </w:p>
    <w:p w14:paraId="5E58D6E4" w14:textId="77777777" w:rsidR="00B62261" w:rsidRPr="00311406" w:rsidRDefault="00570518">
      <w:pPr>
        <w:pStyle w:val="a3"/>
        <w:jc w:val="left"/>
        <w:rPr>
          <w:lang w:val="ru-RU"/>
        </w:rPr>
      </w:pPr>
      <w:r w:rsidRPr="00311406">
        <w:rPr>
          <w:lang w:val="ru-RU"/>
        </w:rPr>
        <w:t>20.8.3.7. У обучающегося будут сформированы следующие умения совместной деятельности:</w:t>
      </w:r>
    </w:p>
    <w:p w14:paraId="1138C5D1" w14:textId="77777777" w:rsidR="00B62261" w:rsidRPr="00311406" w:rsidRDefault="00570518">
      <w:pPr>
        <w:pStyle w:val="a3"/>
        <w:jc w:val="left"/>
        <w:rPr>
          <w:lang w:val="ru-RU"/>
        </w:rPr>
      </w:pPr>
      <w:r w:rsidRPr="00311406">
        <w:rPr>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A09A65C" w14:textId="77777777" w:rsidR="00B62261" w:rsidRPr="00311406" w:rsidRDefault="00570518">
      <w:pPr>
        <w:pStyle w:val="a3"/>
        <w:jc w:val="left"/>
        <w:rPr>
          <w:lang w:val="ru-RU"/>
        </w:rPr>
      </w:pPr>
      <w:r w:rsidRPr="00311406">
        <w:rPr>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F40038A" w14:textId="77777777" w:rsidR="00B62261" w:rsidRPr="00311406" w:rsidRDefault="00570518">
      <w:pPr>
        <w:pStyle w:val="a3"/>
        <w:jc w:val="left"/>
        <w:rPr>
          <w:lang w:val="ru-RU"/>
        </w:rPr>
      </w:pPr>
      <w:r w:rsidRPr="00311406">
        <w:rPr>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5D4C976" w14:textId="77777777" w:rsidR="00B62261" w:rsidRPr="00311406" w:rsidRDefault="00570518">
      <w:pPr>
        <w:pStyle w:val="a3"/>
        <w:jc w:val="left"/>
        <w:rPr>
          <w:lang w:val="ru-RU"/>
        </w:rPr>
      </w:pPr>
      <w:r w:rsidRPr="00311406">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F415EF3" w14:textId="77777777" w:rsidR="00B62261" w:rsidRPr="00311406" w:rsidRDefault="00570518">
      <w:pPr>
        <w:pStyle w:val="a3"/>
        <w:jc w:val="left"/>
        <w:rPr>
          <w:lang w:val="ru-RU"/>
        </w:rPr>
      </w:pPr>
      <w:r w:rsidRPr="00311406">
        <w:rPr>
          <w:lang w:val="ru-RU"/>
        </w:rPr>
        <w:t>20.8.4. Предметные результаты освоения программы по литературе на уровне основного общего образования должны обеспечивать:</w:t>
      </w:r>
    </w:p>
    <w:p w14:paraId="19E47B21" w14:textId="77777777" w:rsidR="00B62261" w:rsidRPr="00311406" w:rsidRDefault="00570518">
      <w:pPr>
        <w:pStyle w:val="a3"/>
        <w:jc w:val="left"/>
        <w:rPr>
          <w:lang w:val="ru-RU"/>
        </w:rPr>
      </w:pPr>
      <w:r w:rsidRPr="00311406">
        <w:rPr>
          <w:lang w:val="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D545536" w14:textId="77777777" w:rsidR="00B62261" w:rsidRPr="00311406" w:rsidRDefault="00570518">
      <w:pPr>
        <w:pStyle w:val="a3"/>
        <w:jc w:val="left"/>
        <w:rPr>
          <w:lang w:val="ru-RU"/>
        </w:rPr>
      </w:pPr>
      <w:r w:rsidRPr="00311406">
        <w:rPr>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5755E99C" w14:textId="77777777" w:rsidR="00B62261" w:rsidRPr="00311406" w:rsidRDefault="00570518">
      <w:pPr>
        <w:pStyle w:val="a3"/>
        <w:jc w:val="left"/>
        <w:rPr>
          <w:lang w:val="ru-RU"/>
        </w:rPr>
      </w:pPr>
      <w:r w:rsidRPr="00311406">
        <w:rPr>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15EFDC38" w14:textId="77777777" w:rsidR="00B62261" w:rsidRPr="00311406" w:rsidRDefault="00570518">
      <w:pPr>
        <w:pStyle w:val="a3"/>
        <w:jc w:val="left"/>
        <w:rPr>
          <w:lang w:val="ru-RU"/>
        </w:rPr>
      </w:pPr>
      <w:r w:rsidRPr="00311406">
        <w:rPr>
          <w:lang w:val="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DDFFBF4" w14:textId="77777777" w:rsidR="00B62261" w:rsidRPr="00311406" w:rsidRDefault="00570518">
      <w:pPr>
        <w:pStyle w:val="a3"/>
        <w:jc w:val="left"/>
        <w:rPr>
          <w:lang w:val="ru-RU"/>
        </w:rPr>
      </w:pPr>
      <w:r w:rsidRPr="00311406">
        <w:rPr>
          <w:lang w:val="ru-RU"/>
        </w:rP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w:t>
      </w:r>
      <w:r w:rsidRPr="00311406">
        <w:rPr>
          <w:lang w:val="ru-RU"/>
        </w:rPr>
        <w:lastRenderedPageBreak/>
        <w:t>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04D18E8B" w14:textId="77777777" w:rsidR="00B62261" w:rsidRPr="00311406" w:rsidRDefault="00570518">
      <w:pPr>
        <w:pStyle w:val="a3"/>
        <w:jc w:val="left"/>
        <w:rPr>
          <w:lang w:val="ru-RU"/>
        </w:rPr>
      </w:pPr>
      <w:r w:rsidRPr="00311406">
        <w:rPr>
          <w:lang w:val="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7656283C" w14:textId="77777777" w:rsidR="00B62261" w:rsidRPr="00311406" w:rsidRDefault="00570518">
      <w:pPr>
        <w:pStyle w:val="a3"/>
        <w:jc w:val="left"/>
        <w:rPr>
          <w:lang w:val="ru-RU"/>
        </w:rPr>
      </w:pPr>
      <w:r w:rsidRPr="00311406">
        <w:rPr>
          <w:lang w:val="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2527969" w14:textId="77777777" w:rsidR="00B62261" w:rsidRPr="00311406" w:rsidRDefault="00570518">
      <w:pPr>
        <w:pStyle w:val="a3"/>
        <w:jc w:val="left"/>
        <w:rPr>
          <w:lang w:val="ru-RU"/>
        </w:rPr>
      </w:pPr>
      <w:r w:rsidRPr="00311406">
        <w:rPr>
          <w:lang w:val="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1108957A" w14:textId="77777777" w:rsidR="00B62261" w:rsidRPr="00311406" w:rsidRDefault="00570518">
      <w:pPr>
        <w:pStyle w:val="a3"/>
        <w:jc w:val="left"/>
        <w:rPr>
          <w:lang w:val="ru-RU"/>
        </w:rPr>
      </w:pPr>
      <w:r w:rsidRPr="00311406">
        <w:rPr>
          <w:lang w:val="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15B251E" w14:textId="77777777" w:rsidR="00B62261" w:rsidRPr="00311406" w:rsidRDefault="00570518">
      <w:pPr>
        <w:pStyle w:val="a3"/>
        <w:jc w:val="left"/>
        <w:rPr>
          <w:lang w:val="ru-RU"/>
        </w:rPr>
      </w:pPr>
      <w:r w:rsidRPr="00311406">
        <w:rPr>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0ABA16C" w14:textId="77777777" w:rsidR="00B62261" w:rsidRPr="00311406" w:rsidRDefault="00570518">
      <w:pPr>
        <w:pStyle w:val="a3"/>
        <w:jc w:val="left"/>
        <w:rPr>
          <w:lang w:val="ru-RU"/>
        </w:rPr>
      </w:pPr>
      <w:r w:rsidRPr="00311406">
        <w:rPr>
          <w:lang w:val="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035CAEEA" w14:textId="77777777" w:rsidR="00B62261" w:rsidRPr="00311406" w:rsidRDefault="00570518">
      <w:pPr>
        <w:pStyle w:val="a3"/>
        <w:jc w:val="left"/>
        <w:rPr>
          <w:lang w:val="ru-RU"/>
        </w:rPr>
      </w:pPr>
      <w:r w:rsidRPr="00311406">
        <w:rPr>
          <w:lang w:val="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5AEF218" w14:textId="77777777" w:rsidR="00B62261" w:rsidRPr="00311406" w:rsidRDefault="00570518">
      <w:pPr>
        <w:pStyle w:val="a3"/>
        <w:jc w:val="left"/>
        <w:rPr>
          <w:lang w:val="ru-RU"/>
        </w:rPr>
      </w:pPr>
      <w:r w:rsidRPr="00311406">
        <w:rPr>
          <w:lang w:val="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38A4733" w14:textId="77777777" w:rsidR="00B62261" w:rsidRPr="00311406" w:rsidRDefault="00570518">
      <w:pPr>
        <w:pStyle w:val="a3"/>
        <w:jc w:val="left"/>
        <w:rPr>
          <w:lang w:val="ru-RU"/>
        </w:rPr>
      </w:pPr>
      <w:r w:rsidRPr="00311406">
        <w:rPr>
          <w:lang w:val="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w:t>
      </w:r>
      <w:r w:rsidRPr="00311406">
        <w:rPr>
          <w:lang w:val="ru-RU"/>
        </w:rPr>
        <w:lastRenderedPageBreak/>
        <w:t xml:space="preserve">"Василий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311406">
        <w:t>XX</w:t>
      </w:r>
      <w:r w:rsidRPr="00311406">
        <w:rPr>
          <w:lang w:val="ru-RU"/>
        </w:rPr>
        <w:t xml:space="preserve"> - </w:t>
      </w:r>
      <w:r w:rsidRPr="00311406">
        <w:t>XXI</w:t>
      </w:r>
      <w:r w:rsidRPr="00311406">
        <w:rPr>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ADA707B" w14:textId="77777777" w:rsidR="00B62261" w:rsidRPr="00311406" w:rsidRDefault="00570518">
      <w:pPr>
        <w:pStyle w:val="a3"/>
        <w:jc w:val="left"/>
        <w:rPr>
          <w:lang w:val="ru-RU"/>
        </w:rPr>
      </w:pPr>
      <w:r w:rsidRPr="00311406">
        <w:rPr>
          <w:lang w:val="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919E963" w14:textId="77777777" w:rsidR="00B62261" w:rsidRPr="00311406" w:rsidRDefault="00570518">
      <w:pPr>
        <w:pStyle w:val="a3"/>
        <w:jc w:val="left"/>
        <w:rPr>
          <w:lang w:val="ru-RU"/>
        </w:rPr>
      </w:pPr>
      <w:r w:rsidRPr="00311406">
        <w:rPr>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021B587B" w14:textId="77777777" w:rsidR="00B62261" w:rsidRPr="00311406" w:rsidRDefault="00570518">
      <w:pPr>
        <w:pStyle w:val="a3"/>
        <w:jc w:val="left"/>
        <w:rPr>
          <w:lang w:val="ru-RU"/>
        </w:rPr>
      </w:pPr>
      <w:r w:rsidRPr="00311406">
        <w:rPr>
          <w:lang w:val="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6E1E0E2B" w14:textId="77777777" w:rsidR="00B62261" w:rsidRPr="00311406" w:rsidRDefault="00570518">
      <w:pPr>
        <w:pStyle w:val="a3"/>
        <w:jc w:val="left"/>
        <w:rPr>
          <w:lang w:val="ru-RU"/>
        </w:rPr>
      </w:pPr>
      <w:r w:rsidRPr="00311406">
        <w:rPr>
          <w:lang w:val="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12127D44" w14:textId="77777777" w:rsidR="00B62261" w:rsidRPr="00311406" w:rsidRDefault="00570518">
      <w:pPr>
        <w:pStyle w:val="a3"/>
        <w:jc w:val="left"/>
        <w:rPr>
          <w:lang w:val="ru-RU"/>
        </w:rPr>
      </w:pPr>
      <w:r w:rsidRPr="00311406">
        <w:rPr>
          <w:lang w:val="ru-RU"/>
        </w:rPr>
        <w:t>20.8.5. Предметные результаты изучения литературы. К концу обучения в 5 классе обучающийся научится:</w:t>
      </w:r>
    </w:p>
    <w:p w14:paraId="6A5C44A3" w14:textId="77777777" w:rsidR="00B62261" w:rsidRPr="00311406" w:rsidRDefault="00570518">
      <w:pPr>
        <w:pStyle w:val="a3"/>
        <w:jc w:val="left"/>
        <w:rPr>
          <w:lang w:val="ru-RU"/>
        </w:rPr>
      </w:pPr>
      <w:r w:rsidRPr="00311406">
        <w:rPr>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70C1FE20" w14:textId="77777777" w:rsidR="00B62261" w:rsidRPr="00311406" w:rsidRDefault="00570518">
      <w:pPr>
        <w:pStyle w:val="a3"/>
        <w:jc w:val="left"/>
        <w:rPr>
          <w:lang w:val="ru-RU"/>
        </w:rPr>
      </w:pPr>
      <w:r w:rsidRPr="00311406">
        <w:rPr>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D3EF474" w14:textId="77777777" w:rsidR="00B62261" w:rsidRPr="00311406" w:rsidRDefault="00570518">
      <w:pPr>
        <w:pStyle w:val="a3"/>
        <w:jc w:val="left"/>
        <w:rPr>
          <w:lang w:val="ru-RU"/>
        </w:rPr>
      </w:pPr>
      <w:r w:rsidRPr="00311406">
        <w:rPr>
          <w:lang w:val="ru-RU"/>
        </w:rPr>
        <w:t>3) владеть элементарными умениями воспринимать, анализировать, интерпретировать и оценивать прочитанные произведения:</w:t>
      </w:r>
    </w:p>
    <w:p w14:paraId="5334F675" w14:textId="77777777" w:rsidR="00B62261" w:rsidRPr="00311406" w:rsidRDefault="00570518">
      <w:pPr>
        <w:pStyle w:val="a3"/>
        <w:jc w:val="left"/>
        <w:rPr>
          <w:lang w:val="ru-RU"/>
        </w:rPr>
      </w:pPr>
      <w:r w:rsidRPr="00311406">
        <w:rPr>
          <w:lang w:val="ru-RU"/>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1DFCB0F" w14:textId="77777777" w:rsidR="00B62261" w:rsidRPr="00311406" w:rsidRDefault="00570518">
      <w:pPr>
        <w:pStyle w:val="a3"/>
        <w:jc w:val="left"/>
        <w:rPr>
          <w:lang w:val="ru-RU"/>
        </w:rPr>
      </w:pPr>
      <w:r w:rsidRPr="00311406">
        <w:rPr>
          <w:lang w:val="ru-RU"/>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17DCF25" w14:textId="77777777" w:rsidR="00B62261" w:rsidRPr="00311406" w:rsidRDefault="00570518">
      <w:pPr>
        <w:pStyle w:val="a3"/>
        <w:jc w:val="left"/>
        <w:rPr>
          <w:lang w:val="ru-RU"/>
        </w:rPr>
      </w:pPr>
      <w:r w:rsidRPr="00311406">
        <w:rPr>
          <w:lang w:val="ru-RU"/>
        </w:rPr>
        <w:t>6) сопоставлять темы и сюжеты произведений, образы персонажей;</w:t>
      </w:r>
    </w:p>
    <w:p w14:paraId="0280B056" w14:textId="77777777" w:rsidR="00B62261" w:rsidRPr="00311406" w:rsidRDefault="00570518">
      <w:pPr>
        <w:pStyle w:val="a3"/>
        <w:jc w:val="left"/>
        <w:rPr>
          <w:lang w:val="ru-RU"/>
        </w:rPr>
      </w:pPr>
      <w:r w:rsidRPr="00311406">
        <w:rPr>
          <w:lang w:val="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1DF98A51" w14:textId="77777777" w:rsidR="00B62261" w:rsidRPr="00311406" w:rsidRDefault="00570518">
      <w:pPr>
        <w:pStyle w:val="a3"/>
        <w:jc w:val="left"/>
        <w:rPr>
          <w:lang w:val="ru-RU"/>
        </w:rPr>
      </w:pPr>
      <w:r w:rsidRPr="00311406">
        <w:rPr>
          <w:lang w:val="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14:paraId="093C0C50" w14:textId="77777777" w:rsidR="00B62261" w:rsidRPr="00311406" w:rsidRDefault="00570518">
      <w:pPr>
        <w:pStyle w:val="a3"/>
        <w:jc w:val="left"/>
        <w:rPr>
          <w:lang w:val="ru-RU"/>
        </w:rPr>
      </w:pPr>
      <w:r w:rsidRPr="00311406">
        <w:rPr>
          <w:lang w:val="ru-RU"/>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5FB11D19" w14:textId="77777777" w:rsidR="00B62261" w:rsidRPr="00311406" w:rsidRDefault="00570518">
      <w:pPr>
        <w:pStyle w:val="a3"/>
        <w:jc w:val="left"/>
        <w:rPr>
          <w:lang w:val="ru-RU"/>
        </w:rPr>
      </w:pPr>
      <w:r w:rsidRPr="00311406">
        <w:rPr>
          <w:lang w:val="ru-RU"/>
        </w:rPr>
        <w:lastRenderedPageBreak/>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14:paraId="28B61F3A" w14:textId="77777777" w:rsidR="00B62261" w:rsidRPr="00311406" w:rsidRDefault="00570518">
      <w:pPr>
        <w:pStyle w:val="a3"/>
        <w:jc w:val="left"/>
        <w:rPr>
          <w:lang w:val="ru-RU"/>
        </w:rPr>
      </w:pPr>
      <w:r w:rsidRPr="00311406">
        <w:rPr>
          <w:lang w:val="ru-RU"/>
        </w:rPr>
        <w:t>11) создавать устные и письменные высказывания разных жанров объемом не менее 70 слов (с учетом литературного развития обучающихся);</w:t>
      </w:r>
    </w:p>
    <w:p w14:paraId="6DD8B10F" w14:textId="77777777" w:rsidR="00B62261" w:rsidRPr="00311406" w:rsidRDefault="00570518">
      <w:pPr>
        <w:pStyle w:val="a3"/>
        <w:jc w:val="left"/>
        <w:rPr>
          <w:lang w:val="ru-RU"/>
        </w:rPr>
      </w:pPr>
      <w:r w:rsidRPr="00311406">
        <w:rPr>
          <w:lang w:val="ru-RU"/>
        </w:rPr>
        <w:t>12) владеть начальными умениями интерпретации и оценки текстуально изученных произведений фольклора и литературы;</w:t>
      </w:r>
    </w:p>
    <w:p w14:paraId="2D0D871C" w14:textId="77777777" w:rsidR="00B62261" w:rsidRPr="00311406" w:rsidRDefault="00570518">
      <w:pPr>
        <w:pStyle w:val="a3"/>
        <w:jc w:val="left"/>
        <w:rPr>
          <w:lang w:val="ru-RU"/>
        </w:rPr>
      </w:pPr>
      <w:r w:rsidRPr="00311406">
        <w:rPr>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B04FDFB" w14:textId="77777777" w:rsidR="00B62261" w:rsidRPr="00311406" w:rsidRDefault="00570518">
      <w:pPr>
        <w:pStyle w:val="a3"/>
        <w:jc w:val="left"/>
        <w:rPr>
          <w:lang w:val="ru-RU"/>
        </w:rPr>
      </w:pPr>
      <w:r w:rsidRPr="00311406">
        <w:rPr>
          <w:lang w:val="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09908AF6" w14:textId="77777777" w:rsidR="00B62261" w:rsidRPr="00311406" w:rsidRDefault="00570518">
      <w:pPr>
        <w:pStyle w:val="a3"/>
        <w:jc w:val="left"/>
        <w:rPr>
          <w:lang w:val="ru-RU"/>
        </w:rPr>
      </w:pPr>
      <w:r w:rsidRPr="00311406">
        <w:rPr>
          <w:lang w:val="ru-RU"/>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14:paraId="092FADC0" w14:textId="77777777" w:rsidR="00B62261" w:rsidRPr="00311406" w:rsidRDefault="00570518">
      <w:pPr>
        <w:pStyle w:val="a3"/>
        <w:jc w:val="left"/>
        <w:rPr>
          <w:lang w:val="ru-RU"/>
        </w:rPr>
      </w:pPr>
      <w:r w:rsidRPr="00311406">
        <w:rPr>
          <w:lang w:val="ru-RU"/>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052962F0" w14:textId="77777777" w:rsidR="00B62261" w:rsidRPr="00311406" w:rsidRDefault="00570518">
      <w:pPr>
        <w:pStyle w:val="a3"/>
        <w:jc w:val="left"/>
        <w:rPr>
          <w:lang w:val="ru-RU"/>
        </w:rPr>
      </w:pPr>
      <w:r w:rsidRPr="00311406">
        <w:rPr>
          <w:lang w:val="ru-RU"/>
        </w:rPr>
        <w:t>20.8.6. Предметные результаты изучения литературы. К концу обучения в 6 классе обучающийся научится:</w:t>
      </w:r>
    </w:p>
    <w:p w14:paraId="1FC54FE8" w14:textId="77777777" w:rsidR="00B62261" w:rsidRPr="00311406" w:rsidRDefault="00570518">
      <w:pPr>
        <w:pStyle w:val="a3"/>
        <w:jc w:val="left"/>
        <w:rPr>
          <w:lang w:val="ru-RU"/>
        </w:rPr>
      </w:pPr>
      <w:r w:rsidRPr="00311406">
        <w:rPr>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6F972C07" w14:textId="77777777" w:rsidR="00B62261" w:rsidRPr="00311406" w:rsidRDefault="00570518">
      <w:pPr>
        <w:pStyle w:val="a3"/>
        <w:jc w:val="left"/>
        <w:rPr>
          <w:lang w:val="ru-RU"/>
        </w:rPr>
      </w:pPr>
      <w:r w:rsidRPr="00311406">
        <w:rPr>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58103F4" w14:textId="77777777" w:rsidR="00B62261" w:rsidRPr="00311406" w:rsidRDefault="00570518">
      <w:pPr>
        <w:pStyle w:val="a3"/>
        <w:jc w:val="left"/>
        <w:rPr>
          <w:lang w:val="ru-RU"/>
        </w:rPr>
      </w:pPr>
      <w:r w:rsidRPr="00311406">
        <w:rPr>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14:paraId="1181616A" w14:textId="77777777" w:rsidR="00B62261" w:rsidRPr="00311406" w:rsidRDefault="00570518">
      <w:pPr>
        <w:pStyle w:val="a3"/>
        <w:jc w:val="left"/>
        <w:rPr>
          <w:lang w:val="ru-RU"/>
        </w:rPr>
      </w:pPr>
      <w:r w:rsidRPr="00311406">
        <w:rPr>
          <w:lang w:val="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B82D4B5" w14:textId="77777777" w:rsidR="00B62261" w:rsidRPr="00311406" w:rsidRDefault="00570518">
      <w:pPr>
        <w:pStyle w:val="a3"/>
        <w:jc w:val="left"/>
        <w:rPr>
          <w:lang w:val="ru-RU"/>
        </w:rPr>
      </w:pPr>
      <w:r w:rsidRPr="00311406">
        <w:rPr>
          <w:lang w:val="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14:paraId="5526FC3E" w14:textId="77777777" w:rsidR="00B62261" w:rsidRPr="00311406" w:rsidRDefault="00570518">
      <w:pPr>
        <w:pStyle w:val="a3"/>
        <w:jc w:val="left"/>
        <w:rPr>
          <w:lang w:val="ru-RU"/>
        </w:rPr>
      </w:pPr>
      <w:r w:rsidRPr="00311406">
        <w:rPr>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3A7C438" w14:textId="77777777" w:rsidR="00B62261" w:rsidRPr="00311406" w:rsidRDefault="00570518">
      <w:pPr>
        <w:pStyle w:val="a3"/>
        <w:jc w:val="left"/>
        <w:rPr>
          <w:lang w:val="ru-RU"/>
        </w:rPr>
      </w:pPr>
      <w:r w:rsidRPr="00311406">
        <w:rPr>
          <w:lang w:val="ru-RU"/>
        </w:rPr>
        <w:t>6) выделять в произведениях элементы художественной формы и обнаруживать связи между ними;</w:t>
      </w:r>
    </w:p>
    <w:p w14:paraId="661F6F2F" w14:textId="77777777" w:rsidR="00B62261" w:rsidRPr="00311406" w:rsidRDefault="00570518">
      <w:pPr>
        <w:pStyle w:val="a3"/>
        <w:jc w:val="left"/>
        <w:rPr>
          <w:lang w:val="ru-RU"/>
        </w:rPr>
      </w:pPr>
      <w:r w:rsidRPr="00311406">
        <w:rPr>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14:paraId="5EF94BEB" w14:textId="77777777" w:rsidR="00B62261" w:rsidRPr="00311406" w:rsidRDefault="00570518">
      <w:pPr>
        <w:pStyle w:val="a3"/>
        <w:jc w:val="left"/>
        <w:rPr>
          <w:lang w:val="ru-RU"/>
        </w:rPr>
      </w:pPr>
      <w:r w:rsidRPr="00311406">
        <w:rPr>
          <w:lang w:val="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CE25B27" w14:textId="77777777" w:rsidR="00B62261" w:rsidRPr="00311406" w:rsidRDefault="00570518">
      <w:pPr>
        <w:pStyle w:val="a3"/>
        <w:jc w:val="left"/>
        <w:rPr>
          <w:lang w:val="ru-RU"/>
        </w:rPr>
      </w:pPr>
      <w:r w:rsidRPr="00311406">
        <w:rPr>
          <w:lang w:val="ru-RU"/>
        </w:rPr>
        <w:lastRenderedPageBreak/>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32CFA669" w14:textId="77777777" w:rsidR="00B62261" w:rsidRPr="00311406" w:rsidRDefault="00570518">
      <w:pPr>
        <w:pStyle w:val="a3"/>
        <w:jc w:val="left"/>
        <w:rPr>
          <w:lang w:val="ru-RU"/>
        </w:rPr>
      </w:pPr>
      <w:r w:rsidRPr="00311406">
        <w:rPr>
          <w:lang w:val="ru-RU"/>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32FC94F" w14:textId="77777777" w:rsidR="00B62261" w:rsidRPr="00311406" w:rsidRDefault="00570518">
      <w:pPr>
        <w:pStyle w:val="a3"/>
        <w:jc w:val="left"/>
        <w:rPr>
          <w:lang w:val="ru-RU"/>
        </w:rPr>
      </w:pPr>
      <w:r w:rsidRPr="00311406">
        <w:rPr>
          <w:lang w:val="ru-RU"/>
        </w:rPr>
        <w:t>11) участвовать в беседе и диалоге о прочитанном произведении, давать аргументированную оценку прочитанному;</w:t>
      </w:r>
    </w:p>
    <w:p w14:paraId="3B4ABA42" w14:textId="77777777" w:rsidR="00B62261" w:rsidRPr="00311406" w:rsidRDefault="00570518">
      <w:pPr>
        <w:pStyle w:val="a3"/>
        <w:jc w:val="left"/>
        <w:rPr>
          <w:lang w:val="ru-RU"/>
        </w:rPr>
      </w:pPr>
      <w:r w:rsidRPr="00311406">
        <w:rPr>
          <w:lang w:val="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14:paraId="3CD858A8" w14:textId="77777777" w:rsidR="00B62261" w:rsidRPr="00311406" w:rsidRDefault="00570518">
      <w:pPr>
        <w:pStyle w:val="a3"/>
        <w:jc w:val="left"/>
        <w:rPr>
          <w:lang w:val="ru-RU"/>
        </w:rPr>
      </w:pPr>
      <w:r w:rsidRPr="00311406">
        <w:rPr>
          <w:lang w:val="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2CE0756" w14:textId="77777777" w:rsidR="00B62261" w:rsidRPr="00311406" w:rsidRDefault="00570518">
      <w:pPr>
        <w:pStyle w:val="a3"/>
        <w:jc w:val="left"/>
        <w:rPr>
          <w:lang w:val="ru-RU"/>
        </w:rPr>
      </w:pPr>
      <w:r w:rsidRPr="00311406">
        <w:rPr>
          <w:lang w:val="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4FC5412" w14:textId="77777777" w:rsidR="00B62261" w:rsidRPr="00311406" w:rsidRDefault="00570518">
      <w:pPr>
        <w:pStyle w:val="a3"/>
        <w:jc w:val="left"/>
        <w:rPr>
          <w:lang w:val="ru-RU"/>
        </w:rPr>
      </w:pPr>
      <w:r w:rsidRPr="00311406">
        <w:rPr>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1F320A9C" w14:textId="77777777" w:rsidR="00B62261" w:rsidRPr="00311406" w:rsidRDefault="00570518">
      <w:pPr>
        <w:pStyle w:val="a3"/>
        <w:jc w:val="left"/>
        <w:rPr>
          <w:lang w:val="ru-RU"/>
        </w:rPr>
      </w:pPr>
      <w:r w:rsidRPr="00311406">
        <w:rPr>
          <w:lang w:val="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DCDD4DE" w14:textId="77777777" w:rsidR="00B62261" w:rsidRPr="00311406" w:rsidRDefault="00570518">
      <w:pPr>
        <w:pStyle w:val="a3"/>
        <w:jc w:val="left"/>
        <w:rPr>
          <w:lang w:val="ru-RU"/>
        </w:rPr>
      </w:pPr>
      <w:r w:rsidRPr="00311406">
        <w:rPr>
          <w:lang w:val="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3C6C2C74" w14:textId="77777777" w:rsidR="00B62261" w:rsidRPr="00311406" w:rsidRDefault="00570518">
      <w:pPr>
        <w:pStyle w:val="a3"/>
        <w:jc w:val="left"/>
        <w:rPr>
          <w:lang w:val="ru-RU"/>
        </w:rPr>
      </w:pPr>
      <w:r w:rsidRPr="00311406">
        <w:rPr>
          <w:lang w:val="ru-RU"/>
        </w:rPr>
        <w:t>20.8.7. Предметные результаты изучения литературы. К концу обучения в 7 классе обучающийся научится:</w:t>
      </w:r>
    </w:p>
    <w:p w14:paraId="1CF235E2" w14:textId="77777777" w:rsidR="00B62261" w:rsidRPr="00311406" w:rsidRDefault="00570518">
      <w:pPr>
        <w:pStyle w:val="a3"/>
        <w:jc w:val="left"/>
        <w:rPr>
          <w:lang w:val="ru-RU"/>
        </w:rPr>
      </w:pPr>
      <w:r w:rsidRPr="00311406">
        <w:rPr>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1309ED7B" w14:textId="77777777" w:rsidR="00B62261" w:rsidRPr="00311406" w:rsidRDefault="00570518">
      <w:pPr>
        <w:pStyle w:val="a3"/>
        <w:jc w:val="left"/>
        <w:rPr>
          <w:lang w:val="ru-RU"/>
        </w:rPr>
      </w:pPr>
      <w:r w:rsidRPr="00311406">
        <w:rPr>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EE83B02" w14:textId="77777777" w:rsidR="00B62261" w:rsidRPr="00311406" w:rsidRDefault="00570518">
      <w:pPr>
        <w:pStyle w:val="a3"/>
        <w:jc w:val="left"/>
        <w:rPr>
          <w:lang w:val="ru-RU"/>
        </w:rPr>
      </w:pPr>
      <w:r w:rsidRPr="00311406">
        <w:rPr>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14:paraId="2E2CA5D4" w14:textId="77777777" w:rsidR="00B62261" w:rsidRPr="00311406" w:rsidRDefault="00570518">
      <w:pPr>
        <w:pStyle w:val="a3"/>
        <w:jc w:val="left"/>
        <w:rPr>
          <w:lang w:val="ru-RU"/>
        </w:rPr>
      </w:pPr>
      <w:r w:rsidRPr="00311406">
        <w:rPr>
          <w:lang w:val="ru-RU"/>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1E2714A" w14:textId="77777777" w:rsidR="00B62261" w:rsidRPr="00311406" w:rsidRDefault="00570518">
      <w:pPr>
        <w:pStyle w:val="a3"/>
        <w:jc w:val="left"/>
        <w:rPr>
          <w:lang w:val="ru-RU"/>
        </w:rPr>
      </w:pPr>
      <w:r w:rsidRPr="00311406">
        <w:rPr>
          <w:lang w:val="ru-RU"/>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w:t>
      </w:r>
      <w:r w:rsidRPr="00311406">
        <w:rPr>
          <w:lang w:val="ru-RU"/>
        </w:rPr>
        <w:lastRenderedPageBreak/>
        <w:t>(экспозиция,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720CAFE" w14:textId="77777777" w:rsidR="00B62261" w:rsidRPr="00311406" w:rsidRDefault="00570518">
      <w:pPr>
        <w:pStyle w:val="a3"/>
        <w:jc w:val="left"/>
        <w:rPr>
          <w:lang w:val="ru-RU"/>
        </w:rPr>
      </w:pPr>
      <w:r w:rsidRPr="00311406">
        <w:rPr>
          <w:lang w:val="ru-RU"/>
        </w:rPr>
        <w:t>6) выделять в произведениях элементы художественной формы и обнаруживать связи между ними;</w:t>
      </w:r>
    </w:p>
    <w:p w14:paraId="70186B6F" w14:textId="77777777" w:rsidR="00B62261" w:rsidRPr="00311406" w:rsidRDefault="00570518">
      <w:pPr>
        <w:pStyle w:val="a3"/>
        <w:jc w:val="left"/>
        <w:rPr>
          <w:lang w:val="ru-RU"/>
        </w:rPr>
      </w:pPr>
      <w:r w:rsidRPr="00311406">
        <w:rPr>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73DE6726" w14:textId="77777777" w:rsidR="00B62261" w:rsidRPr="00311406" w:rsidRDefault="00570518">
      <w:pPr>
        <w:pStyle w:val="a3"/>
        <w:jc w:val="left"/>
        <w:rPr>
          <w:lang w:val="ru-RU"/>
        </w:rPr>
      </w:pPr>
      <w:r w:rsidRPr="00311406">
        <w:rPr>
          <w:lang w:val="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6281750" w14:textId="77777777" w:rsidR="00B62261" w:rsidRPr="00311406" w:rsidRDefault="00570518">
      <w:pPr>
        <w:pStyle w:val="a3"/>
        <w:jc w:val="left"/>
        <w:rPr>
          <w:lang w:val="ru-RU"/>
        </w:rPr>
      </w:pPr>
      <w:r w:rsidRPr="00311406">
        <w:rPr>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3B13314D" w14:textId="77777777" w:rsidR="00B62261" w:rsidRPr="00311406" w:rsidRDefault="00570518">
      <w:pPr>
        <w:pStyle w:val="a3"/>
        <w:jc w:val="left"/>
        <w:rPr>
          <w:lang w:val="ru-RU"/>
        </w:rPr>
      </w:pPr>
      <w:r w:rsidRPr="00311406">
        <w:rPr>
          <w:lang w:val="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A573D9F" w14:textId="77777777" w:rsidR="00B62261" w:rsidRPr="00311406" w:rsidRDefault="00570518">
      <w:pPr>
        <w:pStyle w:val="a3"/>
        <w:jc w:val="left"/>
        <w:rPr>
          <w:lang w:val="ru-RU"/>
        </w:rPr>
      </w:pPr>
      <w:r w:rsidRPr="00311406">
        <w:rPr>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FE3F71F" w14:textId="77777777" w:rsidR="00B62261" w:rsidRPr="00311406" w:rsidRDefault="00570518">
      <w:pPr>
        <w:pStyle w:val="a3"/>
        <w:jc w:val="left"/>
        <w:rPr>
          <w:lang w:val="ru-RU"/>
        </w:rPr>
      </w:pPr>
      <w:r w:rsidRPr="00311406">
        <w:rPr>
          <w:lang w:val="ru-RU"/>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78C2B7D" w14:textId="77777777" w:rsidR="00B62261" w:rsidRPr="00311406" w:rsidRDefault="00570518">
      <w:pPr>
        <w:pStyle w:val="a3"/>
        <w:jc w:val="left"/>
        <w:rPr>
          <w:lang w:val="ru-RU"/>
        </w:rPr>
      </w:pPr>
      <w:r w:rsidRPr="00311406">
        <w:rPr>
          <w:lang w:val="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76D4256" w14:textId="77777777" w:rsidR="00B62261" w:rsidRPr="00311406" w:rsidRDefault="00570518">
      <w:pPr>
        <w:pStyle w:val="a3"/>
        <w:jc w:val="left"/>
        <w:rPr>
          <w:lang w:val="ru-RU"/>
        </w:rPr>
      </w:pPr>
      <w:r w:rsidRPr="00311406">
        <w:rPr>
          <w:lang w:val="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596B49B" w14:textId="77777777" w:rsidR="00B62261" w:rsidRPr="00311406" w:rsidRDefault="00570518">
      <w:pPr>
        <w:pStyle w:val="a3"/>
        <w:jc w:val="left"/>
        <w:rPr>
          <w:lang w:val="ru-RU"/>
        </w:rPr>
      </w:pPr>
      <w:r w:rsidRPr="00311406">
        <w:rPr>
          <w:lang w:val="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14:paraId="319B9692" w14:textId="77777777" w:rsidR="00B62261" w:rsidRPr="00311406" w:rsidRDefault="00570518">
      <w:pPr>
        <w:pStyle w:val="a3"/>
        <w:jc w:val="left"/>
        <w:rPr>
          <w:lang w:val="ru-RU"/>
        </w:rPr>
      </w:pPr>
      <w:r w:rsidRPr="00311406">
        <w:rPr>
          <w:lang w:val="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14:paraId="38EC270C" w14:textId="77777777" w:rsidR="00B62261" w:rsidRPr="00311406" w:rsidRDefault="00570518">
      <w:pPr>
        <w:pStyle w:val="a3"/>
        <w:jc w:val="left"/>
        <w:rPr>
          <w:lang w:val="ru-RU"/>
        </w:rPr>
      </w:pPr>
      <w:r w:rsidRPr="00311406">
        <w:rPr>
          <w:lang w:val="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6A2C030" w14:textId="77777777" w:rsidR="00B62261" w:rsidRPr="00311406" w:rsidRDefault="00570518">
      <w:pPr>
        <w:pStyle w:val="a3"/>
        <w:jc w:val="left"/>
        <w:rPr>
          <w:lang w:val="ru-RU"/>
        </w:rPr>
      </w:pPr>
      <w:r w:rsidRPr="00311406">
        <w:rPr>
          <w:lang w:val="ru-RU"/>
        </w:rPr>
        <w:t>20.8.8. Предметные результаты изучения литературы. К концу обучения в 8 классе обучающийся научится:</w:t>
      </w:r>
    </w:p>
    <w:p w14:paraId="3CB3E08F" w14:textId="77777777" w:rsidR="00B62261" w:rsidRPr="00311406" w:rsidRDefault="00570518">
      <w:pPr>
        <w:pStyle w:val="a3"/>
        <w:jc w:val="left"/>
        <w:rPr>
          <w:lang w:val="ru-RU"/>
        </w:rPr>
      </w:pPr>
      <w:r w:rsidRPr="00311406">
        <w:rPr>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5BBA8FBC" w14:textId="77777777" w:rsidR="00B62261" w:rsidRPr="00311406" w:rsidRDefault="00570518">
      <w:pPr>
        <w:pStyle w:val="a3"/>
        <w:jc w:val="left"/>
        <w:rPr>
          <w:lang w:val="ru-RU"/>
        </w:rPr>
      </w:pPr>
      <w:r w:rsidRPr="00311406">
        <w:rPr>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F290B92" w14:textId="77777777" w:rsidR="00B62261" w:rsidRPr="00311406" w:rsidRDefault="00570518">
      <w:pPr>
        <w:pStyle w:val="a3"/>
        <w:jc w:val="left"/>
        <w:rPr>
          <w:lang w:val="ru-RU"/>
        </w:rPr>
      </w:pPr>
      <w:r w:rsidRPr="00311406">
        <w:rPr>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04ADA594" w14:textId="77777777" w:rsidR="00B62261" w:rsidRPr="00311406" w:rsidRDefault="00570518">
      <w:pPr>
        <w:pStyle w:val="a3"/>
        <w:jc w:val="left"/>
        <w:rPr>
          <w:lang w:val="ru-RU"/>
        </w:rPr>
      </w:pPr>
      <w:r w:rsidRPr="00311406">
        <w:rPr>
          <w:lang w:val="ru-RU"/>
        </w:rPr>
        <w:lastRenderedPageBreak/>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14:paraId="14B5C176" w14:textId="77777777" w:rsidR="00B62261" w:rsidRPr="00311406" w:rsidRDefault="00570518">
      <w:pPr>
        <w:pStyle w:val="a3"/>
        <w:jc w:val="left"/>
        <w:rPr>
          <w:lang w:val="ru-RU"/>
        </w:rPr>
      </w:pPr>
      <w:r w:rsidRPr="00311406">
        <w:rPr>
          <w:lang w:val="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BCB832B" w14:textId="77777777" w:rsidR="00B62261" w:rsidRPr="00311406" w:rsidRDefault="00570518">
      <w:pPr>
        <w:pStyle w:val="a3"/>
        <w:jc w:val="left"/>
        <w:rPr>
          <w:lang w:val="ru-RU"/>
        </w:rPr>
      </w:pPr>
      <w:r w:rsidRPr="00311406">
        <w:rPr>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973BE0B" w14:textId="77777777" w:rsidR="00B62261" w:rsidRPr="00311406" w:rsidRDefault="00570518">
      <w:pPr>
        <w:pStyle w:val="a3"/>
        <w:jc w:val="left"/>
        <w:rPr>
          <w:lang w:val="ru-RU"/>
        </w:rPr>
      </w:pPr>
      <w:r w:rsidRPr="00311406">
        <w:rPr>
          <w:lang w:val="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84E9965" w14:textId="77777777" w:rsidR="00B62261" w:rsidRPr="00311406" w:rsidRDefault="00570518">
      <w:pPr>
        <w:pStyle w:val="a3"/>
        <w:jc w:val="left"/>
        <w:rPr>
          <w:lang w:val="ru-RU"/>
        </w:rPr>
      </w:pPr>
      <w:r w:rsidRPr="00311406">
        <w:rPr>
          <w:lang w:val="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A5F72AA" w14:textId="77777777" w:rsidR="00B62261" w:rsidRPr="00311406" w:rsidRDefault="00570518">
      <w:pPr>
        <w:pStyle w:val="a3"/>
        <w:jc w:val="left"/>
        <w:rPr>
          <w:lang w:val="ru-RU"/>
        </w:rPr>
      </w:pPr>
      <w:r w:rsidRPr="00311406">
        <w:rPr>
          <w:lang w:val="ru-RU"/>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5ABE955C" w14:textId="77777777" w:rsidR="00B62261" w:rsidRPr="00311406" w:rsidRDefault="00570518">
      <w:pPr>
        <w:pStyle w:val="a3"/>
        <w:jc w:val="left"/>
        <w:rPr>
          <w:lang w:val="ru-RU"/>
        </w:rPr>
      </w:pPr>
      <w:r w:rsidRPr="00311406">
        <w:rPr>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C74CDB3" w14:textId="77777777" w:rsidR="00B62261" w:rsidRPr="00311406" w:rsidRDefault="00570518">
      <w:pPr>
        <w:pStyle w:val="a3"/>
        <w:jc w:val="left"/>
        <w:rPr>
          <w:lang w:val="ru-RU"/>
        </w:rPr>
      </w:pPr>
      <w:r w:rsidRPr="00311406">
        <w:rPr>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08043FB8" w14:textId="77777777" w:rsidR="00B62261" w:rsidRPr="00311406" w:rsidRDefault="00570518">
      <w:pPr>
        <w:pStyle w:val="a3"/>
        <w:jc w:val="left"/>
        <w:rPr>
          <w:lang w:val="ru-RU"/>
        </w:rPr>
      </w:pPr>
      <w:r w:rsidRPr="00311406">
        <w:rPr>
          <w:lang w:val="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60D3AB4" w14:textId="77777777" w:rsidR="00B62261" w:rsidRPr="00311406" w:rsidRDefault="00570518">
      <w:pPr>
        <w:pStyle w:val="a3"/>
        <w:jc w:val="left"/>
        <w:rPr>
          <w:lang w:val="ru-RU"/>
        </w:rPr>
      </w:pPr>
      <w:r w:rsidRPr="00311406">
        <w:rPr>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491E275" w14:textId="77777777" w:rsidR="00B62261" w:rsidRPr="00311406" w:rsidRDefault="00570518">
      <w:pPr>
        <w:pStyle w:val="a3"/>
        <w:jc w:val="left"/>
        <w:rPr>
          <w:lang w:val="ru-RU"/>
        </w:rPr>
      </w:pPr>
      <w:r w:rsidRPr="00311406">
        <w:rPr>
          <w:lang w:val="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BA97EE4" w14:textId="77777777" w:rsidR="00B62261" w:rsidRPr="00311406" w:rsidRDefault="00570518">
      <w:pPr>
        <w:pStyle w:val="a3"/>
        <w:jc w:val="left"/>
        <w:rPr>
          <w:lang w:val="ru-RU"/>
        </w:rPr>
      </w:pPr>
      <w:r w:rsidRPr="00311406">
        <w:rPr>
          <w:lang w:val="ru-RU"/>
        </w:rPr>
        <w:lastRenderedPageBreak/>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075C93E" w14:textId="77777777" w:rsidR="00B62261" w:rsidRPr="00311406" w:rsidRDefault="00570518">
      <w:pPr>
        <w:pStyle w:val="a3"/>
        <w:jc w:val="left"/>
        <w:rPr>
          <w:lang w:val="ru-RU"/>
        </w:rPr>
      </w:pPr>
      <w:r w:rsidRPr="00311406">
        <w:rPr>
          <w:lang w:val="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1B63641" w14:textId="77777777" w:rsidR="00B62261" w:rsidRPr="00311406" w:rsidRDefault="00570518">
      <w:pPr>
        <w:pStyle w:val="a3"/>
        <w:jc w:val="left"/>
        <w:rPr>
          <w:lang w:val="ru-RU"/>
        </w:rPr>
      </w:pPr>
      <w:r w:rsidRPr="00311406">
        <w:rPr>
          <w:lang w:val="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14:paraId="464C1036" w14:textId="77777777" w:rsidR="00B62261" w:rsidRPr="00311406" w:rsidRDefault="00570518">
      <w:pPr>
        <w:pStyle w:val="a3"/>
        <w:jc w:val="left"/>
        <w:rPr>
          <w:lang w:val="ru-RU"/>
        </w:rPr>
      </w:pPr>
      <w:r w:rsidRPr="00311406">
        <w:rPr>
          <w:lang w:val="ru-RU"/>
        </w:rPr>
        <w:t>17) участвовать в коллективной и индивидуальной проектной и исследовательской деятельности и публично представлять полученные результаты;</w:t>
      </w:r>
    </w:p>
    <w:p w14:paraId="6F16D516" w14:textId="77777777" w:rsidR="00B62261" w:rsidRPr="00311406" w:rsidRDefault="00570518">
      <w:pPr>
        <w:pStyle w:val="a3"/>
        <w:jc w:val="left"/>
        <w:rPr>
          <w:lang w:val="ru-RU"/>
        </w:rPr>
      </w:pPr>
      <w:r w:rsidRPr="00311406">
        <w:rPr>
          <w:lang w:val="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9F9AC4B" w14:textId="77777777" w:rsidR="00B62261" w:rsidRPr="00311406" w:rsidRDefault="00570518">
      <w:pPr>
        <w:pStyle w:val="a3"/>
        <w:jc w:val="left"/>
        <w:rPr>
          <w:lang w:val="ru-RU"/>
        </w:rPr>
      </w:pPr>
      <w:r w:rsidRPr="00311406">
        <w:rPr>
          <w:lang w:val="ru-RU"/>
        </w:rPr>
        <w:t>20.8.9. Предметные результаты изучения литературы. К концу обучения в 9 классе обучающийся научится:</w:t>
      </w:r>
    </w:p>
    <w:p w14:paraId="5A53AA76" w14:textId="77777777" w:rsidR="00B62261" w:rsidRPr="00311406" w:rsidRDefault="00570518">
      <w:pPr>
        <w:pStyle w:val="a3"/>
        <w:jc w:val="left"/>
        <w:rPr>
          <w:lang w:val="ru-RU"/>
        </w:rPr>
      </w:pPr>
      <w:r w:rsidRPr="00311406">
        <w:rPr>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6BF5C50" w14:textId="77777777" w:rsidR="00B62261" w:rsidRPr="00311406" w:rsidRDefault="00570518">
      <w:pPr>
        <w:pStyle w:val="a3"/>
        <w:jc w:val="left"/>
        <w:rPr>
          <w:lang w:val="ru-RU"/>
        </w:rPr>
      </w:pPr>
      <w:r w:rsidRPr="00311406">
        <w:rPr>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645550A" w14:textId="77777777" w:rsidR="00B62261" w:rsidRPr="00311406" w:rsidRDefault="00570518">
      <w:pPr>
        <w:pStyle w:val="a3"/>
        <w:jc w:val="left"/>
        <w:rPr>
          <w:lang w:val="ru-RU"/>
        </w:rPr>
      </w:pPr>
      <w:r w:rsidRPr="00311406">
        <w:rPr>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14:paraId="2CDC0A4B" w14:textId="77777777" w:rsidR="00B62261" w:rsidRPr="00311406" w:rsidRDefault="00570518">
      <w:pPr>
        <w:pStyle w:val="a3"/>
        <w:jc w:val="left"/>
        <w:rPr>
          <w:lang w:val="ru-RU"/>
        </w:rPr>
      </w:pPr>
      <w:r w:rsidRPr="00311406">
        <w:rPr>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083B8CA" w14:textId="77777777" w:rsidR="00B62261" w:rsidRPr="00311406" w:rsidRDefault="00570518">
      <w:pPr>
        <w:pStyle w:val="a3"/>
        <w:jc w:val="left"/>
        <w:rPr>
          <w:lang w:val="ru-RU"/>
        </w:rPr>
      </w:pPr>
      <w:r w:rsidRPr="00311406">
        <w:rPr>
          <w:lang w:val="ru-RU"/>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w:t>
      </w:r>
      <w:r w:rsidRPr="00311406">
        <w:rPr>
          <w:lang w:val="ru-RU"/>
        </w:rPr>
        <w:lastRenderedPageBreak/>
        <w:t>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854D32F" w14:textId="77777777" w:rsidR="00B62261" w:rsidRPr="00311406" w:rsidRDefault="00570518">
      <w:pPr>
        <w:pStyle w:val="a3"/>
        <w:jc w:val="left"/>
        <w:rPr>
          <w:lang w:val="ru-RU"/>
        </w:rPr>
      </w:pPr>
      <w:r w:rsidRPr="00311406">
        <w:rPr>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59367595" w14:textId="77777777" w:rsidR="00B62261" w:rsidRPr="00311406" w:rsidRDefault="00570518">
      <w:pPr>
        <w:pStyle w:val="a3"/>
        <w:jc w:val="left"/>
        <w:rPr>
          <w:lang w:val="ru-RU"/>
        </w:rPr>
      </w:pPr>
      <w:r w:rsidRPr="00311406">
        <w:rPr>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949C839" w14:textId="77777777" w:rsidR="00B62261" w:rsidRPr="00311406" w:rsidRDefault="00570518">
      <w:pPr>
        <w:pStyle w:val="a3"/>
        <w:jc w:val="left"/>
        <w:rPr>
          <w:lang w:val="ru-RU"/>
        </w:rPr>
      </w:pPr>
      <w:r w:rsidRPr="00311406">
        <w:rPr>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E92E62F" w14:textId="77777777" w:rsidR="00B62261" w:rsidRPr="00311406" w:rsidRDefault="00570518">
      <w:pPr>
        <w:pStyle w:val="a3"/>
        <w:jc w:val="left"/>
        <w:rPr>
          <w:lang w:val="ru-RU"/>
        </w:rPr>
      </w:pPr>
      <w:r w:rsidRPr="00311406">
        <w:rPr>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24956AC0" w14:textId="77777777" w:rsidR="00B62261" w:rsidRPr="00311406" w:rsidRDefault="00570518">
      <w:pPr>
        <w:pStyle w:val="a3"/>
        <w:jc w:val="left"/>
        <w:rPr>
          <w:lang w:val="ru-RU"/>
        </w:rPr>
      </w:pPr>
      <w:r w:rsidRPr="00311406">
        <w:rPr>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32CFAC7" w14:textId="77777777" w:rsidR="00B62261" w:rsidRPr="00311406" w:rsidRDefault="00570518">
      <w:pPr>
        <w:pStyle w:val="a3"/>
        <w:jc w:val="left"/>
        <w:rPr>
          <w:lang w:val="ru-RU"/>
        </w:rPr>
      </w:pPr>
      <w:r w:rsidRPr="00311406">
        <w:rPr>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3F9D7285" w14:textId="77777777" w:rsidR="00B62261" w:rsidRPr="00311406" w:rsidRDefault="00570518">
      <w:pPr>
        <w:pStyle w:val="a3"/>
        <w:jc w:val="left"/>
        <w:rPr>
          <w:lang w:val="ru-RU"/>
        </w:rPr>
      </w:pPr>
      <w:r w:rsidRPr="00311406">
        <w:rPr>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63F2412" w14:textId="77777777" w:rsidR="00B62261" w:rsidRPr="00311406" w:rsidRDefault="00570518">
      <w:pPr>
        <w:pStyle w:val="a3"/>
        <w:jc w:val="left"/>
        <w:rPr>
          <w:lang w:val="ru-RU"/>
        </w:rPr>
      </w:pPr>
      <w:r w:rsidRPr="00311406">
        <w:rPr>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F579285" w14:textId="77777777" w:rsidR="00B62261" w:rsidRPr="00311406" w:rsidRDefault="00570518">
      <w:pPr>
        <w:pStyle w:val="a3"/>
        <w:jc w:val="left"/>
        <w:rPr>
          <w:lang w:val="ru-RU"/>
        </w:rPr>
      </w:pPr>
      <w:r w:rsidRPr="00311406">
        <w:rPr>
          <w:lang w:val="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D9CB2D6" w14:textId="77777777" w:rsidR="00B62261" w:rsidRPr="00311406" w:rsidRDefault="00570518">
      <w:pPr>
        <w:pStyle w:val="a3"/>
        <w:jc w:val="left"/>
        <w:rPr>
          <w:lang w:val="ru-RU"/>
        </w:rPr>
      </w:pPr>
      <w:r w:rsidRPr="00311406">
        <w:rPr>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F859042" w14:textId="77777777" w:rsidR="00B62261" w:rsidRPr="00311406" w:rsidRDefault="00570518">
      <w:pPr>
        <w:pStyle w:val="a3"/>
        <w:jc w:val="left"/>
        <w:rPr>
          <w:lang w:val="ru-RU"/>
        </w:rPr>
      </w:pPr>
      <w:r w:rsidRPr="00311406">
        <w:rPr>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1FC2FFB" w14:textId="77777777" w:rsidR="00B62261" w:rsidRPr="00311406" w:rsidRDefault="00570518">
      <w:pPr>
        <w:pStyle w:val="a3"/>
        <w:jc w:val="left"/>
        <w:rPr>
          <w:lang w:val="ru-RU"/>
        </w:rPr>
      </w:pPr>
      <w:r w:rsidRPr="00311406">
        <w:rPr>
          <w:lang w:val="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14:paraId="72C9A1B2" w14:textId="77777777" w:rsidR="00B62261" w:rsidRPr="00311406" w:rsidRDefault="00570518">
      <w:pPr>
        <w:pStyle w:val="a3"/>
        <w:jc w:val="left"/>
        <w:rPr>
          <w:lang w:val="ru-RU"/>
        </w:rPr>
      </w:pPr>
      <w:r w:rsidRPr="00311406">
        <w:rPr>
          <w:lang w:val="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C4D310F" w14:textId="77777777" w:rsidR="00B62261" w:rsidRPr="00311406" w:rsidRDefault="00570518">
      <w:pPr>
        <w:pStyle w:val="a3"/>
        <w:jc w:val="left"/>
        <w:rPr>
          <w:lang w:val="ru-RU"/>
        </w:rPr>
      </w:pPr>
      <w:r w:rsidRPr="00311406">
        <w:rPr>
          <w:lang w:val="ru-RU"/>
        </w:rPr>
        <w:lastRenderedPageBreak/>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85FEEFA" w14:textId="7768112D" w:rsidR="00B62261" w:rsidRPr="00311406" w:rsidRDefault="00570518">
      <w:pPr>
        <w:pStyle w:val="a3"/>
        <w:jc w:val="left"/>
        <w:rPr>
          <w:lang w:val="ru-RU"/>
        </w:rPr>
      </w:pPr>
      <w:r w:rsidRPr="00311406">
        <w:rPr>
          <w:rStyle w:val="a4"/>
          <w:lang w:val="ru-RU"/>
        </w:rPr>
        <w:t xml:space="preserve">21. </w:t>
      </w:r>
      <w:r w:rsidR="00321CF2" w:rsidRPr="00311406">
        <w:rPr>
          <w:rStyle w:val="a4"/>
          <w:lang w:val="ru-RU"/>
        </w:rPr>
        <w:t>Р</w:t>
      </w:r>
      <w:r w:rsidRPr="00311406">
        <w:rPr>
          <w:rStyle w:val="a4"/>
          <w:lang w:val="ru-RU"/>
        </w:rPr>
        <w:t>абочая программа по учебному предмету "История".</w:t>
      </w:r>
    </w:p>
    <w:p w14:paraId="135FE78E" w14:textId="246DEA6B" w:rsidR="00B62261" w:rsidRPr="00311406" w:rsidRDefault="00570518">
      <w:pPr>
        <w:pStyle w:val="a3"/>
        <w:jc w:val="left"/>
        <w:rPr>
          <w:lang w:val="ru-RU"/>
        </w:rPr>
      </w:pPr>
      <w:r w:rsidRPr="00311406">
        <w:rPr>
          <w:lang w:val="ru-RU"/>
        </w:rPr>
        <w:t xml:space="preserve">21.1. </w:t>
      </w:r>
      <w:r w:rsidR="00321CF2" w:rsidRPr="00311406">
        <w:rPr>
          <w:lang w:val="ru-RU"/>
        </w:rPr>
        <w:t>Р</w:t>
      </w:r>
      <w:r w:rsidRPr="00311406">
        <w:rPr>
          <w:lang w:val="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6142FA71" w14:textId="77777777" w:rsidR="00B62261" w:rsidRPr="00311406" w:rsidRDefault="00570518">
      <w:pPr>
        <w:pStyle w:val="a3"/>
        <w:jc w:val="left"/>
        <w:rPr>
          <w:lang w:val="ru-RU"/>
        </w:rPr>
      </w:pPr>
      <w:r w:rsidRPr="00311406">
        <w:rPr>
          <w:rStyle w:val="a4"/>
          <w:lang w:val="ru-RU"/>
        </w:rPr>
        <w:t>21.2. Пояснительная записка.</w:t>
      </w:r>
    </w:p>
    <w:p w14:paraId="618EA24E" w14:textId="77777777" w:rsidR="00B62261" w:rsidRPr="00311406" w:rsidRDefault="00570518">
      <w:pPr>
        <w:pStyle w:val="a3"/>
        <w:jc w:val="left"/>
        <w:rPr>
          <w:lang w:val="ru-RU"/>
        </w:rPr>
      </w:pPr>
      <w:r w:rsidRPr="00311406">
        <w:rPr>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37F581B3" w14:textId="77777777" w:rsidR="00B62261" w:rsidRPr="00311406" w:rsidRDefault="00570518">
      <w:pPr>
        <w:pStyle w:val="a3"/>
        <w:jc w:val="left"/>
        <w:rPr>
          <w:lang w:val="ru-RU"/>
        </w:rPr>
      </w:pPr>
      <w:r w:rsidRPr="00311406">
        <w:rPr>
          <w:lang w:val="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07D7110" w14:textId="77777777" w:rsidR="00B62261" w:rsidRPr="00311406" w:rsidRDefault="00570518">
      <w:pPr>
        <w:pStyle w:val="a3"/>
        <w:jc w:val="left"/>
        <w:rPr>
          <w:lang w:val="ru-RU"/>
        </w:rPr>
      </w:pPr>
      <w:r w:rsidRPr="00311406">
        <w:rPr>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7676621" w14:textId="77777777" w:rsidR="00B62261" w:rsidRPr="00311406" w:rsidRDefault="00570518">
      <w:pPr>
        <w:pStyle w:val="a3"/>
        <w:jc w:val="left"/>
        <w:rPr>
          <w:lang w:val="ru-RU"/>
        </w:rPr>
      </w:pPr>
      <w:r w:rsidRPr="00311406">
        <w:rPr>
          <w:lang w:val="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4C5C85E" w14:textId="77777777" w:rsidR="00B62261" w:rsidRPr="00311406" w:rsidRDefault="00570518">
      <w:pPr>
        <w:pStyle w:val="a3"/>
        <w:jc w:val="left"/>
        <w:rPr>
          <w:lang w:val="ru-RU"/>
        </w:rPr>
      </w:pPr>
      <w:r w:rsidRPr="00311406">
        <w:rPr>
          <w:lang w:val="ru-RU"/>
        </w:rPr>
        <w:t>21.2.5. Задачами изучения истории являются:</w:t>
      </w:r>
    </w:p>
    <w:p w14:paraId="12A4A9D3" w14:textId="77777777" w:rsidR="00B62261" w:rsidRPr="00311406" w:rsidRDefault="00570518">
      <w:pPr>
        <w:pStyle w:val="a3"/>
        <w:jc w:val="left"/>
        <w:rPr>
          <w:lang w:val="ru-RU"/>
        </w:rPr>
      </w:pPr>
      <w:r w:rsidRPr="00311406">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5213B7CD" w14:textId="77777777" w:rsidR="00B62261" w:rsidRPr="00311406" w:rsidRDefault="00570518">
      <w:pPr>
        <w:pStyle w:val="a3"/>
        <w:jc w:val="left"/>
        <w:rPr>
          <w:lang w:val="ru-RU"/>
        </w:rPr>
      </w:pPr>
      <w:r w:rsidRPr="00311406">
        <w:rPr>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597F1D7F" w14:textId="77777777" w:rsidR="00B62261" w:rsidRPr="00311406" w:rsidRDefault="00570518">
      <w:pPr>
        <w:pStyle w:val="a3"/>
        <w:jc w:val="left"/>
        <w:rPr>
          <w:lang w:val="ru-RU"/>
        </w:rPr>
      </w:pPr>
      <w:r w:rsidRPr="00311406">
        <w:rPr>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C9B6BCC" w14:textId="77777777" w:rsidR="00B62261" w:rsidRPr="00311406" w:rsidRDefault="00570518">
      <w:pPr>
        <w:pStyle w:val="a3"/>
        <w:jc w:val="left"/>
        <w:rPr>
          <w:lang w:val="ru-RU"/>
        </w:rPr>
      </w:pPr>
      <w:r w:rsidRPr="00311406">
        <w:rPr>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1836911" w14:textId="77777777" w:rsidR="00B62261" w:rsidRPr="00311406" w:rsidRDefault="00570518">
      <w:pPr>
        <w:pStyle w:val="a3"/>
        <w:jc w:val="left"/>
        <w:rPr>
          <w:lang w:val="ru-RU"/>
        </w:rPr>
      </w:pPr>
      <w:r w:rsidRPr="00311406">
        <w:rPr>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962AA09" w14:textId="77777777" w:rsidR="00B62261" w:rsidRPr="00311406" w:rsidRDefault="00570518">
      <w:pPr>
        <w:pStyle w:val="a3"/>
        <w:jc w:val="left"/>
        <w:rPr>
          <w:lang w:val="ru-RU"/>
        </w:rPr>
      </w:pPr>
      <w:r w:rsidRPr="00311406">
        <w:rPr>
          <w:lang w:val="ru-RU"/>
        </w:rP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14:paraId="3921F4A9" w14:textId="77777777" w:rsidR="00B62261" w:rsidRPr="00311406" w:rsidRDefault="00570518">
      <w:pPr>
        <w:pStyle w:val="a3"/>
        <w:jc w:val="left"/>
        <w:rPr>
          <w:lang w:val="ru-RU"/>
        </w:rPr>
      </w:pPr>
      <w:r w:rsidRPr="00311406">
        <w:rPr>
          <w:lang w:val="ru-RU"/>
        </w:rPr>
        <w:lastRenderedPageBreak/>
        <w:t>21.2.7. Последовательность изучения тем в рамках программы по истории в пределах одного класса может варьироваться.</w:t>
      </w:r>
    </w:p>
    <w:p w14:paraId="66B3C59E" w14:textId="77777777" w:rsidR="00B62261" w:rsidRPr="00311406" w:rsidRDefault="00570518">
      <w:pPr>
        <w:pStyle w:val="a3"/>
        <w:jc w:val="right"/>
        <w:rPr>
          <w:lang w:val="ru-RU"/>
        </w:rPr>
      </w:pPr>
      <w:r w:rsidRPr="00311406">
        <w:rPr>
          <w:lang w:val="ru-RU"/>
        </w:rPr>
        <w:t>Таблица 1</w:t>
      </w:r>
    </w:p>
    <w:p w14:paraId="19B13084" w14:textId="77777777" w:rsidR="00B62261" w:rsidRPr="00311406" w:rsidRDefault="00570518">
      <w:pPr>
        <w:pStyle w:val="a3"/>
        <w:jc w:val="center"/>
        <w:rPr>
          <w:lang w:val="ru-RU"/>
        </w:rPr>
      </w:pPr>
      <w:r w:rsidRPr="00311406">
        <w:rPr>
          <w:lang w:val="ru-RU"/>
        </w:rPr>
        <w:t>Структура и последовательность изучения курсов в рамках</w:t>
      </w:r>
    </w:p>
    <w:p w14:paraId="3D9F03EE" w14:textId="77777777" w:rsidR="00B62261" w:rsidRPr="00311406" w:rsidRDefault="00570518">
      <w:pPr>
        <w:pStyle w:val="a3"/>
        <w:jc w:val="center"/>
      </w:pPr>
      <w:r w:rsidRPr="00311406">
        <w:t>учебного предмета "История"</w:t>
      </w:r>
    </w:p>
    <w:tbl>
      <w:tblPr>
        <w:tblW w:w="5000" w:type="pct"/>
        <w:tblCellMar>
          <w:top w:w="75" w:type="dxa"/>
          <w:left w:w="150" w:type="dxa"/>
          <w:bottom w:w="75" w:type="dxa"/>
          <w:right w:w="150" w:type="dxa"/>
        </w:tblCellMar>
        <w:tblLook w:val="04A0" w:firstRow="1" w:lastRow="0" w:firstColumn="1" w:lastColumn="0" w:noHBand="0" w:noVBand="1"/>
      </w:tblPr>
      <w:tblGrid>
        <w:gridCol w:w="1267"/>
        <w:gridCol w:w="7788"/>
        <w:gridCol w:w="2315"/>
      </w:tblGrid>
      <w:tr w:rsidR="00B62261" w:rsidRPr="00311406" w14:paraId="4BFEDF2A" w14:textId="77777777">
        <w:tc>
          <w:tcPr>
            <w:tcW w:w="465" w:type="pct"/>
            <w:tcBorders>
              <w:top w:val="single" w:sz="6" w:space="0" w:color="000000"/>
              <w:left w:val="single" w:sz="6" w:space="0" w:color="000000"/>
              <w:bottom w:val="single" w:sz="6" w:space="0" w:color="000000"/>
              <w:right w:val="single" w:sz="6" w:space="0" w:color="000000"/>
            </w:tcBorders>
            <w:hideMark/>
          </w:tcPr>
          <w:p w14:paraId="1866A259" w14:textId="77777777" w:rsidR="00B62261" w:rsidRPr="00311406" w:rsidRDefault="00570518">
            <w:pPr>
              <w:pStyle w:val="a3"/>
            </w:pPr>
            <w:r w:rsidRPr="00311406">
              <w:t>Класс</w:t>
            </w:r>
          </w:p>
        </w:tc>
        <w:tc>
          <w:tcPr>
            <w:tcW w:w="2860" w:type="pct"/>
            <w:tcBorders>
              <w:top w:val="single" w:sz="6" w:space="0" w:color="000000"/>
              <w:left w:val="single" w:sz="6" w:space="0" w:color="000000"/>
              <w:bottom w:val="single" w:sz="6" w:space="0" w:color="000000"/>
              <w:right w:val="single" w:sz="6" w:space="0" w:color="000000"/>
            </w:tcBorders>
            <w:hideMark/>
          </w:tcPr>
          <w:p w14:paraId="346EDE7D" w14:textId="77777777" w:rsidR="00B62261" w:rsidRPr="00311406" w:rsidRDefault="00570518">
            <w:pPr>
              <w:pStyle w:val="a3"/>
              <w:rPr>
                <w:lang w:val="ru-RU"/>
              </w:rPr>
            </w:pPr>
            <w:r w:rsidRPr="00311406">
              <w:rPr>
                <w:lang w:val="ru-RU"/>
              </w:rPr>
              <w:t>Курсы в рамках учебного предмета "История"</w:t>
            </w:r>
          </w:p>
        </w:tc>
        <w:tc>
          <w:tcPr>
            <w:tcW w:w="850" w:type="pct"/>
            <w:tcBorders>
              <w:top w:val="single" w:sz="6" w:space="0" w:color="000000"/>
              <w:left w:val="single" w:sz="6" w:space="0" w:color="000000"/>
              <w:bottom w:val="single" w:sz="6" w:space="0" w:color="000000"/>
              <w:right w:val="single" w:sz="6" w:space="0" w:color="000000"/>
            </w:tcBorders>
            <w:hideMark/>
          </w:tcPr>
          <w:p w14:paraId="1C5A370E" w14:textId="77777777" w:rsidR="00B62261" w:rsidRPr="00311406" w:rsidRDefault="00570518">
            <w:pPr>
              <w:pStyle w:val="a3"/>
            </w:pPr>
            <w:r w:rsidRPr="00311406">
              <w:t>Примерное количество учебных часов</w:t>
            </w:r>
          </w:p>
        </w:tc>
      </w:tr>
      <w:tr w:rsidR="00B62261" w:rsidRPr="00311406" w14:paraId="0F892C92" w14:textId="77777777">
        <w:tc>
          <w:tcPr>
            <w:tcW w:w="465" w:type="pct"/>
            <w:tcBorders>
              <w:top w:val="single" w:sz="6" w:space="0" w:color="000000"/>
              <w:left w:val="single" w:sz="6" w:space="0" w:color="000000"/>
              <w:bottom w:val="single" w:sz="6" w:space="0" w:color="000000"/>
              <w:right w:val="single" w:sz="6" w:space="0" w:color="000000"/>
            </w:tcBorders>
            <w:hideMark/>
          </w:tcPr>
          <w:p w14:paraId="0BC42840" w14:textId="77777777" w:rsidR="00B62261" w:rsidRPr="00311406" w:rsidRDefault="00570518">
            <w:pPr>
              <w:pStyle w:val="a3"/>
            </w:pPr>
            <w:r w:rsidRPr="00311406">
              <w:t>5</w:t>
            </w:r>
          </w:p>
        </w:tc>
        <w:tc>
          <w:tcPr>
            <w:tcW w:w="2860" w:type="pct"/>
            <w:tcBorders>
              <w:top w:val="single" w:sz="6" w:space="0" w:color="000000"/>
              <w:left w:val="single" w:sz="6" w:space="0" w:color="000000"/>
              <w:bottom w:val="single" w:sz="6" w:space="0" w:color="000000"/>
              <w:right w:val="single" w:sz="6" w:space="0" w:color="000000"/>
            </w:tcBorders>
            <w:hideMark/>
          </w:tcPr>
          <w:p w14:paraId="7F48D87E" w14:textId="77777777" w:rsidR="00B62261" w:rsidRPr="00311406" w:rsidRDefault="00570518">
            <w:pPr>
              <w:pStyle w:val="a3"/>
              <w:rPr>
                <w:lang w:val="ru-RU"/>
              </w:rPr>
            </w:pPr>
            <w:r w:rsidRPr="00311406">
              <w:rPr>
                <w:lang w:val="ru-RU"/>
              </w:rPr>
              <w:t>Всеобщая история. История Древнего мира</w:t>
            </w:r>
          </w:p>
        </w:tc>
        <w:tc>
          <w:tcPr>
            <w:tcW w:w="850" w:type="pct"/>
            <w:tcBorders>
              <w:top w:val="single" w:sz="6" w:space="0" w:color="000000"/>
              <w:left w:val="single" w:sz="6" w:space="0" w:color="000000"/>
              <w:bottom w:val="single" w:sz="6" w:space="0" w:color="000000"/>
              <w:right w:val="single" w:sz="6" w:space="0" w:color="000000"/>
            </w:tcBorders>
            <w:hideMark/>
          </w:tcPr>
          <w:p w14:paraId="28A65149" w14:textId="77777777" w:rsidR="00B62261" w:rsidRPr="00311406" w:rsidRDefault="00570518">
            <w:pPr>
              <w:pStyle w:val="a3"/>
            </w:pPr>
            <w:r w:rsidRPr="00311406">
              <w:t>68</w:t>
            </w:r>
          </w:p>
        </w:tc>
      </w:tr>
      <w:tr w:rsidR="00B62261" w:rsidRPr="00311406" w14:paraId="03A75FAD" w14:textId="77777777">
        <w:tc>
          <w:tcPr>
            <w:tcW w:w="465" w:type="pct"/>
            <w:vMerge w:val="restart"/>
            <w:tcBorders>
              <w:top w:val="single" w:sz="6" w:space="0" w:color="000000"/>
              <w:left w:val="single" w:sz="6" w:space="0" w:color="000000"/>
              <w:bottom w:val="single" w:sz="6" w:space="0" w:color="000000"/>
              <w:right w:val="single" w:sz="6" w:space="0" w:color="000000"/>
            </w:tcBorders>
            <w:hideMark/>
          </w:tcPr>
          <w:p w14:paraId="1C7FA8B8" w14:textId="77777777" w:rsidR="00B62261" w:rsidRPr="00311406" w:rsidRDefault="00570518">
            <w:pPr>
              <w:pStyle w:val="a3"/>
            </w:pPr>
            <w:r w:rsidRPr="00311406">
              <w:t>6</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14:paraId="68785FDA" w14:textId="77777777" w:rsidR="00B62261" w:rsidRPr="00311406" w:rsidRDefault="00570518">
            <w:pPr>
              <w:pStyle w:val="a3"/>
              <w:rPr>
                <w:lang w:val="ru-RU"/>
              </w:rPr>
            </w:pPr>
            <w:r w:rsidRPr="00311406">
              <w:rPr>
                <w:lang w:val="ru-RU"/>
              </w:rPr>
              <w:t>Всеобщая история. История Средних веков История России. От Руси к Российскому государству</w:t>
            </w:r>
          </w:p>
        </w:tc>
        <w:tc>
          <w:tcPr>
            <w:tcW w:w="850" w:type="pct"/>
            <w:tcBorders>
              <w:top w:val="single" w:sz="6" w:space="0" w:color="000000"/>
            </w:tcBorders>
            <w:tcMar>
              <w:top w:w="90" w:type="dxa"/>
              <w:left w:w="90" w:type="dxa"/>
              <w:bottom w:w="90" w:type="dxa"/>
              <w:right w:w="90" w:type="dxa"/>
            </w:tcMar>
            <w:hideMark/>
          </w:tcPr>
          <w:p w14:paraId="6D021332" w14:textId="77777777" w:rsidR="00B62261" w:rsidRPr="00311406" w:rsidRDefault="00570518">
            <w:pPr>
              <w:pStyle w:val="a3"/>
            </w:pPr>
            <w:r w:rsidRPr="00311406">
              <w:t>23</w:t>
            </w:r>
          </w:p>
        </w:tc>
      </w:tr>
      <w:tr w:rsidR="00B62261" w:rsidRPr="00311406" w14:paraId="2C13429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E22B9" w14:textId="77777777" w:rsidR="00B62261" w:rsidRPr="00311406" w:rsidRDefault="00B6226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56F9DD" w14:textId="77777777" w:rsidR="00B62261" w:rsidRPr="00311406" w:rsidRDefault="00B62261"/>
        </w:tc>
        <w:tc>
          <w:tcPr>
            <w:tcW w:w="850" w:type="pct"/>
            <w:tcBorders>
              <w:bottom w:val="single" w:sz="6" w:space="0" w:color="000000"/>
            </w:tcBorders>
            <w:hideMark/>
          </w:tcPr>
          <w:p w14:paraId="17BC40EB" w14:textId="77777777" w:rsidR="00B62261" w:rsidRPr="00311406" w:rsidRDefault="00570518">
            <w:pPr>
              <w:pStyle w:val="a3"/>
            </w:pPr>
            <w:r w:rsidRPr="00311406">
              <w:t>45</w:t>
            </w:r>
          </w:p>
        </w:tc>
      </w:tr>
      <w:tr w:rsidR="00B62261" w:rsidRPr="00311406" w14:paraId="27080893" w14:textId="77777777">
        <w:tc>
          <w:tcPr>
            <w:tcW w:w="465" w:type="pct"/>
            <w:vMerge w:val="restart"/>
            <w:tcBorders>
              <w:top w:val="single" w:sz="6" w:space="0" w:color="000000"/>
              <w:left w:val="single" w:sz="6" w:space="0" w:color="000000"/>
              <w:bottom w:val="single" w:sz="6" w:space="0" w:color="000000"/>
              <w:right w:val="single" w:sz="6" w:space="0" w:color="000000"/>
            </w:tcBorders>
            <w:hideMark/>
          </w:tcPr>
          <w:p w14:paraId="79EECF81" w14:textId="77777777" w:rsidR="00B62261" w:rsidRPr="00311406" w:rsidRDefault="00570518">
            <w:pPr>
              <w:pStyle w:val="a3"/>
            </w:pPr>
            <w:r w:rsidRPr="00311406">
              <w:t>7</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14:paraId="599B8597" w14:textId="77777777" w:rsidR="00B62261" w:rsidRPr="00311406" w:rsidRDefault="00570518">
            <w:pPr>
              <w:pStyle w:val="a3"/>
              <w:rPr>
                <w:lang w:val="ru-RU"/>
              </w:rPr>
            </w:pPr>
            <w:r w:rsidRPr="00311406">
              <w:rPr>
                <w:lang w:val="ru-RU"/>
              </w:rPr>
              <w:t xml:space="preserve">Всеобщая история. Новая история. </w:t>
            </w:r>
            <w:r w:rsidRPr="00311406">
              <w:t>XVI</w:t>
            </w:r>
            <w:r w:rsidRPr="00311406">
              <w:rPr>
                <w:lang w:val="ru-RU"/>
              </w:rPr>
              <w:t xml:space="preserve"> - </w:t>
            </w:r>
            <w:r w:rsidRPr="00311406">
              <w:t>XVII</w:t>
            </w:r>
            <w:r w:rsidRPr="00311406">
              <w:rPr>
                <w:lang w:val="ru-RU"/>
              </w:rPr>
              <w:t xml:space="preserve"> вв. История России. Россия в </w:t>
            </w:r>
            <w:r w:rsidRPr="00311406">
              <w:t>XVI</w:t>
            </w:r>
            <w:r w:rsidRPr="00311406">
              <w:rPr>
                <w:lang w:val="ru-RU"/>
              </w:rPr>
              <w:t xml:space="preserve"> - </w:t>
            </w:r>
            <w:r w:rsidRPr="00311406">
              <w:t>XVII</w:t>
            </w:r>
            <w:r w:rsidRPr="00311406">
              <w:rPr>
                <w:lang w:val="ru-RU"/>
              </w:rPr>
              <w:t xml:space="preserve"> вв.: от великого княжества к царству</w:t>
            </w:r>
          </w:p>
        </w:tc>
        <w:tc>
          <w:tcPr>
            <w:tcW w:w="850" w:type="pct"/>
            <w:tcBorders>
              <w:top w:val="single" w:sz="6" w:space="0" w:color="000000"/>
            </w:tcBorders>
            <w:tcMar>
              <w:top w:w="90" w:type="dxa"/>
              <w:left w:w="90" w:type="dxa"/>
              <w:bottom w:w="90" w:type="dxa"/>
              <w:right w:w="90" w:type="dxa"/>
            </w:tcMar>
            <w:hideMark/>
          </w:tcPr>
          <w:p w14:paraId="3E60EA44" w14:textId="77777777" w:rsidR="00B62261" w:rsidRPr="00311406" w:rsidRDefault="00570518">
            <w:pPr>
              <w:pStyle w:val="a3"/>
            </w:pPr>
            <w:r w:rsidRPr="00311406">
              <w:t>23</w:t>
            </w:r>
          </w:p>
        </w:tc>
      </w:tr>
      <w:tr w:rsidR="00B62261" w:rsidRPr="00311406" w14:paraId="3A85E29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3DA905" w14:textId="77777777" w:rsidR="00B62261" w:rsidRPr="00311406" w:rsidRDefault="00B6226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8A18CF" w14:textId="77777777" w:rsidR="00B62261" w:rsidRPr="00311406" w:rsidRDefault="00B62261"/>
        </w:tc>
        <w:tc>
          <w:tcPr>
            <w:tcW w:w="850" w:type="pct"/>
            <w:tcBorders>
              <w:bottom w:val="single" w:sz="6" w:space="0" w:color="000000"/>
            </w:tcBorders>
            <w:hideMark/>
          </w:tcPr>
          <w:p w14:paraId="0EE67792" w14:textId="77777777" w:rsidR="00B62261" w:rsidRPr="00311406" w:rsidRDefault="00570518">
            <w:pPr>
              <w:pStyle w:val="a3"/>
            </w:pPr>
            <w:r w:rsidRPr="00311406">
              <w:t>45</w:t>
            </w:r>
          </w:p>
        </w:tc>
      </w:tr>
      <w:tr w:rsidR="00B62261" w:rsidRPr="00311406" w14:paraId="6AC75C8E" w14:textId="77777777">
        <w:tc>
          <w:tcPr>
            <w:tcW w:w="465" w:type="pct"/>
            <w:vMerge w:val="restart"/>
            <w:tcBorders>
              <w:top w:val="single" w:sz="6" w:space="0" w:color="000000"/>
              <w:left w:val="single" w:sz="6" w:space="0" w:color="000000"/>
              <w:bottom w:val="single" w:sz="6" w:space="0" w:color="000000"/>
              <w:right w:val="single" w:sz="6" w:space="0" w:color="000000"/>
            </w:tcBorders>
            <w:hideMark/>
          </w:tcPr>
          <w:p w14:paraId="3D53CBA6" w14:textId="77777777" w:rsidR="00B62261" w:rsidRPr="00311406" w:rsidRDefault="00570518">
            <w:pPr>
              <w:pStyle w:val="a3"/>
            </w:pPr>
            <w:r w:rsidRPr="00311406">
              <w:t>8</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14:paraId="52B869A2" w14:textId="77777777" w:rsidR="00B62261" w:rsidRPr="00311406" w:rsidRDefault="00570518">
            <w:pPr>
              <w:pStyle w:val="a3"/>
              <w:rPr>
                <w:lang w:val="ru-RU"/>
              </w:rPr>
            </w:pPr>
            <w:r w:rsidRPr="00311406">
              <w:rPr>
                <w:lang w:val="ru-RU"/>
              </w:rPr>
              <w:t xml:space="preserve">Всеобщая история. Новая история. </w:t>
            </w:r>
            <w:r w:rsidRPr="00311406">
              <w:t>XVIII</w:t>
            </w:r>
            <w:r w:rsidRPr="00311406">
              <w:rPr>
                <w:lang w:val="ru-RU"/>
              </w:rPr>
              <w:t xml:space="preserve"> в. История России. Россия в конце </w:t>
            </w:r>
            <w:r w:rsidRPr="00311406">
              <w:t>XVII</w:t>
            </w:r>
            <w:r w:rsidRPr="00311406">
              <w:rPr>
                <w:lang w:val="ru-RU"/>
              </w:rPr>
              <w:t xml:space="preserve"> - </w:t>
            </w:r>
            <w:r w:rsidRPr="00311406">
              <w:t>XVIII</w:t>
            </w:r>
            <w:r w:rsidRPr="00311406">
              <w:rPr>
                <w:lang w:val="ru-RU"/>
              </w:rPr>
              <w:t xml:space="preserve"> вв.: от царства к империи</w:t>
            </w:r>
          </w:p>
        </w:tc>
        <w:tc>
          <w:tcPr>
            <w:tcW w:w="850" w:type="pct"/>
            <w:tcBorders>
              <w:top w:val="single" w:sz="6" w:space="0" w:color="000000"/>
            </w:tcBorders>
            <w:tcMar>
              <w:top w:w="90" w:type="dxa"/>
              <w:left w:w="90" w:type="dxa"/>
              <w:bottom w:w="90" w:type="dxa"/>
              <w:right w:w="90" w:type="dxa"/>
            </w:tcMar>
            <w:hideMark/>
          </w:tcPr>
          <w:p w14:paraId="07B94CE3" w14:textId="77777777" w:rsidR="00B62261" w:rsidRPr="00311406" w:rsidRDefault="00570518">
            <w:pPr>
              <w:pStyle w:val="a3"/>
            </w:pPr>
            <w:r w:rsidRPr="00311406">
              <w:t>23</w:t>
            </w:r>
          </w:p>
        </w:tc>
      </w:tr>
      <w:tr w:rsidR="00B62261" w:rsidRPr="00311406" w14:paraId="76FFD6A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36A759" w14:textId="77777777" w:rsidR="00B62261" w:rsidRPr="00311406" w:rsidRDefault="00B6226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BEF399" w14:textId="77777777" w:rsidR="00B62261" w:rsidRPr="00311406" w:rsidRDefault="00B62261"/>
        </w:tc>
        <w:tc>
          <w:tcPr>
            <w:tcW w:w="850" w:type="pct"/>
            <w:tcBorders>
              <w:bottom w:val="single" w:sz="6" w:space="0" w:color="000000"/>
            </w:tcBorders>
            <w:hideMark/>
          </w:tcPr>
          <w:p w14:paraId="1C940E93" w14:textId="77777777" w:rsidR="00B62261" w:rsidRPr="00311406" w:rsidRDefault="00570518">
            <w:pPr>
              <w:pStyle w:val="a3"/>
            </w:pPr>
            <w:r w:rsidRPr="00311406">
              <w:t>45</w:t>
            </w:r>
          </w:p>
        </w:tc>
      </w:tr>
      <w:tr w:rsidR="00B62261" w:rsidRPr="00311406" w14:paraId="457F8EB1" w14:textId="77777777">
        <w:tc>
          <w:tcPr>
            <w:tcW w:w="465" w:type="pct"/>
            <w:vMerge w:val="restart"/>
            <w:tcBorders>
              <w:top w:val="single" w:sz="6" w:space="0" w:color="000000"/>
              <w:left w:val="single" w:sz="6" w:space="0" w:color="000000"/>
              <w:bottom w:val="single" w:sz="6" w:space="0" w:color="000000"/>
              <w:right w:val="single" w:sz="6" w:space="0" w:color="000000"/>
            </w:tcBorders>
            <w:hideMark/>
          </w:tcPr>
          <w:p w14:paraId="4FDA6F74" w14:textId="77777777" w:rsidR="00B62261" w:rsidRPr="00311406" w:rsidRDefault="00570518">
            <w:pPr>
              <w:pStyle w:val="a3"/>
            </w:pPr>
            <w:r w:rsidRPr="00311406">
              <w:t>9</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14:paraId="09F28432" w14:textId="77777777" w:rsidR="00B62261" w:rsidRPr="00311406" w:rsidRDefault="00570518">
            <w:pPr>
              <w:pStyle w:val="a3"/>
            </w:pPr>
            <w:r w:rsidRPr="00311406">
              <w:rPr>
                <w:lang w:val="ru-RU"/>
              </w:rPr>
              <w:t xml:space="preserve">Всеобщая история. Новая история. </w:t>
            </w:r>
            <w:r w:rsidRPr="00311406">
              <w:t>XIX</w:t>
            </w:r>
            <w:r w:rsidRPr="00311406">
              <w:rPr>
                <w:lang w:val="ru-RU"/>
              </w:rPr>
              <w:t xml:space="preserve"> - начало </w:t>
            </w:r>
            <w:r w:rsidRPr="00311406">
              <w:t>XX</w:t>
            </w:r>
            <w:r w:rsidRPr="00311406">
              <w:rPr>
                <w:lang w:val="ru-RU"/>
              </w:rPr>
              <w:t xml:space="preserve"> в. История России. </w:t>
            </w:r>
            <w:r w:rsidRPr="00311406">
              <w:t>Российская империя в XIX - начале XX в.</w:t>
            </w:r>
          </w:p>
        </w:tc>
        <w:tc>
          <w:tcPr>
            <w:tcW w:w="850" w:type="pct"/>
            <w:tcBorders>
              <w:top w:val="single" w:sz="6" w:space="0" w:color="000000"/>
            </w:tcBorders>
            <w:tcMar>
              <w:top w:w="90" w:type="dxa"/>
              <w:left w:w="90" w:type="dxa"/>
              <w:bottom w:w="90" w:type="dxa"/>
              <w:right w:w="90" w:type="dxa"/>
            </w:tcMar>
            <w:hideMark/>
          </w:tcPr>
          <w:p w14:paraId="37C6177B" w14:textId="77777777" w:rsidR="00B62261" w:rsidRPr="00311406" w:rsidRDefault="00B62261">
            <w:pPr>
              <w:rPr>
                <w:rFonts w:eastAsia="Times New Roman"/>
              </w:rPr>
            </w:pPr>
          </w:p>
        </w:tc>
      </w:tr>
      <w:tr w:rsidR="00B62261" w:rsidRPr="00311406" w14:paraId="4969D88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92014E" w14:textId="77777777" w:rsidR="00B62261" w:rsidRPr="00311406" w:rsidRDefault="00B62261"/>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48E17C" w14:textId="77777777" w:rsidR="00B62261" w:rsidRPr="00311406" w:rsidRDefault="00B62261"/>
        </w:tc>
        <w:tc>
          <w:tcPr>
            <w:tcW w:w="850" w:type="pct"/>
            <w:tcBorders>
              <w:bottom w:val="single" w:sz="6" w:space="0" w:color="000000"/>
            </w:tcBorders>
            <w:hideMark/>
          </w:tcPr>
          <w:p w14:paraId="63FF04D9" w14:textId="77777777" w:rsidR="00B62261" w:rsidRPr="00311406" w:rsidRDefault="00570518">
            <w:pPr>
              <w:pStyle w:val="a3"/>
            </w:pPr>
            <w:r w:rsidRPr="00311406">
              <w:t>68</w:t>
            </w:r>
          </w:p>
        </w:tc>
      </w:tr>
      <w:tr w:rsidR="00B62261" w:rsidRPr="00311406" w14:paraId="6C9A0EEC" w14:textId="77777777">
        <w:tc>
          <w:tcPr>
            <w:tcW w:w="465" w:type="pct"/>
            <w:tcBorders>
              <w:top w:val="single" w:sz="6" w:space="0" w:color="000000"/>
              <w:left w:val="single" w:sz="6" w:space="0" w:color="000000"/>
              <w:bottom w:val="single" w:sz="6" w:space="0" w:color="000000"/>
              <w:right w:val="single" w:sz="6" w:space="0" w:color="000000"/>
            </w:tcBorders>
            <w:hideMark/>
          </w:tcPr>
          <w:p w14:paraId="7CA42388" w14:textId="77777777" w:rsidR="00B62261" w:rsidRPr="00311406" w:rsidRDefault="00570518">
            <w:pPr>
              <w:pStyle w:val="a3"/>
            </w:pPr>
            <w:r w:rsidRPr="00311406">
              <w:t>9</w:t>
            </w:r>
          </w:p>
        </w:tc>
        <w:tc>
          <w:tcPr>
            <w:tcW w:w="2860" w:type="pct"/>
            <w:tcBorders>
              <w:top w:val="single" w:sz="6" w:space="0" w:color="000000"/>
              <w:left w:val="single" w:sz="6" w:space="0" w:color="000000"/>
              <w:bottom w:val="single" w:sz="6" w:space="0" w:color="000000"/>
              <w:right w:val="single" w:sz="6" w:space="0" w:color="000000"/>
            </w:tcBorders>
            <w:hideMark/>
          </w:tcPr>
          <w:p w14:paraId="3FF4019B" w14:textId="77777777" w:rsidR="00B62261" w:rsidRPr="00311406" w:rsidRDefault="00570518">
            <w:pPr>
              <w:pStyle w:val="a3"/>
              <w:rPr>
                <w:lang w:val="ru-RU"/>
              </w:rPr>
            </w:pPr>
            <w:r w:rsidRPr="00311406">
              <w:rPr>
                <w:lang w:val="ru-RU"/>
              </w:rPr>
              <w:t>Модуль "Введение в новейшую историю России"</w:t>
            </w:r>
          </w:p>
        </w:tc>
        <w:tc>
          <w:tcPr>
            <w:tcW w:w="850" w:type="pct"/>
            <w:tcBorders>
              <w:top w:val="single" w:sz="6" w:space="0" w:color="000000"/>
              <w:left w:val="single" w:sz="6" w:space="0" w:color="000000"/>
              <w:bottom w:val="single" w:sz="6" w:space="0" w:color="000000"/>
              <w:right w:val="single" w:sz="6" w:space="0" w:color="000000"/>
            </w:tcBorders>
            <w:hideMark/>
          </w:tcPr>
          <w:p w14:paraId="0EEE720D" w14:textId="77777777" w:rsidR="00B62261" w:rsidRPr="00311406" w:rsidRDefault="00570518">
            <w:pPr>
              <w:pStyle w:val="a3"/>
            </w:pPr>
            <w:r w:rsidRPr="00311406">
              <w:t>14</w:t>
            </w:r>
          </w:p>
        </w:tc>
      </w:tr>
    </w:tbl>
    <w:p w14:paraId="6D3B6865" w14:textId="77777777" w:rsidR="00B62261" w:rsidRPr="00311406" w:rsidRDefault="00570518">
      <w:pPr>
        <w:pStyle w:val="a3"/>
        <w:jc w:val="left"/>
      </w:pPr>
      <w:r w:rsidRPr="00311406">
        <w:rPr>
          <w:rStyle w:val="a4"/>
        </w:rPr>
        <w:t>21.3. Содержание обучения в 5 классе.</w:t>
      </w:r>
    </w:p>
    <w:p w14:paraId="1B20E3DA" w14:textId="77777777" w:rsidR="00B62261" w:rsidRPr="00311406" w:rsidRDefault="00570518">
      <w:pPr>
        <w:pStyle w:val="a3"/>
        <w:jc w:val="left"/>
      </w:pPr>
      <w:r w:rsidRPr="00311406">
        <w:t>21.3.1. История Древнего мира.</w:t>
      </w:r>
    </w:p>
    <w:p w14:paraId="57D1F118" w14:textId="77777777" w:rsidR="00B62261" w:rsidRPr="00311406" w:rsidRDefault="00570518">
      <w:pPr>
        <w:pStyle w:val="a3"/>
        <w:jc w:val="left"/>
        <w:rPr>
          <w:lang w:val="ru-RU"/>
        </w:rPr>
      </w:pPr>
      <w:r w:rsidRPr="00311406">
        <w:rPr>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2C1B09D3" w14:textId="77777777" w:rsidR="00B62261" w:rsidRPr="00311406" w:rsidRDefault="00570518">
      <w:pPr>
        <w:pStyle w:val="a3"/>
        <w:jc w:val="left"/>
        <w:rPr>
          <w:lang w:val="ru-RU"/>
        </w:rPr>
      </w:pPr>
      <w:r w:rsidRPr="00311406">
        <w:rPr>
          <w:lang w:val="ru-RU"/>
        </w:rPr>
        <w:t>21.3.2. Первобытность.</w:t>
      </w:r>
    </w:p>
    <w:p w14:paraId="2454B0E8" w14:textId="77777777" w:rsidR="00B62261" w:rsidRPr="00311406" w:rsidRDefault="00570518">
      <w:pPr>
        <w:pStyle w:val="a3"/>
        <w:jc w:val="left"/>
        <w:rPr>
          <w:lang w:val="ru-RU"/>
        </w:rPr>
      </w:pPr>
      <w:r w:rsidRPr="00311406">
        <w:rPr>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6013722C" w14:textId="77777777" w:rsidR="00B62261" w:rsidRPr="00311406" w:rsidRDefault="00570518">
      <w:pPr>
        <w:pStyle w:val="a3"/>
        <w:jc w:val="left"/>
        <w:rPr>
          <w:lang w:val="ru-RU"/>
        </w:rPr>
      </w:pPr>
      <w:r w:rsidRPr="00311406">
        <w:rPr>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650FDD2C" w14:textId="77777777" w:rsidR="00B62261" w:rsidRPr="00311406" w:rsidRDefault="00570518">
      <w:pPr>
        <w:pStyle w:val="a3"/>
        <w:jc w:val="left"/>
        <w:rPr>
          <w:lang w:val="ru-RU"/>
        </w:rPr>
      </w:pPr>
      <w:r w:rsidRPr="00311406">
        <w:rPr>
          <w:lang w:val="ru-RU"/>
        </w:rPr>
        <w:t>Разложение первобытнообщинных отношений. На пороге цивилизации.</w:t>
      </w:r>
    </w:p>
    <w:p w14:paraId="2CA4BCFF" w14:textId="77777777" w:rsidR="00B62261" w:rsidRPr="00311406" w:rsidRDefault="00570518">
      <w:pPr>
        <w:pStyle w:val="a3"/>
        <w:jc w:val="left"/>
        <w:rPr>
          <w:lang w:val="ru-RU"/>
        </w:rPr>
      </w:pPr>
      <w:r w:rsidRPr="00311406">
        <w:rPr>
          <w:lang w:val="ru-RU"/>
        </w:rPr>
        <w:t>21.3.3. Древний мир.</w:t>
      </w:r>
    </w:p>
    <w:p w14:paraId="46F35E93" w14:textId="77777777" w:rsidR="00B62261" w:rsidRPr="00311406" w:rsidRDefault="00570518">
      <w:pPr>
        <w:pStyle w:val="a3"/>
        <w:jc w:val="left"/>
        <w:rPr>
          <w:lang w:val="ru-RU"/>
        </w:rPr>
      </w:pPr>
      <w:r w:rsidRPr="00311406">
        <w:rPr>
          <w:lang w:val="ru-RU"/>
        </w:rPr>
        <w:t>Понятие и хронологические рамки истории Древнего мира. Карта Древнего мира.</w:t>
      </w:r>
    </w:p>
    <w:p w14:paraId="01800260" w14:textId="77777777" w:rsidR="00B62261" w:rsidRPr="00311406" w:rsidRDefault="00570518">
      <w:pPr>
        <w:pStyle w:val="a3"/>
        <w:jc w:val="left"/>
        <w:rPr>
          <w:lang w:val="ru-RU"/>
        </w:rPr>
      </w:pPr>
      <w:r w:rsidRPr="00311406">
        <w:rPr>
          <w:lang w:val="ru-RU"/>
        </w:rPr>
        <w:lastRenderedPageBreak/>
        <w:t>21.3.3.1. Древний Восток.</w:t>
      </w:r>
    </w:p>
    <w:p w14:paraId="26E7CF9A" w14:textId="77777777" w:rsidR="00B62261" w:rsidRPr="00311406" w:rsidRDefault="00570518">
      <w:pPr>
        <w:pStyle w:val="a3"/>
        <w:jc w:val="left"/>
        <w:rPr>
          <w:lang w:val="ru-RU"/>
        </w:rPr>
      </w:pPr>
      <w:r w:rsidRPr="00311406">
        <w:rPr>
          <w:lang w:val="ru-RU"/>
        </w:rPr>
        <w:t>Понятие "Древний Восток". Карта Древневосточного мира.</w:t>
      </w:r>
    </w:p>
    <w:p w14:paraId="26141FAA" w14:textId="77777777" w:rsidR="00B62261" w:rsidRPr="00311406" w:rsidRDefault="00570518">
      <w:pPr>
        <w:pStyle w:val="a3"/>
        <w:jc w:val="left"/>
        <w:rPr>
          <w:lang w:val="ru-RU"/>
        </w:rPr>
      </w:pPr>
      <w:r w:rsidRPr="00311406">
        <w:rPr>
          <w:lang w:val="ru-RU"/>
        </w:rPr>
        <w:t>21.3.3.2. Древний Египет.</w:t>
      </w:r>
    </w:p>
    <w:p w14:paraId="6D0F7E21" w14:textId="77777777" w:rsidR="00B62261" w:rsidRPr="00311406" w:rsidRDefault="00570518">
      <w:pPr>
        <w:pStyle w:val="a3"/>
        <w:jc w:val="left"/>
        <w:rPr>
          <w:lang w:val="ru-RU"/>
        </w:rPr>
      </w:pPr>
      <w:r w:rsidRPr="00311406">
        <w:rPr>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666B77C" w14:textId="77777777" w:rsidR="00B62261" w:rsidRPr="00311406" w:rsidRDefault="00570518">
      <w:pPr>
        <w:pStyle w:val="a3"/>
        <w:jc w:val="left"/>
        <w:rPr>
          <w:lang w:val="ru-RU"/>
        </w:rPr>
      </w:pPr>
      <w:r w:rsidRPr="00311406">
        <w:rPr>
          <w:lang w:val="ru-RU"/>
        </w:rPr>
        <w:t xml:space="preserve">Отношения Египта с соседними народами. Египетское войско. Завоевательные походы фараонов; Тутмос </w:t>
      </w:r>
      <w:r w:rsidRPr="00311406">
        <w:t>III</w:t>
      </w:r>
      <w:r w:rsidRPr="00311406">
        <w:rPr>
          <w:lang w:val="ru-RU"/>
        </w:rPr>
        <w:t xml:space="preserve">. Могущество Египта при Рамсесе </w:t>
      </w:r>
      <w:r w:rsidRPr="00311406">
        <w:t>II</w:t>
      </w:r>
      <w:r w:rsidRPr="00311406">
        <w:rPr>
          <w:lang w:val="ru-RU"/>
        </w:rPr>
        <w:t>.</w:t>
      </w:r>
    </w:p>
    <w:p w14:paraId="2D99B2BD" w14:textId="77777777" w:rsidR="00B62261" w:rsidRPr="00311406" w:rsidRDefault="00570518">
      <w:pPr>
        <w:pStyle w:val="a3"/>
        <w:jc w:val="left"/>
        <w:rPr>
          <w:lang w:val="ru-RU"/>
        </w:rPr>
      </w:pPr>
      <w:r w:rsidRPr="00311406">
        <w:rPr>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7C6ADA51" w14:textId="77777777" w:rsidR="00B62261" w:rsidRPr="00311406" w:rsidRDefault="00570518">
      <w:pPr>
        <w:pStyle w:val="a3"/>
        <w:jc w:val="left"/>
        <w:rPr>
          <w:lang w:val="ru-RU"/>
        </w:rPr>
      </w:pPr>
      <w:r w:rsidRPr="00311406">
        <w:rPr>
          <w:lang w:val="ru-RU"/>
        </w:rPr>
        <w:t>21.3.3.3. Древние цивилизации Месопотамии.</w:t>
      </w:r>
    </w:p>
    <w:p w14:paraId="2A465794" w14:textId="77777777" w:rsidR="00B62261" w:rsidRPr="00311406" w:rsidRDefault="00570518">
      <w:pPr>
        <w:pStyle w:val="a3"/>
        <w:jc w:val="left"/>
        <w:rPr>
          <w:lang w:val="ru-RU"/>
        </w:rPr>
      </w:pPr>
      <w:r w:rsidRPr="00311406">
        <w:rPr>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679A8FDF" w14:textId="77777777" w:rsidR="00B62261" w:rsidRPr="00311406" w:rsidRDefault="00570518">
      <w:pPr>
        <w:pStyle w:val="a3"/>
        <w:jc w:val="left"/>
        <w:rPr>
          <w:lang w:val="ru-RU"/>
        </w:rPr>
      </w:pPr>
      <w:r w:rsidRPr="00311406">
        <w:rPr>
          <w:lang w:val="ru-RU"/>
        </w:rPr>
        <w:t>Древний Вавилон. Царь Хаммурапи и его законы.</w:t>
      </w:r>
    </w:p>
    <w:p w14:paraId="2F8E4650" w14:textId="77777777" w:rsidR="00B62261" w:rsidRPr="00311406" w:rsidRDefault="00570518">
      <w:pPr>
        <w:pStyle w:val="a3"/>
        <w:jc w:val="left"/>
        <w:rPr>
          <w:lang w:val="ru-RU"/>
        </w:rPr>
      </w:pPr>
      <w:r w:rsidRPr="00311406">
        <w:rPr>
          <w:lang w:val="ru-RU"/>
        </w:rPr>
        <w:t>Ассирия. Завоевания ассирийцев. Создание сильной державы. Культурные сокровища Ниневии. Гибель империи.</w:t>
      </w:r>
    </w:p>
    <w:p w14:paraId="002C3EE9" w14:textId="77777777" w:rsidR="00B62261" w:rsidRPr="00311406" w:rsidRDefault="00570518">
      <w:pPr>
        <w:pStyle w:val="a3"/>
        <w:jc w:val="left"/>
        <w:rPr>
          <w:lang w:val="ru-RU"/>
        </w:rPr>
      </w:pPr>
      <w:r w:rsidRPr="00311406">
        <w:rPr>
          <w:lang w:val="ru-RU"/>
        </w:rPr>
        <w:t>Усиление Нововавилонского царства. Легендарные памятники города Вавилона.</w:t>
      </w:r>
    </w:p>
    <w:p w14:paraId="3C762DF0" w14:textId="77777777" w:rsidR="00B62261" w:rsidRPr="00311406" w:rsidRDefault="00570518">
      <w:pPr>
        <w:pStyle w:val="a3"/>
        <w:jc w:val="left"/>
        <w:rPr>
          <w:lang w:val="ru-RU"/>
        </w:rPr>
      </w:pPr>
      <w:r w:rsidRPr="00311406">
        <w:rPr>
          <w:lang w:val="ru-RU"/>
        </w:rPr>
        <w:t>21.3.3.4. Восточное Средиземноморье в древности.</w:t>
      </w:r>
    </w:p>
    <w:p w14:paraId="1CCD19FF" w14:textId="77777777" w:rsidR="00B62261" w:rsidRPr="00311406" w:rsidRDefault="00570518">
      <w:pPr>
        <w:pStyle w:val="a3"/>
        <w:jc w:val="left"/>
        <w:rPr>
          <w:lang w:val="ru-RU"/>
        </w:rPr>
      </w:pPr>
      <w:r w:rsidRPr="00311406">
        <w:rPr>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036B0A48" w14:textId="77777777" w:rsidR="00B62261" w:rsidRPr="00311406" w:rsidRDefault="00570518">
      <w:pPr>
        <w:pStyle w:val="a3"/>
        <w:jc w:val="left"/>
        <w:rPr>
          <w:lang w:val="ru-RU"/>
        </w:rPr>
      </w:pPr>
      <w:r w:rsidRPr="00311406">
        <w:rPr>
          <w:lang w:val="ru-RU"/>
        </w:rPr>
        <w:t>21.3.3.5. Персидская держава.</w:t>
      </w:r>
    </w:p>
    <w:p w14:paraId="3C7619F0" w14:textId="77777777" w:rsidR="00B62261" w:rsidRPr="00311406" w:rsidRDefault="00570518">
      <w:pPr>
        <w:pStyle w:val="a3"/>
        <w:jc w:val="left"/>
        <w:rPr>
          <w:lang w:val="ru-RU"/>
        </w:rPr>
      </w:pPr>
      <w:r w:rsidRPr="00311406">
        <w:rPr>
          <w:lang w:val="ru-RU"/>
        </w:rPr>
        <w:t xml:space="preserve">Завоевания персов. Государство Ахеменидов. Великие цари: Кир </w:t>
      </w:r>
      <w:r w:rsidRPr="00311406">
        <w:t>II</w:t>
      </w:r>
      <w:r w:rsidRPr="00311406">
        <w:rPr>
          <w:lang w:val="ru-RU"/>
        </w:rPr>
        <w:t xml:space="preserve"> Великий, Дарий </w:t>
      </w:r>
      <w:r w:rsidRPr="00311406">
        <w:t>I</w:t>
      </w:r>
      <w:r w:rsidRPr="00311406">
        <w:rPr>
          <w:lang w:val="ru-RU"/>
        </w:rPr>
        <w:t>. Расширение территории державы. Государственное устройство. Центр и сатрапии, управление империей. Религия персов.</w:t>
      </w:r>
    </w:p>
    <w:p w14:paraId="19CDE55B" w14:textId="77777777" w:rsidR="00B62261" w:rsidRPr="00311406" w:rsidRDefault="00570518">
      <w:pPr>
        <w:pStyle w:val="a3"/>
        <w:jc w:val="left"/>
        <w:rPr>
          <w:lang w:val="ru-RU"/>
        </w:rPr>
      </w:pPr>
      <w:r w:rsidRPr="00311406">
        <w:rPr>
          <w:lang w:val="ru-RU"/>
        </w:rPr>
        <w:t>21.3.3.6. Древняя Индия.</w:t>
      </w:r>
    </w:p>
    <w:p w14:paraId="0AE48D62" w14:textId="77777777" w:rsidR="00B62261" w:rsidRPr="00311406" w:rsidRDefault="00570518">
      <w:pPr>
        <w:pStyle w:val="a3"/>
        <w:jc w:val="left"/>
        <w:rPr>
          <w:lang w:val="ru-RU"/>
        </w:rPr>
      </w:pPr>
      <w:r w:rsidRPr="00311406">
        <w:rPr>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7D109A5A" w14:textId="77777777" w:rsidR="00B62261" w:rsidRPr="00311406" w:rsidRDefault="00570518">
      <w:pPr>
        <w:pStyle w:val="a3"/>
        <w:jc w:val="left"/>
        <w:rPr>
          <w:lang w:val="ru-RU"/>
        </w:rPr>
      </w:pPr>
      <w:r w:rsidRPr="00311406">
        <w:rPr>
          <w:lang w:val="ru-RU"/>
        </w:rPr>
        <w:t>21.3.3.7. Древний Китай.</w:t>
      </w:r>
    </w:p>
    <w:p w14:paraId="00FE5FEB" w14:textId="77777777" w:rsidR="00B62261" w:rsidRPr="00311406" w:rsidRDefault="00570518">
      <w:pPr>
        <w:pStyle w:val="a3"/>
        <w:jc w:val="left"/>
        <w:rPr>
          <w:lang w:val="ru-RU"/>
        </w:rPr>
      </w:pPr>
      <w:r w:rsidRPr="00311406">
        <w:rPr>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9B2592B" w14:textId="77777777" w:rsidR="00B62261" w:rsidRPr="00311406" w:rsidRDefault="00570518">
      <w:pPr>
        <w:pStyle w:val="a3"/>
        <w:jc w:val="left"/>
        <w:rPr>
          <w:lang w:val="ru-RU"/>
        </w:rPr>
      </w:pPr>
      <w:r w:rsidRPr="00311406">
        <w:rPr>
          <w:lang w:val="ru-RU"/>
        </w:rPr>
        <w:t>21.3.3.8. Древняя Греция. Эллинизм.</w:t>
      </w:r>
    </w:p>
    <w:p w14:paraId="0A139334" w14:textId="77777777" w:rsidR="00B62261" w:rsidRPr="00311406" w:rsidRDefault="00570518">
      <w:pPr>
        <w:pStyle w:val="a3"/>
        <w:jc w:val="left"/>
        <w:rPr>
          <w:lang w:val="ru-RU"/>
        </w:rPr>
      </w:pPr>
      <w:r w:rsidRPr="00311406">
        <w:rPr>
          <w:lang w:val="ru-RU"/>
        </w:rPr>
        <w:t>21.3.3.8.1. Древнейшая Греция.</w:t>
      </w:r>
    </w:p>
    <w:p w14:paraId="2C02E2E5" w14:textId="77777777" w:rsidR="00B62261" w:rsidRPr="00311406" w:rsidRDefault="00570518">
      <w:pPr>
        <w:pStyle w:val="a3"/>
        <w:jc w:val="left"/>
        <w:rPr>
          <w:lang w:val="ru-RU"/>
        </w:rPr>
      </w:pPr>
      <w:r w:rsidRPr="00311406">
        <w:rPr>
          <w:lang w:val="ru-RU"/>
        </w:rPr>
        <w:lastRenderedPageBreak/>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05C73D18" w14:textId="77777777" w:rsidR="00B62261" w:rsidRPr="00311406" w:rsidRDefault="00570518">
      <w:pPr>
        <w:pStyle w:val="a3"/>
        <w:jc w:val="left"/>
        <w:rPr>
          <w:lang w:val="ru-RU"/>
        </w:rPr>
      </w:pPr>
      <w:r w:rsidRPr="00311406">
        <w:rPr>
          <w:lang w:val="ru-RU"/>
        </w:rPr>
        <w:t>21.3.3.8.2. Греческие полисы.</w:t>
      </w:r>
    </w:p>
    <w:p w14:paraId="477F6349" w14:textId="77777777" w:rsidR="00B62261" w:rsidRPr="00311406" w:rsidRDefault="00570518">
      <w:pPr>
        <w:pStyle w:val="a3"/>
        <w:jc w:val="left"/>
        <w:rPr>
          <w:lang w:val="ru-RU"/>
        </w:rPr>
      </w:pPr>
      <w:r w:rsidRPr="00311406">
        <w:rPr>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D10CFBE" w14:textId="77777777" w:rsidR="00B62261" w:rsidRPr="00311406" w:rsidRDefault="00570518">
      <w:pPr>
        <w:pStyle w:val="a3"/>
        <w:jc w:val="left"/>
        <w:rPr>
          <w:lang w:val="ru-RU"/>
        </w:rPr>
      </w:pPr>
      <w:r w:rsidRPr="00311406">
        <w:rPr>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08FE9F44" w14:textId="77777777" w:rsidR="00B62261" w:rsidRPr="00311406" w:rsidRDefault="00570518">
      <w:pPr>
        <w:pStyle w:val="a3"/>
        <w:jc w:val="left"/>
        <w:rPr>
          <w:lang w:val="ru-RU"/>
        </w:rPr>
      </w:pPr>
      <w:r w:rsidRPr="00311406">
        <w:rPr>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2B30B544" w14:textId="77777777" w:rsidR="00B62261" w:rsidRPr="00311406" w:rsidRDefault="00570518">
      <w:pPr>
        <w:pStyle w:val="a3"/>
        <w:jc w:val="left"/>
        <w:rPr>
          <w:lang w:val="ru-RU"/>
        </w:rPr>
      </w:pPr>
      <w:r w:rsidRPr="00311406">
        <w:rPr>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06A6C913" w14:textId="77777777" w:rsidR="00B62261" w:rsidRPr="00311406" w:rsidRDefault="00570518">
      <w:pPr>
        <w:pStyle w:val="a3"/>
        <w:jc w:val="left"/>
        <w:rPr>
          <w:lang w:val="ru-RU"/>
        </w:rPr>
      </w:pPr>
      <w:r w:rsidRPr="00311406">
        <w:rPr>
          <w:lang w:val="ru-RU"/>
        </w:rPr>
        <w:t>21.3.3.8.3. Культура Древней Греции.</w:t>
      </w:r>
    </w:p>
    <w:p w14:paraId="477C8970" w14:textId="77777777" w:rsidR="00B62261" w:rsidRPr="00311406" w:rsidRDefault="00570518">
      <w:pPr>
        <w:pStyle w:val="a3"/>
        <w:jc w:val="left"/>
        <w:rPr>
          <w:lang w:val="ru-RU"/>
        </w:rPr>
      </w:pPr>
      <w:r w:rsidRPr="00311406">
        <w:rPr>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0FB1559F" w14:textId="77777777" w:rsidR="00B62261" w:rsidRPr="00311406" w:rsidRDefault="00570518">
      <w:pPr>
        <w:pStyle w:val="a3"/>
        <w:jc w:val="left"/>
        <w:rPr>
          <w:lang w:val="ru-RU"/>
        </w:rPr>
      </w:pPr>
      <w:r w:rsidRPr="00311406">
        <w:rPr>
          <w:lang w:val="ru-RU"/>
        </w:rPr>
        <w:t>21.3.3.8.4. Македонские завоевания. Эллинизм.</w:t>
      </w:r>
    </w:p>
    <w:p w14:paraId="212E76A0" w14:textId="77777777" w:rsidR="00B62261" w:rsidRPr="00311406" w:rsidRDefault="00570518">
      <w:pPr>
        <w:pStyle w:val="a3"/>
        <w:jc w:val="left"/>
        <w:rPr>
          <w:lang w:val="ru-RU"/>
        </w:rPr>
      </w:pPr>
      <w:r w:rsidRPr="00311406">
        <w:rPr>
          <w:lang w:val="ru-RU"/>
        </w:rPr>
        <w:t xml:space="preserve">Возвышение Македонии. Политика Филиппа </w:t>
      </w:r>
      <w:r w:rsidRPr="00311406">
        <w:t>II</w:t>
      </w:r>
      <w:r w:rsidRPr="00311406">
        <w:rPr>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0E89A501" w14:textId="77777777" w:rsidR="00B62261" w:rsidRPr="00311406" w:rsidRDefault="00570518">
      <w:pPr>
        <w:pStyle w:val="a3"/>
        <w:jc w:val="left"/>
        <w:rPr>
          <w:lang w:val="ru-RU"/>
        </w:rPr>
      </w:pPr>
      <w:r w:rsidRPr="00311406">
        <w:rPr>
          <w:lang w:val="ru-RU"/>
        </w:rPr>
        <w:t>21.3.3.9. Древний Рим.</w:t>
      </w:r>
    </w:p>
    <w:p w14:paraId="518BD8C6" w14:textId="77777777" w:rsidR="00B62261" w:rsidRPr="00311406" w:rsidRDefault="00570518">
      <w:pPr>
        <w:pStyle w:val="a3"/>
        <w:jc w:val="left"/>
        <w:rPr>
          <w:lang w:val="ru-RU"/>
        </w:rPr>
      </w:pPr>
      <w:r w:rsidRPr="00311406">
        <w:rPr>
          <w:lang w:val="ru-RU"/>
        </w:rPr>
        <w:t>21.3.3.9.1. Возникновение Римского государства.</w:t>
      </w:r>
    </w:p>
    <w:p w14:paraId="7D0813B8" w14:textId="77777777" w:rsidR="00B62261" w:rsidRPr="00311406" w:rsidRDefault="00570518">
      <w:pPr>
        <w:pStyle w:val="a3"/>
        <w:jc w:val="left"/>
        <w:rPr>
          <w:lang w:val="ru-RU"/>
        </w:rPr>
      </w:pPr>
      <w:r w:rsidRPr="00311406">
        <w:rPr>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9E97A59" w14:textId="77777777" w:rsidR="00B62261" w:rsidRPr="00311406" w:rsidRDefault="00570518">
      <w:pPr>
        <w:pStyle w:val="a3"/>
        <w:jc w:val="left"/>
        <w:rPr>
          <w:lang w:val="ru-RU"/>
        </w:rPr>
      </w:pPr>
      <w:r w:rsidRPr="00311406">
        <w:rPr>
          <w:lang w:val="ru-RU"/>
        </w:rPr>
        <w:t>21.3.3.9.2. Римские завоевания в Средиземноморье.</w:t>
      </w:r>
    </w:p>
    <w:p w14:paraId="4D076F97" w14:textId="77777777" w:rsidR="00B62261" w:rsidRPr="00311406" w:rsidRDefault="00570518">
      <w:pPr>
        <w:pStyle w:val="a3"/>
        <w:jc w:val="left"/>
        <w:rPr>
          <w:lang w:val="ru-RU"/>
        </w:rPr>
      </w:pPr>
      <w:r w:rsidRPr="00311406">
        <w:rPr>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3150C3BB" w14:textId="77777777" w:rsidR="00B62261" w:rsidRPr="00311406" w:rsidRDefault="00570518">
      <w:pPr>
        <w:pStyle w:val="a3"/>
        <w:jc w:val="left"/>
        <w:rPr>
          <w:lang w:val="ru-RU"/>
        </w:rPr>
      </w:pPr>
      <w:r w:rsidRPr="00311406">
        <w:rPr>
          <w:lang w:val="ru-RU"/>
        </w:rPr>
        <w:t>21.3.3.9.3. Поздняя Римская республика. Гражданские войны.</w:t>
      </w:r>
    </w:p>
    <w:p w14:paraId="0271A88A" w14:textId="77777777" w:rsidR="00B62261" w:rsidRPr="00311406" w:rsidRDefault="00570518">
      <w:pPr>
        <w:pStyle w:val="a3"/>
        <w:jc w:val="left"/>
        <w:rPr>
          <w:lang w:val="ru-RU"/>
        </w:rPr>
      </w:pPr>
      <w:r w:rsidRPr="00311406">
        <w:rPr>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D5B742C" w14:textId="77777777" w:rsidR="00B62261" w:rsidRPr="00311406" w:rsidRDefault="00570518">
      <w:pPr>
        <w:pStyle w:val="a3"/>
        <w:jc w:val="left"/>
        <w:rPr>
          <w:lang w:val="ru-RU"/>
        </w:rPr>
      </w:pPr>
      <w:r w:rsidRPr="00311406">
        <w:rPr>
          <w:lang w:val="ru-RU"/>
        </w:rPr>
        <w:t>21.3.3.9.4. Расцвет и падение Римской империи.</w:t>
      </w:r>
    </w:p>
    <w:p w14:paraId="1884A51D" w14:textId="77777777" w:rsidR="00B62261" w:rsidRPr="00311406" w:rsidRDefault="00570518">
      <w:pPr>
        <w:pStyle w:val="a3"/>
        <w:jc w:val="left"/>
        <w:rPr>
          <w:lang w:val="ru-RU"/>
        </w:rPr>
      </w:pPr>
      <w:r w:rsidRPr="00311406">
        <w:rPr>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311406">
        <w:t>I</w:t>
      </w:r>
      <w:r w:rsidRPr="00311406">
        <w:rPr>
          <w:lang w:val="ru-RU"/>
        </w:rPr>
        <w:t>, перенос столицы в Константинополь. Разделение Римской империи на Западную и Восточную части.</w:t>
      </w:r>
    </w:p>
    <w:p w14:paraId="33BF0DF2" w14:textId="77777777" w:rsidR="00B62261" w:rsidRPr="00311406" w:rsidRDefault="00570518">
      <w:pPr>
        <w:pStyle w:val="a3"/>
        <w:jc w:val="left"/>
        <w:rPr>
          <w:lang w:val="ru-RU"/>
        </w:rPr>
      </w:pPr>
      <w:r w:rsidRPr="00311406">
        <w:rPr>
          <w:lang w:val="ru-RU"/>
        </w:rPr>
        <w:t>Начало Великого переселения народов. Рим и варвары. Падение Западной Римской империи.</w:t>
      </w:r>
    </w:p>
    <w:p w14:paraId="4386D089" w14:textId="77777777" w:rsidR="00B62261" w:rsidRPr="00311406" w:rsidRDefault="00570518">
      <w:pPr>
        <w:pStyle w:val="a3"/>
        <w:jc w:val="left"/>
        <w:rPr>
          <w:lang w:val="ru-RU"/>
        </w:rPr>
      </w:pPr>
      <w:r w:rsidRPr="00311406">
        <w:rPr>
          <w:lang w:val="ru-RU"/>
        </w:rPr>
        <w:lastRenderedPageBreak/>
        <w:t>21.3.3.9.5. Культура Древнего Рима.</w:t>
      </w:r>
    </w:p>
    <w:p w14:paraId="25FAE685" w14:textId="77777777" w:rsidR="00B62261" w:rsidRPr="00311406" w:rsidRDefault="00570518">
      <w:pPr>
        <w:pStyle w:val="a3"/>
        <w:jc w:val="left"/>
        <w:rPr>
          <w:lang w:val="ru-RU"/>
        </w:rPr>
      </w:pPr>
      <w:r w:rsidRPr="00311406">
        <w:rPr>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256A527C" w14:textId="77777777" w:rsidR="00B62261" w:rsidRPr="00311406" w:rsidRDefault="00570518">
      <w:pPr>
        <w:pStyle w:val="a3"/>
        <w:jc w:val="left"/>
        <w:rPr>
          <w:lang w:val="ru-RU"/>
        </w:rPr>
      </w:pPr>
      <w:r w:rsidRPr="00311406">
        <w:rPr>
          <w:lang w:val="ru-RU"/>
        </w:rPr>
        <w:t>21.3.3.9.6. Обобщение.</w:t>
      </w:r>
    </w:p>
    <w:p w14:paraId="7AEB3489" w14:textId="77777777" w:rsidR="00B62261" w:rsidRPr="00311406" w:rsidRDefault="00570518">
      <w:pPr>
        <w:pStyle w:val="a3"/>
        <w:jc w:val="left"/>
        <w:rPr>
          <w:lang w:val="ru-RU"/>
        </w:rPr>
      </w:pPr>
      <w:r w:rsidRPr="00311406">
        <w:rPr>
          <w:lang w:val="ru-RU"/>
        </w:rPr>
        <w:t>Историческое и культурное наследие цивилизаций Древнего мира.</w:t>
      </w:r>
    </w:p>
    <w:p w14:paraId="2C4B75A4" w14:textId="77777777" w:rsidR="00B62261" w:rsidRPr="00311406" w:rsidRDefault="00570518">
      <w:pPr>
        <w:pStyle w:val="a3"/>
        <w:jc w:val="left"/>
        <w:rPr>
          <w:lang w:val="ru-RU"/>
        </w:rPr>
      </w:pPr>
      <w:r w:rsidRPr="00311406">
        <w:rPr>
          <w:rStyle w:val="a4"/>
          <w:lang w:val="ru-RU"/>
        </w:rPr>
        <w:t>21.4. Содержание обучения в 6 классе.</w:t>
      </w:r>
    </w:p>
    <w:p w14:paraId="65ECD072" w14:textId="77777777" w:rsidR="00B62261" w:rsidRPr="00311406" w:rsidRDefault="00570518">
      <w:pPr>
        <w:pStyle w:val="a3"/>
        <w:jc w:val="left"/>
        <w:rPr>
          <w:lang w:val="ru-RU"/>
        </w:rPr>
      </w:pPr>
      <w:r w:rsidRPr="00311406">
        <w:rPr>
          <w:lang w:val="ru-RU"/>
        </w:rPr>
        <w:t>21.4.1. Всеобщая история. История Средних веков.</w:t>
      </w:r>
    </w:p>
    <w:p w14:paraId="49058446" w14:textId="77777777" w:rsidR="00B62261" w:rsidRPr="00311406" w:rsidRDefault="00570518">
      <w:pPr>
        <w:pStyle w:val="a3"/>
        <w:jc w:val="left"/>
        <w:rPr>
          <w:lang w:val="ru-RU"/>
        </w:rPr>
      </w:pPr>
      <w:r w:rsidRPr="00311406">
        <w:rPr>
          <w:lang w:val="ru-RU"/>
        </w:rPr>
        <w:t>21.4.1.1. Введение.</w:t>
      </w:r>
    </w:p>
    <w:p w14:paraId="73B0499E" w14:textId="77777777" w:rsidR="00B62261" w:rsidRPr="00311406" w:rsidRDefault="00570518">
      <w:pPr>
        <w:pStyle w:val="a3"/>
        <w:jc w:val="left"/>
        <w:rPr>
          <w:lang w:val="ru-RU"/>
        </w:rPr>
      </w:pPr>
      <w:r w:rsidRPr="00311406">
        <w:rPr>
          <w:lang w:val="ru-RU"/>
        </w:rPr>
        <w:t>Средние века: понятие, хронологические рамки и периодизация Средневековья.</w:t>
      </w:r>
    </w:p>
    <w:p w14:paraId="4D052A95" w14:textId="77777777" w:rsidR="00B62261" w:rsidRPr="00311406" w:rsidRDefault="00570518">
      <w:pPr>
        <w:pStyle w:val="a3"/>
        <w:jc w:val="left"/>
        <w:rPr>
          <w:lang w:val="ru-RU"/>
        </w:rPr>
      </w:pPr>
      <w:r w:rsidRPr="00311406">
        <w:rPr>
          <w:lang w:val="ru-RU"/>
        </w:rPr>
        <w:t>21.4.1.2. Народы Европы в раннее Средневековье.</w:t>
      </w:r>
    </w:p>
    <w:p w14:paraId="5A3F7D74" w14:textId="77777777" w:rsidR="00B62261" w:rsidRPr="00311406" w:rsidRDefault="00570518">
      <w:pPr>
        <w:pStyle w:val="a3"/>
        <w:jc w:val="left"/>
        <w:rPr>
          <w:lang w:val="ru-RU"/>
        </w:rPr>
      </w:pPr>
      <w:r w:rsidRPr="00311406">
        <w:rPr>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50BCB77C" w14:textId="77777777" w:rsidR="00B62261" w:rsidRPr="00311406" w:rsidRDefault="00570518">
      <w:pPr>
        <w:pStyle w:val="a3"/>
        <w:jc w:val="left"/>
        <w:rPr>
          <w:lang w:val="ru-RU"/>
        </w:rPr>
      </w:pPr>
      <w:r w:rsidRPr="00311406">
        <w:rPr>
          <w:lang w:val="ru-RU"/>
        </w:rPr>
        <w:t xml:space="preserve">Франкское государство в </w:t>
      </w:r>
      <w:r w:rsidRPr="00311406">
        <w:t>VIII</w:t>
      </w:r>
      <w:r w:rsidRPr="00311406">
        <w:rPr>
          <w:lang w:val="ru-RU"/>
        </w:rPr>
        <w:t xml:space="preserve"> - </w:t>
      </w:r>
      <w:r w:rsidRPr="00311406">
        <w:t>IX</w:t>
      </w:r>
      <w:r w:rsidRPr="00311406">
        <w:rPr>
          <w:lang w:val="ru-RU"/>
        </w:rPr>
        <w:t xml:space="preserve">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2D802E9" w14:textId="77777777" w:rsidR="00B62261" w:rsidRPr="00311406" w:rsidRDefault="00570518">
      <w:pPr>
        <w:pStyle w:val="a3"/>
        <w:jc w:val="left"/>
        <w:rPr>
          <w:lang w:val="ru-RU"/>
        </w:rPr>
      </w:pPr>
      <w:r w:rsidRPr="00311406">
        <w:rPr>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63F48FF1" w14:textId="77777777" w:rsidR="00B62261" w:rsidRPr="00311406" w:rsidRDefault="00570518">
      <w:pPr>
        <w:pStyle w:val="a3"/>
        <w:jc w:val="left"/>
        <w:rPr>
          <w:lang w:val="ru-RU"/>
        </w:rPr>
      </w:pPr>
      <w:r w:rsidRPr="00311406">
        <w:rPr>
          <w:lang w:val="ru-RU"/>
        </w:rPr>
        <w:t xml:space="preserve">21.4.1.3. Византийская империя в </w:t>
      </w:r>
      <w:r w:rsidRPr="00311406">
        <w:t>VI</w:t>
      </w:r>
      <w:r w:rsidRPr="00311406">
        <w:rPr>
          <w:lang w:val="ru-RU"/>
        </w:rPr>
        <w:t xml:space="preserve"> - </w:t>
      </w:r>
      <w:r w:rsidRPr="00311406">
        <w:t>XI</w:t>
      </w:r>
      <w:r w:rsidRPr="00311406">
        <w:rPr>
          <w:lang w:val="ru-RU"/>
        </w:rPr>
        <w:t xml:space="preserve"> вв.</w:t>
      </w:r>
    </w:p>
    <w:p w14:paraId="3842EE96" w14:textId="77777777" w:rsidR="00B62261" w:rsidRPr="00311406" w:rsidRDefault="00570518">
      <w:pPr>
        <w:pStyle w:val="a3"/>
        <w:jc w:val="left"/>
        <w:rPr>
          <w:lang w:val="ru-RU"/>
        </w:rPr>
      </w:pPr>
      <w:r w:rsidRPr="00311406">
        <w:rPr>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7AC7C8C1" w14:textId="77777777" w:rsidR="00B62261" w:rsidRPr="00311406" w:rsidRDefault="00570518">
      <w:pPr>
        <w:pStyle w:val="a3"/>
        <w:jc w:val="left"/>
        <w:rPr>
          <w:lang w:val="ru-RU"/>
        </w:rPr>
      </w:pPr>
      <w:r w:rsidRPr="00311406">
        <w:rPr>
          <w:lang w:val="ru-RU"/>
        </w:rPr>
        <w:t xml:space="preserve">21.4.1.4. Арабы в </w:t>
      </w:r>
      <w:r w:rsidRPr="00311406">
        <w:t>VI</w:t>
      </w:r>
      <w:r w:rsidRPr="00311406">
        <w:rPr>
          <w:lang w:val="ru-RU"/>
        </w:rPr>
        <w:t xml:space="preserve"> - </w:t>
      </w:r>
      <w:r w:rsidRPr="00311406">
        <w:t>XI</w:t>
      </w:r>
      <w:r w:rsidRPr="00311406">
        <w:rPr>
          <w:lang w:val="ru-RU"/>
        </w:rPr>
        <w:t xml:space="preserve"> вв.</w:t>
      </w:r>
    </w:p>
    <w:p w14:paraId="5D6D9344" w14:textId="77777777" w:rsidR="00B62261" w:rsidRPr="00311406" w:rsidRDefault="00570518">
      <w:pPr>
        <w:pStyle w:val="a3"/>
        <w:jc w:val="left"/>
        <w:rPr>
          <w:lang w:val="ru-RU"/>
        </w:rPr>
      </w:pPr>
      <w:r w:rsidRPr="00311406">
        <w:rPr>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FB77AFC" w14:textId="77777777" w:rsidR="00B62261" w:rsidRPr="00311406" w:rsidRDefault="00570518">
      <w:pPr>
        <w:pStyle w:val="a3"/>
        <w:jc w:val="left"/>
        <w:rPr>
          <w:lang w:val="ru-RU"/>
        </w:rPr>
      </w:pPr>
      <w:r w:rsidRPr="00311406">
        <w:rPr>
          <w:lang w:val="ru-RU"/>
        </w:rPr>
        <w:t>21.4.1.5. Средневековое европейское общество.</w:t>
      </w:r>
    </w:p>
    <w:p w14:paraId="4CF5E2DF" w14:textId="77777777" w:rsidR="00B62261" w:rsidRPr="00311406" w:rsidRDefault="00570518">
      <w:pPr>
        <w:pStyle w:val="a3"/>
        <w:jc w:val="left"/>
        <w:rPr>
          <w:lang w:val="ru-RU"/>
        </w:rPr>
      </w:pPr>
      <w:r w:rsidRPr="00311406">
        <w:rPr>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100D703D" w14:textId="77777777" w:rsidR="00B62261" w:rsidRPr="00311406" w:rsidRDefault="00570518">
      <w:pPr>
        <w:pStyle w:val="a3"/>
        <w:jc w:val="left"/>
        <w:rPr>
          <w:lang w:val="ru-RU"/>
        </w:rPr>
      </w:pPr>
      <w:r w:rsidRPr="00311406">
        <w:rPr>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6E9784DC" w14:textId="77777777" w:rsidR="00B62261" w:rsidRPr="00311406" w:rsidRDefault="00570518">
      <w:pPr>
        <w:pStyle w:val="a3"/>
        <w:jc w:val="left"/>
        <w:rPr>
          <w:lang w:val="ru-RU"/>
        </w:rPr>
      </w:pPr>
      <w:r w:rsidRPr="00311406">
        <w:rPr>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45D0EEAC" w14:textId="77777777" w:rsidR="00B62261" w:rsidRPr="00311406" w:rsidRDefault="00570518">
      <w:pPr>
        <w:pStyle w:val="a3"/>
        <w:jc w:val="left"/>
        <w:rPr>
          <w:lang w:val="ru-RU"/>
        </w:rPr>
      </w:pPr>
      <w:r w:rsidRPr="00311406">
        <w:rPr>
          <w:lang w:val="ru-RU"/>
        </w:rPr>
        <w:t xml:space="preserve">21.4.1.6. Государства Европы в </w:t>
      </w:r>
      <w:r w:rsidRPr="00311406">
        <w:t>XII</w:t>
      </w:r>
      <w:r w:rsidRPr="00311406">
        <w:rPr>
          <w:lang w:val="ru-RU"/>
        </w:rPr>
        <w:t xml:space="preserve"> - </w:t>
      </w:r>
      <w:r w:rsidRPr="00311406">
        <w:t>XV</w:t>
      </w:r>
      <w:r w:rsidRPr="00311406">
        <w:rPr>
          <w:lang w:val="ru-RU"/>
        </w:rPr>
        <w:t xml:space="preserve"> вв.</w:t>
      </w:r>
    </w:p>
    <w:p w14:paraId="7B6114F9" w14:textId="77777777" w:rsidR="00B62261" w:rsidRPr="00311406" w:rsidRDefault="00570518">
      <w:pPr>
        <w:pStyle w:val="a3"/>
        <w:jc w:val="left"/>
        <w:rPr>
          <w:lang w:val="ru-RU"/>
        </w:rPr>
      </w:pPr>
      <w:r w:rsidRPr="00311406">
        <w:rPr>
          <w:lang w:val="ru-RU"/>
        </w:rPr>
        <w:lastRenderedPageBreak/>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311406">
        <w:t>XII</w:t>
      </w:r>
      <w:r w:rsidRPr="00311406">
        <w:rPr>
          <w:lang w:val="ru-RU"/>
        </w:rPr>
        <w:t xml:space="preserve"> - </w:t>
      </w:r>
      <w:r w:rsidRPr="00311406">
        <w:t>XV</w:t>
      </w:r>
      <w:r w:rsidRPr="00311406">
        <w:rPr>
          <w:lang w:val="ru-RU"/>
        </w:rPr>
        <w:t xml:space="preserve"> вв. Польско-литовское государство в </w:t>
      </w:r>
      <w:r w:rsidRPr="00311406">
        <w:t>XIV</w:t>
      </w:r>
      <w:r w:rsidRPr="00311406">
        <w:rPr>
          <w:lang w:val="ru-RU"/>
        </w:rPr>
        <w:t xml:space="preserve"> - </w:t>
      </w:r>
      <w:r w:rsidRPr="00311406">
        <w:t>XV</w:t>
      </w:r>
      <w:r w:rsidRPr="00311406">
        <w:rPr>
          <w:lang w:val="ru-RU"/>
        </w:rPr>
        <w:t xml:space="preserve"> вв. Реконкиста и образование централизованных государств на Пиренейском полуострове. Итальянские государства в </w:t>
      </w:r>
      <w:r w:rsidRPr="00311406">
        <w:t>XII</w:t>
      </w:r>
      <w:r w:rsidRPr="00311406">
        <w:rPr>
          <w:lang w:val="ru-RU"/>
        </w:rPr>
        <w:t xml:space="preserve"> - </w:t>
      </w:r>
      <w:r w:rsidRPr="00311406">
        <w:t>XV</w:t>
      </w:r>
      <w:r w:rsidRPr="00311406">
        <w:rPr>
          <w:lang w:val="ru-RU"/>
        </w:rPr>
        <w:t xml:space="preserve"> вв. Развитие экономики в европейских странах в период зрелого Средневековья. Обострение социальных противоречий в </w:t>
      </w:r>
      <w:r w:rsidRPr="00311406">
        <w:t>XIV</w:t>
      </w:r>
      <w:r w:rsidRPr="00311406">
        <w:rPr>
          <w:lang w:val="ru-RU"/>
        </w:rPr>
        <w:t xml:space="preserve"> в. (Жакерия, восстание Уота Тайлера). Гуситское движение в Чехии.</w:t>
      </w:r>
    </w:p>
    <w:p w14:paraId="566E8227" w14:textId="77777777" w:rsidR="00B62261" w:rsidRPr="00311406" w:rsidRDefault="00570518">
      <w:pPr>
        <w:pStyle w:val="a3"/>
        <w:jc w:val="left"/>
        <w:rPr>
          <w:lang w:val="ru-RU"/>
        </w:rPr>
      </w:pPr>
      <w:r w:rsidRPr="00311406">
        <w:rPr>
          <w:lang w:val="ru-RU"/>
        </w:rPr>
        <w:t xml:space="preserve">Византийская империя и славянские государства в </w:t>
      </w:r>
      <w:r w:rsidRPr="00311406">
        <w:t>XII</w:t>
      </w:r>
      <w:r w:rsidRPr="00311406">
        <w:rPr>
          <w:lang w:val="ru-RU"/>
        </w:rPr>
        <w:t xml:space="preserve"> - </w:t>
      </w:r>
      <w:r w:rsidRPr="00311406">
        <w:t>XV</w:t>
      </w:r>
      <w:r w:rsidRPr="00311406">
        <w:rPr>
          <w:lang w:val="ru-RU"/>
        </w:rPr>
        <w:t xml:space="preserve"> вв. Экспансия турок-османов. Османские завоевания на Балканах. Падение Константинополя.</w:t>
      </w:r>
    </w:p>
    <w:p w14:paraId="6883E902" w14:textId="77777777" w:rsidR="00B62261" w:rsidRPr="00311406" w:rsidRDefault="00570518">
      <w:pPr>
        <w:pStyle w:val="a3"/>
        <w:jc w:val="left"/>
        <w:rPr>
          <w:lang w:val="ru-RU"/>
        </w:rPr>
      </w:pPr>
      <w:r w:rsidRPr="00311406">
        <w:rPr>
          <w:lang w:val="ru-RU"/>
        </w:rPr>
        <w:t>21.4.1.7. Культура средневековой Европы.</w:t>
      </w:r>
    </w:p>
    <w:p w14:paraId="278EDF93" w14:textId="77777777" w:rsidR="00B62261" w:rsidRPr="00311406" w:rsidRDefault="00570518">
      <w:pPr>
        <w:pStyle w:val="a3"/>
        <w:jc w:val="left"/>
        <w:rPr>
          <w:lang w:val="ru-RU"/>
        </w:rPr>
      </w:pPr>
      <w:r w:rsidRPr="00311406">
        <w:rPr>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2F23C8D2" w14:textId="77777777" w:rsidR="00B62261" w:rsidRPr="00311406" w:rsidRDefault="00570518">
      <w:pPr>
        <w:pStyle w:val="a3"/>
        <w:jc w:val="left"/>
        <w:rPr>
          <w:lang w:val="ru-RU"/>
        </w:rPr>
      </w:pPr>
      <w:r w:rsidRPr="00311406">
        <w:rPr>
          <w:lang w:val="ru-RU"/>
        </w:rPr>
        <w:t>21.4.1.8. Страны Востока в Средние века.</w:t>
      </w:r>
    </w:p>
    <w:p w14:paraId="0ADBDF88" w14:textId="77777777" w:rsidR="00B62261" w:rsidRPr="00311406" w:rsidRDefault="00570518">
      <w:pPr>
        <w:pStyle w:val="a3"/>
        <w:jc w:val="left"/>
        <w:rPr>
          <w:lang w:val="ru-RU"/>
        </w:rPr>
      </w:pPr>
      <w:r w:rsidRPr="00311406">
        <w:rPr>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01B2392" w14:textId="77777777" w:rsidR="00B62261" w:rsidRPr="00311406" w:rsidRDefault="00570518">
      <w:pPr>
        <w:pStyle w:val="a3"/>
        <w:jc w:val="left"/>
        <w:rPr>
          <w:lang w:val="ru-RU"/>
        </w:rPr>
      </w:pPr>
      <w:r w:rsidRPr="00311406">
        <w:rPr>
          <w:lang w:val="ru-RU"/>
        </w:rPr>
        <w:t>Культура народов Востока. Литература. Архитектура. Традиционные искусства и ремесла.</w:t>
      </w:r>
    </w:p>
    <w:p w14:paraId="1C30769A" w14:textId="77777777" w:rsidR="00B62261" w:rsidRPr="00311406" w:rsidRDefault="00570518">
      <w:pPr>
        <w:pStyle w:val="a3"/>
        <w:jc w:val="left"/>
        <w:rPr>
          <w:lang w:val="ru-RU"/>
        </w:rPr>
      </w:pPr>
      <w:r w:rsidRPr="00311406">
        <w:rPr>
          <w:lang w:val="ru-RU"/>
        </w:rPr>
        <w:t>21.4.1.9. Государства доколумбовой Америки в Средние века.</w:t>
      </w:r>
    </w:p>
    <w:p w14:paraId="0A42AE44" w14:textId="77777777" w:rsidR="00B62261" w:rsidRPr="00311406" w:rsidRDefault="00570518">
      <w:pPr>
        <w:pStyle w:val="a3"/>
        <w:jc w:val="left"/>
        <w:rPr>
          <w:lang w:val="ru-RU"/>
        </w:rPr>
      </w:pPr>
      <w:r w:rsidRPr="00311406">
        <w:rPr>
          <w:lang w:val="ru-RU"/>
        </w:rPr>
        <w:t>Цивилизации майя, ацтеков и инков: общественный строй, религиозные верования, культура. Появление европейских завоевателей.</w:t>
      </w:r>
    </w:p>
    <w:p w14:paraId="3B2422A5" w14:textId="77777777" w:rsidR="00B62261" w:rsidRPr="00311406" w:rsidRDefault="00570518">
      <w:pPr>
        <w:pStyle w:val="a3"/>
        <w:jc w:val="left"/>
        <w:rPr>
          <w:lang w:val="ru-RU"/>
        </w:rPr>
      </w:pPr>
      <w:r w:rsidRPr="00311406">
        <w:rPr>
          <w:lang w:val="ru-RU"/>
        </w:rPr>
        <w:t>21.4.1.10. Обобщение.</w:t>
      </w:r>
    </w:p>
    <w:p w14:paraId="7451F9C4" w14:textId="77777777" w:rsidR="00B62261" w:rsidRPr="00311406" w:rsidRDefault="00570518">
      <w:pPr>
        <w:pStyle w:val="a3"/>
        <w:jc w:val="left"/>
        <w:rPr>
          <w:lang w:val="ru-RU"/>
        </w:rPr>
      </w:pPr>
      <w:r w:rsidRPr="00311406">
        <w:rPr>
          <w:lang w:val="ru-RU"/>
        </w:rPr>
        <w:t>Историческое и культурное наследие Средних веков.</w:t>
      </w:r>
    </w:p>
    <w:p w14:paraId="07E7CEA4" w14:textId="77777777" w:rsidR="00B62261" w:rsidRPr="00311406" w:rsidRDefault="00570518">
      <w:pPr>
        <w:pStyle w:val="a3"/>
        <w:jc w:val="left"/>
        <w:rPr>
          <w:lang w:val="ru-RU"/>
        </w:rPr>
      </w:pPr>
      <w:r w:rsidRPr="00311406">
        <w:rPr>
          <w:lang w:val="ru-RU"/>
        </w:rPr>
        <w:t>21.4.2. История России. От Руси к Российскому государству.</w:t>
      </w:r>
    </w:p>
    <w:p w14:paraId="62EF158F" w14:textId="77777777" w:rsidR="00B62261" w:rsidRPr="00311406" w:rsidRDefault="00570518">
      <w:pPr>
        <w:pStyle w:val="a3"/>
        <w:jc w:val="left"/>
        <w:rPr>
          <w:lang w:val="ru-RU"/>
        </w:rPr>
      </w:pPr>
      <w:r w:rsidRPr="00311406">
        <w:rPr>
          <w:lang w:val="ru-RU"/>
        </w:rPr>
        <w:t>21.4.2.1. Введение.</w:t>
      </w:r>
    </w:p>
    <w:p w14:paraId="091B00B2" w14:textId="77777777" w:rsidR="00B62261" w:rsidRPr="00311406" w:rsidRDefault="00570518">
      <w:pPr>
        <w:pStyle w:val="a3"/>
        <w:jc w:val="left"/>
        <w:rPr>
          <w:lang w:val="ru-RU"/>
        </w:rPr>
      </w:pPr>
      <w:r w:rsidRPr="00311406">
        <w:rPr>
          <w:lang w:val="ru-RU"/>
        </w:rPr>
        <w:t>Роль и место России в мировой истории. Проблемы периодизации российской истории. Источники по истории России.</w:t>
      </w:r>
    </w:p>
    <w:p w14:paraId="6BF655CC" w14:textId="77777777" w:rsidR="00B62261" w:rsidRPr="00311406" w:rsidRDefault="00570518">
      <w:pPr>
        <w:pStyle w:val="a3"/>
        <w:jc w:val="left"/>
        <w:rPr>
          <w:lang w:val="ru-RU"/>
        </w:rPr>
      </w:pPr>
      <w:r w:rsidRPr="00311406">
        <w:rPr>
          <w:lang w:val="ru-RU"/>
        </w:rPr>
        <w:t xml:space="preserve">21.4.2.2. Народы и государства на территории нашей страны в древности. Восточная Европа в середине </w:t>
      </w:r>
      <w:r w:rsidRPr="00311406">
        <w:t>I</w:t>
      </w:r>
      <w:r w:rsidRPr="00311406">
        <w:rPr>
          <w:lang w:val="ru-RU"/>
        </w:rPr>
        <w:t xml:space="preserve"> тыс. н. э.</w:t>
      </w:r>
    </w:p>
    <w:p w14:paraId="64466898" w14:textId="77777777" w:rsidR="00B62261" w:rsidRPr="00311406" w:rsidRDefault="00570518">
      <w:pPr>
        <w:pStyle w:val="a3"/>
        <w:jc w:val="left"/>
        <w:rPr>
          <w:lang w:val="ru-RU"/>
        </w:rPr>
      </w:pPr>
      <w:r w:rsidRPr="00311406">
        <w:rPr>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7C278839" w14:textId="77777777" w:rsidR="00B62261" w:rsidRPr="00311406" w:rsidRDefault="00570518">
      <w:pPr>
        <w:pStyle w:val="a3"/>
        <w:jc w:val="left"/>
        <w:rPr>
          <w:lang w:val="ru-RU"/>
        </w:rPr>
      </w:pPr>
      <w:r w:rsidRPr="00311406">
        <w:rPr>
          <w:lang w:val="ru-RU"/>
        </w:rPr>
        <w:t xml:space="preserve">Народы, проживавшие на этой территории до середины </w:t>
      </w:r>
      <w:r w:rsidRPr="00311406">
        <w:t>I</w:t>
      </w:r>
      <w:r w:rsidRPr="00311406">
        <w:rPr>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3A20053" w14:textId="77777777" w:rsidR="00B62261" w:rsidRPr="00311406" w:rsidRDefault="00570518">
      <w:pPr>
        <w:pStyle w:val="a3"/>
        <w:jc w:val="left"/>
        <w:rPr>
          <w:lang w:val="ru-RU"/>
        </w:rPr>
      </w:pPr>
      <w:r w:rsidRPr="00311406">
        <w:rPr>
          <w:lang w:val="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w:t>
      </w:r>
      <w:r w:rsidRPr="00311406">
        <w:rPr>
          <w:lang w:val="ru-RU"/>
        </w:rPr>
        <w:lastRenderedPageBreak/>
        <w:t>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48F32F51" w14:textId="77777777" w:rsidR="00B62261" w:rsidRPr="00311406" w:rsidRDefault="00570518">
      <w:pPr>
        <w:pStyle w:val="a3"/>
        <w:jc w:val="left"/>
        <w:rPr>
          <w:lang w:val="ru-RU"/>
        </w:rPr>
      </w:pPr>
      <w:r w:rsidRPr="00311406">
        <w:rPr>
          <w:lang w:val="ru-RU"/>
        </w:rPr>
        <w:t>Страны и народы Восточной Европы, Сибири и Дальнего Востока. Тюркский каганат. Хазарский каганат. Волжская Булгария.</w:t>
      </w:r>
    </w:p>
    <w:p w14:paraId="346B14FC" w14:textId="77777777" w:rsidR="00B62261" w:rsidRPr="00311406" w:rsidRDefault="00570518">
      <w:pPr>
        <w:pStyle w:val="a3"/>
        <w:jc w:val="left"/>
        <w:rPr>
          <w:lang w:val="ru-RU"/>
        </w:rPr>
      </w:pPr>
      <w:r w:rsidRPr="00311406">
        <w:rPr>
          <w:lang w:val="ru-RU"/>
        </w:rPr>
        <w:t xml:space="preserve">21.4.2.3. Русь в </w:t>
      </w:r>
      <w:r w:rsidRPr="00311406">
        <w:t>IX</w:t>
      </w:r>
      <w:r w:rsidRPr="00311406">
        <w:rPr>
          <w:lang w:val="ru-RU"/>
        </w:rPr>
        <w:t xml:space="preserve"> - начале </w:t>
      </w:r>
      <w:r w:rsidRPr="00311406">
        <w:t>XII</w:t>
      </w:r>
      <w:r w:rsidRPr="00311406">
        <w:rPr>
          <w:lang w:val="ru-RU"/>
        </w:rPr>
        <w:t xml:space="preserve"> в.</w:t>
      </w:r>
    </w:p>
    <w:p w14:paraId="0B10EA3B" w14:textId="77777777" w:rsidR="00B62261" w:rsidRPr="00311406" w:rsidRDefault="00570518">
      <w:pPr>
        <w:pStyle w:val="a3"/>
        <w:jc w:val="left"/>
        <w:rPr>
          <w:lang w:val="ru-RU"/>
        </w:rPr>
      </w:pPr>
      <w:r w:rsidRPr="00311406">
        <w:rPr>
          <w:lang w:val="ru-RU"/>
        </w:rPr>
        <w:t xml:space="preserve">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311406">
        <w:t>I</w:t>
      </w:r>
      <w:r w:rsidRPr="00311406">
        <w:rPr>
          <w:lang w:val="ru-RU"/>
        </w:rPr>
        <w:t xml:space="preserve"> тыс. н. э. Формирование новой политической и этнической карты континента.</w:t>
      </w:r>
    </w:p>
    <w:p w14:paraId="22F69561" w14:textId="77777777" w:rsidR="00B62261" w:rsidRPr="00311406" w:rsidRDefault="00570518">
      <w:pPr>
        <w:pStyle w:val="a3"/>
        <w:jc w:val="left"/>
        <w:rPr>
          <w:lang w:val="ru-RU"/>
        </w:rPr>
      </w:pPr>
      <w:r w:rsidRPr="00311406">
        <w:rPr>
          <w:lang w:val="ru-RU"/>
        </w:rPr>
        <w:t>Первые известия о Руси. Проблема образования государства.</w:t>
      </w:r>
    </w:p>
    <w:p w14:paraId="68CD69B3" w14:textId="77777777" w:rsidR="00B62261" w:rsidRPr="00311406" w:rsidRDefault="00570518">
      <w:pPr>
        <w:pStyle w:val="a3"/>
        <w:jc w:val="left"/>
        <w:rPr>
          <w:lang w:val="ru-RU"/>
        </w:rPr>
      </w:pPr>
      <w:r w:rsidRPr="00311406">
        <w:rPr>
          <w:lang w:val="ru-RU"/>
        </w:rPr>
        <w:t>Русь. Скандинавы на Руси. Начало династии Рюриковичей.</w:t>
      </w:r>
    </w:p>
    <w:p w14:paraId="2B5CF276" w14:textId="77777777" w:rsidR="00B62261" w:rsidRPr="00311406" w:rsidRDefault="00570518">
      <w:pPr>
        <w:pStyle w:val="a3"/>
        <w:jc w:val="left"/>
        <w:rPr>
          <w:lang w:val="ru-RU"/>
        </w:rPr>
      </w:pPr>
      <w:r w:rsidRPr="00311406">
        <w:rPr>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7CE6B11" w14:textId="77777777" w:rsidR="00B62261" w:rsidRPr="00311406" w:rsidRDefault="00570518">
      <w:pPr>
        <w:pStyle w:val="a3"/>
        <w:jc w:val="left"/>
        <w:rPr>
          <w:lang w:val="ru-RU"/>
        </w:rPr>
      </w:pPr>
      <w:r w:rsidRPr="00311406">
        <w:rPr>
          <w:lang w:val="ru-RU"/>
        </w:rPr>
        <w:t>Принятие христианства и его значение. Византийское наследие на Руси.</w:t>
      </w:r>
    </w:p>
    <w:p w14:paraId="34EE289E" w14:textId="77777777" w:rsidR="00B62261" w:rsidRPr="00311406" w:rsidRDefault="00570518">
      <w:pPr>
        <w:pStyle w:val="a3"/>
        <w:jc w:val="left"/>
        <w:rPr>
          <w:lang w:val="ru-RU"/>
        </w:rPr>
      </w:pPr>
      <w:r w:rsidRPr="00311406">
        <w:rPr>
          <w:lang w:val="ru-RU"/>
        </w:rPr>
        <w:t xml:space="preserve">21.4.2.3.2. Русь в конце </w:t>
      </w:r>
      <w:r w:rsidRPr="00311406">
        <w:t>X</w:t>
      </w:r>
      <w:r w:rsidRPr="00311406">
        <w:rPr>
          <w:lang w:val="ru-RU"/>
        </w:rPr>
        <w:t xml:space="preserve"> - начале </w:t>
      </w:r>
      <w:r w:rsidRPr="00311406">
        <w:t>XII</w:t>
      </w:r>
      <w:r w:rsidRPr="00311406">
        <w:rPr>
          <w:lang w:val="ru-RU"/>
        </w:rPr>
        <w:t xml:space="preserve"> в. Территория и население государства Русь (Русская земля). Крупнейшие города Руси.</w:t>
      </w:r>
    </w:p>
    <w:p w14:paraId="2F990D24" w14:textId="77777777" w:rsidR="00B62261" w:rsidRPr="00311406" w:rsidRDefault="00570518">
      <w:pPr>
        <w:pStyle w:val="a3"/>
        <w:jc w:val="left"/>
        <w:rPr>
          <w:lang w:val="ru-RU"/>
        </w:rPr>
      </w:pPr>
      <w:r w:rsidRPr="00311406">
        <w:rPr>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1D99EC75" w14:textId="77777777" w:rsidR="00B62261" w:rsidRPr="00311406" w:rsidRDefault="00570518">
      <w:pPr>
        <w:pStyle w:val="a3"/>
        <w:jc w:val="left"/>
        <w:rPr>
          <w:lang w:val="ru-RU"/>
        </w:rPr>
      </w:pPr>
      <w:r w:rsidRPr="00311406">
        <w:rPr>
          <w:lang w:val="ru-RU"/>
        </w:rPr>
        <w:t>Общественный строй Руси: дискуссии в исторической науке.</w:t>
      </w:r>
    </w:p>
    <w:p w14:paraId="3510F7D5" w14:textId="77777777" w:rsidR="00B62261" w:rsidRPr="00311406" w:rsidRDefault="00570518">
      <w:pPr>
        <w:pStyle w:val="a3"/>
        <w:jc w:val="left"/>
        <w:rPr>
          <w:lang w:val="ru-RU"/>
        </w:rPr>
      </w:pPr>
      <w:r w:rsidRPr="00311406">
        <w:rPr>
          <w:lang w:val="ru-RU"/>
        </w:rPr>
        <w:t>Князья, дружина. Духовенство. Городское население. Купцы.</w:t>
      </w:r>
    </w:p>
    <w:p w14:paraId="67006A1D" w14:textId="77777777" w:rsidR="00B62261" w:rsidRPr="00311406" w:rsidRDefault="00570518">
      <w:pPr>
        <w:pStyle w:val="a3"/>
        <w:jc w:val="left"/>
        <w:rPr>
          <w:lang w:val="ru-RU"/>
        </w:rPr>
      </w:pPr>
      <w:r w:rsidRPr="00311406">
        <w:rPr>
          <w:lang w:val="ru-RU"/>
        </w:rPr>
        <w:t>Категории рядового и зависимого населения. Древнерусское право: Русская Правда, церковные уставы.</w:t>
      </w:r>
    </w:p>
    <w:p w14:paraId="15F3BC2B" w14:textId="77777777" w:rsidR="00B62261" w:rsidRPr="00311406" w:rsidRDefault="00570518">
      <w:pPr>
        <w:pStyle w:val="a3"/>
        <w:jc w:val="left"/>
        <w:rPr>
          <w:lang w:val="ru-RU"/>
        </w:rPr>
      </w:pPr>
      <w:r w:rsidRPr="00311406">
        <w:rPr>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42868B19" w14:textId="77777777" w:rsidR="00B62261" w:rsidRPr="00311406" w:rsidRDefault="00570518">
      <w:pPr>
        <w:pStyle w:val="a3"/>
        <w:jc w:val="left"/>
        <w:rPr>
          <w:lang w:val="ru-RU"/>
        </w:rPr>
      </w:pPr>
      <w:r w:rsidRPr="00311406">
        <w:rPr>
          <w:lang w:val="ru-RU"/>
        </w:rPr>
        <w:t>21.4.2.3.3. Культурное пространство. Русь в общеевропейском культурном контексте. Картина мира средневекового человека.</w:t>
      </w:r>
    </w:p>
    <w:p w14:paraId="3E9310E1" w14:textId="77777777" w:rsidR="00B62261" w:rsidRPr="00311406" w:rsidRDefault="00570518">
      <w:pPr>
        <w:pStyle w:val="a3"/>
        <w:jc w:val="left"/>
        <w:rPr>
          <w:lang w:val="ru-RU"/>
        </w:rPr>
      </w:pPr>
      <w:r w:rsidRPr="00311406">
        <w:rPr>
          <w:lang w:val="ru-RU"/>
        </w:rPr>
        <w:t>Повседневная жизнь, сельский и городской быт. Положение женщины. Дети и их воспитание. Календарь и хронология.</w:t>
      </w:r>
    </w:p>
    <w:p w14:paraId="2AFB5691" w14:textId="77777777" w:rsidR="00B62261" w:rsidRPr="00311406" w:rsidRDefault="00570518">
      <w:pPr>
        <w:pStyle w:val="a3"/>
        <w:jc w:val="left"/>
        <w:rPr>
          <w:lang w:val="ru-RU"/>
        </w:rPr>
      </w:pPr>
      <w:r w:rsidRPr="00311406">
        <w:rPr>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0734AF74" w14:textId="77777777" w:rsidR="00B62261" w:rsidRPr="00311406" w:rsidRDefault="00570518">
      <w:pPr>
        <w:pStyle w:val="a3"/>
        <w:jc w:val="left"/>
        <w:rPr>
          <w:lang w:val="ru-RU"/>
        </w:rPr>
      </w:pPr>
      <w:r w:rsidRPr="00311406">
        <w:rPr>
          <w:lang w:val="ru-RU"/>
        </w:rPr>
        <w:t>"Новгородская псалтирь". "Остромирово Евангелие". Появление древнерусской литературы. "Слово о Законе и Благодати".</w:t>
      </w:r>
    </w:p>
    <w:p w14:paraId="0B3BA027" w14:textId="77777777" w:rsidR="00B62261" w:rsidRPr="00311406" w:rsidRDefault="00570518">
      <w:pPr>
        <w:pStyle w:val="a3"/>
        <w:jc w:val="left"/>
        <w:rPr>
          <w:lang w:val="ru-RU"/>
        </w:rPr>
      </w:pPr>
      <w:r w:rsidRPr="00311406">
        <w:rPr>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097BB5B0" w14:textId="77777777" w:rsidR="00B62261" w:rsidRPr="00311406" w:rsidRDefault="00570518">
      <w:pPr>
        <w:pStyle w:val="a3"/>
        <w:jc w:val="left"/>
        <w:rPr>
          <w:lang w:val="ru-RU"/>
        </w:rPr>
      </w:pPr>
      <w:r w:rsidRPr="00311406">
        <w:rPr>
          <w:lang w:val="ru-RU"/>
        </w:rPr>
        <w:t xml:space="preserve">21.4.2.4. Русь в середине </w:t>
      </w:r>
      <w:r w:rsidRPr="00311406">
        <w:t>XII</w:t>
      </w:r>
      <w:r w:rsidRPr="00311406">
        <w:rPr>
          <w:lang w:val="ru-RU"/>
        </w:rPr>
        <w:t xml:space="preserve"> - начале </w:t>
      </w:r>
      <w:r w:rsidRPr="00311406">
        <w:t>XIII</w:t>
      </w:r>
      <w:r w:rsidRPr="00311406">
        <w:rPr>
          <w:lang w:val="ru-RU"/>
        </w:rPr>
        <w:t xml:space="preserve"> в.</w:t>
      </w:r>
    </w:p>
    <w:p w14:paraId="69F5D948" w14:textId="77777777" w:rsidR="00B62261" w:rsidRPr="00311406" w:rsidRDefault="00570518">
      <w:pPr>
        <w:pStyle w:val="a3"/>
        <w:jc w:val="left"/>
        <w:rPr>
          <w:lang w:val="ru-RU"/>
        </w:rPr>
      </w:pPr>
      <w:r w:rsidRPr="00311406">
        <w:rPr>
          <w:lang w:val="ru-RU"/>
        </w:rPr>
        <w:lastRenderedPageBreak/>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179D8FC7" w14:textId="77777777" w:rsidR="00B62261" w:rsidRPr="00311406" w:rsidRDefault="00570518">
      <w:pPr>
        <w:pStyle w:val="a3"/>
        <w:jc w:val="left"/>
        <w:rPr>
          <w:lang w:val="ru-RU"/>
        </w:rPr>
      </w:pPr>
      <w:r w:rsidRPr="00311406">
        <w:rPr>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12A178FF" w14:textId="77777777" w:rsidR="00B62261" w:rsidRPr="00311406" w:rsidRDefault="00570518">
      <w:pPr>
        <w:pStyle w:val="a3"/>
        <w:jc w:val="left"/>
        <w:rPr>
          <w:lang w:val="ru-RU"/>
        </w:rPr>
      </w:pPr>
      <w:r w:rsidRPr="00311406">
        <w:rPr>
          <w:lang w:val="ru-RU"/>
        </w:rPr>
        <w:t xml:space="preserve">21.4.2.5. Русские земли и их соседи в середине </w:t>
      </w:r>
      <w:r w:rsidRPr="00311406">
        <w:t>XIII</w:t>
      </w:r>
      <w:r w:rsidRPr="00311406">
        <w:rPr>
          <w:lang w:val="ru-RU"/>
        </w:rPr>
        <w:t xml:space="preserve"> - </w:t>
      </w:r>
      <w:r w:rsidRPr="00311406">
        <w:t>XIV</w:t>
      </w:r>
      <w:r w:rsidRPr="00311406">
        <w:rPr>
          <w:lang w:val="ru-RU"/>
        </w:rPr>
        <w:t xml:space="preserve"> в.</w:t>
      </w:r>
    </w:p>
    <w:p w14:paraId="57AB8ED9" w14:textId="77777777" w:rsidR="00B62261" w:rsidRPr="00311406" w:rsidRDefault="00570518">
      <w:pPr>
        <w:pStyle w:val="a3"/>
        <w:jc w:val="left"/>
        <w:rPr>
          <w:lang w:val="ru-RU"/>
        </w:rPr>
      </w:pPr>
      <w:r w:rsidRPr="00311406">
        <w:rPr>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6B940E38" w14:textId="77777777" w:rsidR="00B62261" w:rsidRPr="00311406" w:rsidRDefault="00570518">
      <w:pPr>
        <w:pStyle w:val="a3"/>
        <w:jc w:val="left"/>
        <w:rPr>
          <w:lang w:val="ru-RU"/>
        </w:rPr>
      </w:pPr>
      <w:r w:rsidRPr="00311406">
        <w:rPr>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29F2700F" w14:textId="77777777" w:rsidR="00B62261" w:rsidRPr="00311406" w:rsidRDefault="00570518">
      <w:pPr>
        <w:pStyle w:val="a3"/>
        <w:jc w:val="left"/>
        <w:rPr>
          <w:lang w:val="ru-RU"/>
        </w:rPr>
      </w:pPr>
      <w:r w:rsidRPr="00311406">
        <w:rPr>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54C1B0B6" w14:textId="77777777" w:rsidR="00B62261" w:rsidRPr="00311406" w:rsidRDefault="00570518">
      <w:pPr>
        <w:pStyle w:val="a3"/>
        <w:jc w:val="left"/>
        <w:rPr>
          <w:lang w:val="ru-RU"/>
        </w:rPr>
      </w:pPr>
      <w:r w:rsidRPr="00311406">
        <w:rPr>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25A517FA" w14:textId="77777777" w:rsidR="00B62261" w:rsidRPr="00311406" w:rsidRDefault="00570518">
      <w:pPr>
        <w:pStyle w:val="a3"/>
        <w:jc w:val="left"/>
        <w:rPr>
          <w:lang w:val="ru-RU"/>
        </w:rPr>
      </w:pPr>
      <w:r w:rsidRPr="00311406">
        <w:rPr>
          <w:lang w:val="ru-RU"/>
        </w:rPr>
        <w:t xml:space="preserve">Народы и государства степной зоны Восточной Европы и Сибири в </w:t>
      </w:r>
      <w:r w:rsidRPr="00311406">
        <w:t>XIII</w:t>
      </w:r>
      <w:r w:rsidRPr="00311406">
        <w:rPr>
          <w:lang w:val="ru-RU"/>
        </w:rPr>
        <w:t xml:space="preserve"> - </w:t>
      </w:r>
      <w:r w:rsidRPr="00311406">
        <w:t>XV</w:t>
      </w:r>
      <w:r w:rsidRPr="00311406">
        <w:rPr>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311406">
        <w:t>XIV</w:t>
      </w:r>
      <w:r w:rsidRPr="00311406">
        <w:rPr>
          <w:lang w:val="ru-RU"/>
        </w:rPr>
        <w:t xml:space="preserve"> в., нашествие Тимура.</w:t>
      </w:r>
    </w:p>
    <w:p w14:paraId="49958DD6" w14:textId="77777777" w:rsidR="00B62261" w:rsidRPr="00311406" w:rsidRDefault="00570518">
      <w:pPr>
        <w:pStyle w:val="a3"/>
        <w:jc w:val="left"/>
        <w:rPr>
          <w:lang w:val="ru-RU"/>
        </w:rPr>
      </w:pPr>
      <w:r w:rsidRPr="00311406">
        <w:rPr>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14:paraId="096F378B" w14:textId="77777777" w:rsidR="00B62261" w:rsidRPr="00311406" w:rsidRDefault="00570518">
      <w:pPr>
        <w:pStyle w:val="a3"/>
        <w:jc w:val="left"/>
        <w:rPr>
          <w:lang w:val="ru-RU"/>
        </w:rPr>
      </w:pPr>
      <w:r w:rsidRPr="00311406">
        <w:rPr>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0AB27916" w14:textId="77777777" w:rsidR="00B62261" w:rsidRPr="00311406" w:rsidRDefault="00570518">
      <w:pPr>
        <w:pStyle w:val="a3"/>
        <w:jc w:val="left"/>
        <w:rPr>
          <w:lang w:val="ru-RU"/>
        </w:rPr>
      </w:pPr>
      <w:r w:rsidRPr="00311406">
        <w:rPr>
          <w:lang w:val="ru-RU"/>
        </w:rPr>
        <w:t xml:space="preserve">21.4.2.6. Формирование единого Русского государства в </w:t>
      </w:r>
      <w:r w:rsidRPr="00311406">
        <w:t>XV</w:t>
      </w:r>
      <w:r w:rsidRPr="00311406">
        <w:rPr>
          <w:lang w:val="ru-RU"/>
        </w:rPr>
        <w:t xml:space="preserve"> в.</w:t>
      </w:r>
    </w:p>
    <w:p w14:paraId="7BDBED32" w14:textId="77777777" w:rsidR="00B62261" w:rsidRPr="00311406" w:rsidRDefault="00570518">
      <w:pPr>
        <w:pStyle w:val="a3"/>
        <w:jc w:val="left"/>
        <w:rPr>
          <w:lang w:val="ru-RU"/>
        </w:rPr>
      </w:pPr>
      <w:r w:rsidRPr="00311406">
        <w:rPr>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311406">
        <w:t>XV</w:t>
      </w:r>
      <w:r w:rsidRPr="00311406">
        <w:rPr>
          <w:lang w:val="ru-RU"/>
        </w:rPr>
        <w:t xml:space="preserve"> в. Василий Темный. Новгород и Псков в </w:t>
      </w:r>
      <w:r w:rsidRPr="00311406">
        <w:t>XV</w:t>
      </w:r>
      <w:r w:rsidRPr="00311406">
        <w:rPr>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311406">
        <w:t>III</w:t>
      </w:r>
      <w:r w:rsidRPr="00311406">
        <w:rPr>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3F279DD0" w14:textId="77777777" w:rsidR="00B62261" w:rsidRPr="00311406" w:rsidRDefault="00570518">
      <w:pPr>
        <w:pStyle w:val="a3"/>
        <w:jc w:val="left"/>
        <w:rPr>
          <w:lang w:val="ru-RU"/>
        </w:rPr>
      </w:pPr>
      <w:r w:rsidRPr="00311406">
        <w:rPr>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6DDDF7C5" w14:textId="77777777" w:rsidR="00B62261" w:rsidRPr="00311406" w:rsidRDefault="00570518">
      <w:pPr>
        <w:pStyle w:val="a3"/>
        <w:jc w:val="left"/>
        <w:rPr>
          <w:lang w:val="ru-RU"/>
        </w:rPr>
      </w:pPr>
      <w:r w:rsidRPr="00311406">
        <w:rPr>
          <w:lang w:val="ru-RU"/>
        </w:rPr>
        <w:lastRenderedPageBreak/>
        <w:t xml:space="preserve">Наш край с древнейших времен до конца </w:t>
      </w:r>
      <w:r w:rsidRPr="00311406">
        <w:t>XV</w:t>
      </w:r>
      <w:r w:rsidRPr="00311406">
        <w:rPr>
          <w:lang w:val="ru-RU"/>
        </w:rPr>
        <w:t xml:space="preserve"> в. Материал по истории своего края привлекается при рассмотрении ключевых событий и процессов отечественной истории.</w:t>
      </w:r>
    </w:p>
    <w:p w14:paraId="77773E25" w14:textId="77777777" w:rsidR="00B62261" w:rsidRPr="00311406" w:rsidRDefault="00570518">
      <w:pPr>
        <w:pStyle w:val="a3"/>
        <w:jc w:val="left"/>
        <w:rPr>
          <w:lang w:val="ru-RU"/>
        </w:rPr>
      </w:pPr>
      <w:r w:rsidRPr="00311406">
        <w:rPr>
          <w:lang w:val="ru-RU"/>
        </w:rPr>
        <w:t>21.4.2.7. Обобщение.</w:t>
      </w:r>
    </w:p>
    <w:p w14:paraId="3497FBC4" w14:textId="77777777" w:rsidR="00B62261" w:rsidRPr="00311406" w:rsidRDefault="00570518">
      <w:pPr>
        <w:pStyle w:val="a3"/>
        <w:jc w:val="left"/>
        <w:rPr>
          <w:lang w:val="ru-RU"/>
        </w:rPr>
      </w:pPr>
      <w:r w:rsidRPr="00311406">
        <w:rPr>
          <w:rStyle w:val="a4"/>
          <w:lang w:val="ru-RU"/>
        </w:rPr>
        <w:t>21.5. Содержание обучения в 7 классе.</w:t>
      </w:r>
    </w:p>
    <w:p w14:paraId="45A25E74" w14:textId="77777777" w:rsidR="00B62261" w:rsidRPr="00311406" w:rsidRDefault="00570518">
      <w:pPr>
        <w:pStyle w:val="a3"/>
        <w:jc w:val="left"/>
        <w:rPr>
          <w:lang w:val="ru-RU"/>
        </w:rPr>
      </w:pPr>
      <w:r w:rsidRPr="00311406">
        <w:rPr>
          <w:lang w:val="ru-RU"/>
        </w:rPr>
        <w:t xml:space="preserve">21.5.1. Всеобщая история. История Нового времени. Конец </w:t>
      </w:r>
      <w:r w:rsidRPr="00311406">
        <w:t>XV</w:t>
      </w:r>
      <w:r w:rsidRPr="00311406">
        <w:rPr>
          <w:lang w:val="ru-RU"/>
        </w:rPr>
        <w:t xml:space="preserve"> - </w:t>
      </w:r>
      <w:r w:rsidRPr="00311406">
        <w:t>XVII</w:t>
      </w:r>
      <w:r w:rsidRPr="00311406">
        <w:rPr>
          <w:lang w:val="ru-RU"/>
        </w:rPr>
        <w:t xml:space="preserve"> в.</w:t>
      </w:r>
    </w:p>
    <w:p w14:paraId="010E503A" w14:textId="77777777" w:rsidR="00B62261" w:rsidRPr="00311406" w:rsidRDefault="00570518">
      <w:pPr>
        <w:pStyle w:val="a3"/>
        <w:jc w:val="left"/>
        <w:rPr>
          <w:lang w:val="ru-RU"/>
        </w:rPr>
      </w:pPr>
      <w:r w:rsidRPr="00311406">
        <w:rPr>
          <w:lang w:val="ru-RU"/>
        </w:rPr>
        <w:t>21.5.1.1. Введение.</w:t>
      </w:r>
    </w:p>
    <w:p w14:paraId="1D286A82" w14:textId="77777777" w:rsidR="00B62261" w:rsidRPr="00311406" w:rsidRDefault="00570518">
      <w:pPr>
        <w:pStyle w:val="a3"/>
        <w:jc w:val="left"/>
        <w:rPr>
          <w:lang w:val="ru-RU"/>
        </w:rPr>
      </w:pPr>
      <w:r w:rsidRPr="00311406">
        <w:rPr>
          <w:lang w:val="ru-RU"/>
        </w:rPr>
        <w:t>Понятие "Новое время". Хронологические рамки и периодизация истории Нового времени.</w:t>
      </w:r>
    </w:p>
    <w:p w14:paraId="328AC1DD" w14:textId="77777777" w:rsidR="00B62261" w:rsidRPr="00311406" w:rsidRDefault="00570518">
      <w:pPr>
        <w:pStyle w:val="a3"/>
        <w:jc w:val="left"/>
        <w:rPr>
          <w:lang w:val="ru-RU"/>
        </w:rPr>
      </w:pPr>
      <w:r w:rsidRPr="00311406">
        <w:rPr>
          <w:lang w:val="ru-RU"/>
        </w:rPr>
        <w:t>21.5.1.2. Великие географические открытия.</w:t>
      </w:r>
    </w:p>
    <w:p w14:paraId="103C08F4" w14:textId="77777777" w:rsidR="00B62261" w:rsidRPr="00311406" w:rsidRDefault="00570518">
      <w:pPr>
        <w:pStyle w:val="a3"/>
        <w:jc w:val="left"/>
        <w:rPr>
          <w:lang w:val="ru-RU"/>
        </w:rPr>
      </w:pPr>
      <w:r w:rsidRPr="00311406">
        <w:rPr>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311406">
        <w:t>XV</w:t>
      </w:r>
      <w:r w:rsidRPr="00311406">
        <w:rPr>
          <w:lang w:val="ru-RU"/>
        </w:rPr>
        <w:t xml:space="preserve"> - </w:t>
      </w:r>
      <w:r w:rsidRPr="00311406">
        <w:t>XVI</w:t>
      </w:r>
      <w:r w:rsidRPr="00311406">
        <w:rPr>
          <w:lang w:val="ru-RU"/>
        </w:rPr>
        <w:t xml:space="preserve"> в.</w:t>
      </w:r>
    </w:p>
    <w:p w14:paraId="6A30234F" w14:textId="77777777" w:rsidR="00B62261" w:rsidRPr="00311406" w:rsidRDefault="00570518">
      <w:pPr>
        <w:pStyle w:val="a3"/>
        <w:jc w:val="left"/>
        <w:rPr>
          <w:lang w:val="ru-RU"/>
        </w:rPr>
      </w:pPr>
      <w:r w:rsidRPr="00311406">
        <w:rPr>
          <w:lang w:val="ru-RU"/>
        </w:rPr>
        <w:t xml:space="preserve">21.5.1.3. Изменения в европейском обществе в </w:t>
      </w:r>
      <w:r w:rsidRPr="00311406">
        <w:t>XVI</w:t>
      </w:r>
      <w:r w:rsidRPr="00311406">
        <w:rPr>
          <w:lang w:val="ru-RU"/>
        </w:rPr>
        <w:t xml:space="preserve"> - </w:t>
      </w:r>
      <w:r w:rsidRPr="00311406">
        <w:t>XVII</w:t>
      </w:r>
      <w:r w:rsidRPr="00311406">
        <w:rPr>
          <w:lang w:val="ru-RU"/>
        </w:rPr>
        <w:t xml:space="preserve"> вв.</w:t>
      </w:r>
    </w:p>
    <w:p w14:paraId="53C78BC4" w14:textId="77777777" w:rsidR="00B62261" w:rsidRPr="00311406" w:rsidRDefault="00570518">
      <w:pPr>
        <w:pStyle w:val="a3"/>
        <w:jc w:val="left"/>
        <w:rPr>
          <w:lang w:val="ru-RU"/>
        </w:rPr>
      </w:pPr>
      <w:r w:rsidRPr="00311406">
        <w:rPr>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2949BC51" w14:textId="77777777" w:rsidR="00B62261" w:rsidRPr="00311406" w:rsidRDefault="00570518">
      <w:pPr>
        <w:pStyle w:val="a3"/>
        <w:jc w:val="left"/>
        <w:rPr>
          <w:lang w:val="ru-RU"/>
        </w:rPr>
      </w:pPr>
      <w:r w:rsidRPr="00311406">
        <w:rPr>
          <w:lang w:val="ru-RU"/>
        </w:rPr>
        <w:t>21.5.1.4. Реформация и контрреформация в Европе.</w:t>
      </w:r>
    </w:p>
    <w:p w14:paraId="0CCA284D" w14:textId="77777777" w:rsidR="00B62261" w:rsidRPr="00311406" w:rsidRDefault="00570518">
      <w:pPr>
        <w:pStyle w:val="a3"/>
        <w:jc w:val="left"/>
        <w:rPr>
          <w:lang w:val="ru-RU"/>
        </w:rPr>
      </w:pPr>
      <w:r w:rsidRPr="00311406">
        <w:rPr>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278C047" w14:textId="77777777" w:rsidR="00B62261" w:rsidRPr="00311406" w:rsidRDefault="00570518">
      <w:pPr>
        <w:pStyle w:val="a3"/>
        <w:jc w:val="left"/>
        <w:rPr>
          <w:lang w:val="ru-RU"/>
        </w:rPr>
      </w:pPr>
      <w:r w:rsidRPr="00311406">
        <w:rPr>
          <w:lang w:val="ru-RU"/>
        </w:rPr>
        <w:t xml:space="preserve">21.5.1.5. Государства Европы в </w:t>
      </w:r>
      <w:r w:rsidRPr="00311406">
        <w:t>XVI</w:t>
      </w:r>
      <w:r w:rsidRPr="00311406">
        <w:rPr>
          <w:lang w:val="ru-RU"/>
        </w:rPr>
        <w:t xml:space="preserve"> - </w:t>
      </w:r>
      <w:r w:rsidRPr="00311406">
        <w:t>XVII</w:t>
      </w:r>
      <w:r w:rsidRPr="00311406">
        <w:rPr>
          <w:lang w:val="ru-RU"/>
        </w:rPr>
        <w:t xml:space="preserve"> вв.</w:t>
      </w:r>
    </w:p>
    <w:p w14:paraId="2D754760" w14:textId="77777777" w:rsidR="00B62261" w:rsidRPr="00311406" w:rsidRDefault="00570518">
      <w:pPr>
        <w:pStyle w:val="a3"/>
        <w:jc w:val="left"/>
        <w:rPr>
          <w:lang w:val="ru-RU"/>
        </w:rPr>
      </w:pPr>
      <w:r w:rsidRPr="00311406">
        <w:rPr>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73FF0B7" w14:textId="77777777" w:rsidR="00B62261" w:rsidRPr="00311406" w:rsidRDefault="00570518">
      <w:pPr>
        <w:pStyle w:val="a3"/>
        <w:jc w:val="left"/>
        <w:rPr>
          <w:lang w:val="ru-RU"/>
        </w:rPr>
      </w:pPr>
      <w:r w:rsidRPr="00311406">
        <w:rPr>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3B0250DB" w14:textId="77777777" w:rsidR="00B62261" w:rsidRPr="00311406" w:rsidRDefault="00570518">
      <w:pPr>
        <w:pStyle w:val="a3"/>
        <w:jc w:val="left"/>
        <w:rPr>
          <w:lang w:val="ru-RU"/>
        </w:rPr>
      </w:pPr>
      <w:r w:rsidRPr="00311406">
        <w:rPr>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311406">
        <w:t>IV</w:t>
      </w:r>
      <w:r w:rsidRPr="00311406">
        <w:rPr>
          <w:lang w:val="ru-RU"/>
        </w:rPr>
        <w:t xml:space="preserve">. Нантский эдикт 1598 г. Людовик </w:t>
      </w:r>
      <w:r w:rsidRPr="00311406">
        <w:t>XIII</w:t>
      </w:r>
      <w:r w:rsidRPr="00311406">
        <w:rPr>
          <w:lang w:val="ru-RU"/>
        </w:rPr>
        <w:t xml:space="preserve"> и кардинал Ришелье. Фронда. Французский абсолютизм при Людовике </w:t>
      </w:r>
      <w:r w:rsidRPr="00311406">
        <w:t>XIV</w:t>
      </w:r>
      <w:r w:rsidRPr="00311406">
        <w:rPr>
          <w:lang w:val="ru-RU"/>
        </w:rPr>
        <w:t>.</w:t>
      </w:r>
    </w:p>
    <w:p w14:paraId="62E4BA1F" w14:textId="77777777" w:rsidR="00B62261" w:rsidRPr="00311406" w:rsidRDefault="00570518">
      <w:pPr>
        <w:pStyle w:val="a3"/>
        <w:jc w:val="left"/>
        <w:rPr>
          <w:lang w:val="ru-RU"/>
        </w:rPr>
      </w:pPr>
      <w:r w:rsidRPr="00311406">
        <w:rPr>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311406">
        <w:t>VIII</w:t>
      </w:r>
      <w:r w:rsidRPr="00311406">
        <w:rPr>
          <w:lang w:val="ru-RU"/>
        </w:rPr>
        <w:t xml:space="preserve"> и королевская реформация. "Золотой век" Елизаветы </w:t>
      </w:r>
      <w:r w:rsidRPr="00311406">
        <w:t>I</w:t>
      </w:r>
      <w:r w:rsidRPr="00311406">
        <w:rPr>
          <w:lang w:val="ru-RU"/>
        </w:rPr>
        <w:t>.</w:t>
      </w:r>
    </w:p>
    <w:p w14:paraId="7BC52BEC" w14:textId="77777777" w:rsidR="00B62261" w:rsidRPr="00311406" w:rsidRDefault="00570518">
      <w:pPr>
        <w:pStyle w:val="a3"/>
        <w:jc w:val="left"/>
        <w:rPr>
          <w:lang w:val="ru-RU"/>
        </w:rPr>
      </w:pPr>
      <w:r w:rsidRPr="00311406">
        <w:rPr>
          <w:lang w:val="ru-RU"/>
        </w:rPr>
        <w:t xml:space="preserve">Английская революция середины </w:t>
      </w:r>
      <w:r w:rsidRPr="00311406">
        <w:t>XVII</w:t>
      </w:r>
      <w:r w:rsidRPr="00311406">
        <w:rPr>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632F5D1" w14:textId="77777777" w:rsidR="00B62261" w:rsidRPr="00311406" w:rsidRDefault="00570518">
      <w:pPr>
        <w:pStyle w:val="a3"/>
        <w:jc w:val="left"/>
        <w:rPr>
          <w:lang w:val="ru-RU"/>
        </w:rPr>
      </w:pPr>
      <w:r w:rsidRPr="00311406">
        <w:rPr>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7C0D4124" w14:textId="77777777" w:rsidR="00B62261" w:rsidRPr="00311406" w:rsidRDefault="00570518">
      <w:pPr>
        <w:pStyle w:val="a3"/>
        <w:jc w:val="left"/>
        <w:rPr>
          <w:lang w:val="ru-RU"/>
        </w:rPr>
      </w:pPr>
      <w:r w:rsidRPr="00311406">
        <w:rPr>
          <w:lang w:val="ru-RU"/>
        </w:rPr>
        <w:t xml:space="preserve">21.5.1.6. Международные отношения в </w:t>
      </w:r>
      <w:r w:rsidRPr="00311406">
        <w:t>XVI</w:t>
      </w:r>
      <w:r w:rsidRPr="00311406">
        <w:rPr>
          <w:lang w:val="ru-RU"/>
        </w:rPr>
        <w:t xml:space="preserve"> - </w:t>
      </w:r>
      <w:r w:rsidRPr="00311406">
        <w:t>XVII</w:t>
      </w:r>
      <w:r w:rsidRPr="00311406">
        <w:rPr>
          <w:lang w:val="ru-RU"/>
        </w:rPr>
        <w:t xml:space="preserve"> вв.</w:t>
      </w:r>
    </w:p>
    <w:p w14:paraId="238909B3" w14:textId="77777777" w:rsidR="00B62261" w:rsidRPr="00311406" w:rsidRDefault="00570518">
      <w:pPr>
        <w:pStyle w:val="a3"/>
        <w:jc w:val="left"/>
        <w:rPr>
          <w:lang w:val="ru-RU"/>
        </w:rPr>
      </w:pPr>
      <w:r w:rsidRPr="00311406">
        <w:rPr>
          <w:lang w:val="ru-RU"/>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5B45E92C" w14:textId="77777777" w:rsidR="00B62261" w:rsidRPr="00311406" w:rsidRDefault="00570518">
      <w:pPr>
        <w:pStyle w:val="a3"/>
        <w:jc w:val="left"/>
        <w:rPr>
          <w:lang w:val="ru-RU"/>
        </w:rPr>
      </w:pPr>
      <w:r w:rsidRPr="00311406">
        <w:rPr>
          <w:lang w:val="ru-RU"/>
        </w:rPr>
        <w:t>21.5.1.7. Европейская культура в раннее Новое время.</w:t>
      </w:r>
    </w:p>
    <w:p w14:paraId="240F3253" w14:textId="77777777" w:rsidR="00B62261" w:rsidRPr="00311406" w:rsidRDefault="00570518">
      <w:pPr>
        <w:pStyle w:val="a3"/>
        <w:jc w:val="left"/>
        <w:rPr>
          <w:lang w:val="ru-RU"/>
        </w:rPr>
      </w:pPr>
      <w:r w:rsidRPr="00311406">
        <w:rPr>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60A5EDC" w14:textId="77777777" w:rsidR="00B62261" w:rsidRPr="00311406" w:rsidRDefault="00570518">
      <w:pPr>
        <w:pStyle w:val="a3"/>
        <w:jc w:val="left"/>
        <w:rPr>
          <w:lang w:val="ru-RU"/>
        </w:rPr>
      </w:pPr>
      <w:r w:rsidRPr="00311406">
        <w:rPr>
          <w:lang w:val="ru-RU"/>
        </w:rPr>
        <w:t xml:space="preserve">21.5.1.8. Страны Востока в </w:t>
      </w:r>
      <w:r w:rsidRPr="00311406">
        <w:t>XVI</w:t>
      </w:r>
      <w:r w:rsidRPr="00311406">
        <w:rPr>
          <w:lang w:val="ru-RU"/>
        </w:rPr>
        <w:t xml:space="preserve"> - </w:t>
      </w:r>
      <w:r w:rsidRPr="00311406">
        <w:t>XVII</w:t>
      </w:r>
      <w:r w:rsidRPr="00311406">
        <w:rPr>
          <w:lang w:val="ru-RU"/>
        </w:rPr>
        <w:t xml:space="preserve"> вв.</w:t>
      </w:r>
    </w:p>
    <w:p w14:paraId="06E60D6B" w14:textId="77777777" w:rsidR="00B62261" w:rsidRPr="00311406" w:rsidRDefault="00570518">
      <w:pPr>
        <w:pStyle w:val="a3"/>
        <w:jc w:val="left"/>
        <w:rPr>
          <w:lang w:val="ru-RU"/>
        </w:rPr>
      </w:pPr>
      <w:r w:rsidRPr="00311406">
        <w:rPr>
          <w:lang w:val="ru-RU"/>
        </w:rPr>
        <w:t xml:space="preserve">Османская империя: на вершине могущества. Сулейман </w:t>
      </w:r>
      <w:r w:rsidRPr="00311406">
        <w:t>I</w:t>
      </w:r>
      <w:r w:rsidRPr="00311406">
        <w:rPr>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14:paraId="429D8023" w14:textId="77777777" w:rsidR="00B62261" w:rsidRPr="00311406" w:rsidRDefault="00570518">
      <w:pPr>
        <w:pStyle w:val="a3"/>
        <w:jc w:val="left"/>
        <w:rPr>
          <w:lang w:val="ru-RU"/>
        </w:rPr>
      </w:pPr>
      <w:r w:rsidRPr="00311406">
        <w:rPr>
          <w:lang w:val="ru-RU"/>
        </w:rPr>
        <w:t xml:space="preserve">"Закрытие" страны для иноземцев. Культура и искусство стран Востока в </w:t>
      </w:r>
      <w:r w:rsidRPr="00311406">
        <w:t>XVI</w:t>
      </w:r>
      <w:r w:rsidRPr="00311406">
        <w:rPr>
          <w:lang w:val="ru-RU"/>
        </w:rPr>
        <w:t xml:space="preserve"> - </w:t>
      </w:r>
      <w:r w:rsidRPr="00311406">
        <w:t>XVII</w:t>
      </w:r>
      <w:r w:rsidRPr="00311406">
        <w:rPr>
          <w:lang w:val="ru-RU"/>
        </w:rPr>
        <w:t xml:space="preserve"> вв.</w:t>
      </w:r>
    </w:p>
    <w:p w14:paraId="2F499662" w14:textId="77777777" w:rsidR="00B62261" w:rsidRPr="00311406" w:rsidRDefault="00570518">
      <w:pPr>
        <w:pStyle w:val="a3"/>
        <w:jc w:val="left"/>
        <w:rPr>
          <w:lang w:val="ru-RU"/>
        </w:rPr>
      </w:pPr>
      <w:r w:rsidRPr="00311406">
        <w:rPr>
          <w:lang w:val="ru-RU"/>
        </w:rPr>
        <w:t>21.5.1.9. Обобщение.</w:t>
      </w:r>
    </w:p>
    <w:p w14:paraId="351AF502" w14:textId="77777777" w:rsidR="00B62261" w:rsidRPr="00311406" w:rsidRDefault="00570518">
      <w:pPr>
        <w:pStyle w:val="a3"/>
        <w:jc w:val="left"/>
        <w:rPr>
          <w:lang w:val="ru-RU"/>
        </w:rPr>
      </w:pPr>
      <w:r w:rsidRPr="00311406">
        <w:rPr>
          <w:lang w:val="ru-RU"/>
        </w:rPr>
        <w:t>Историческое и культурное наследие Раннего Нового времени.</w:t>
      </w:r>
    </w:p>
    <w:p w14:paraId="66362B89" w14:textId="77777777" w:rsidR="00B62261" w:rsidRPr="00311406" w:rsidRDefault="00570518">
      <w:pPr>
        <w:pStyle w:val="a3"/>
        <w:jc w:val="left"/>
        <w:rPr>
          <w:lang w:val="ru-RU"/>
        </w:rPr>
      </w:pPr>
      <w:r w:rsidRPr="00311406">
        <w:rPr>
          <w:lang w:val="ru-RU"/>
        </w:rPr>
        <w:t xml:space="preserve">21.5.2. История России. Россия в </w:t>
      </w:r>
      <w:r w:rsidRPr="00311406">
        <w:t>XVI</w:t>
      </w:r>
      <w:r w:rsidRPr="00311406">
        <w:rPr>
          <w:lang w:val="ru-RU"/>
        </w:rPr>
        <w:t xml:space="preserve"> - </w:t>
      </w:r>
      <w:r w:rsidRPr="00311406">
        <w:t>XVII</w:t>
      </w:r>
      <w:r w:rsidRPr="00311406">
        <w:rPr>
          <w:lang w:val="ru-RU"/>
        </w:rPr>
        <w:t xml:space="preserve"> вв.: от Великого княжества к царству.</w:t>
      </w:r>
    </w:p>
    <w:p w14:paraId="4731107E" w14:textId="77777777" w:rsidR="00B62261" w:rsidRPr="00311406" w:rsidRDefault="00570518">
      <w:pPr>
        <w:pStyle w:val="a3"/>
        <w:jc w:val="left"/>
        <w:rPr>
          <w:lang w:val="ru-RU"/>
        </w:rPr>
      </w:pPr>
      <w:r w:rsidRPr="00311406">
        <w:rPr>
          <w:lang w:val="ru-RU"/>
        </w:rPr>
        <w:t xml:space="preserve">21.5.2.1. Россия в </w:t>
      </w:r>
      <w:r w:rsidRPr="00311406">
        <w:t>XVI</w:t>
      </w:r>
      <w:r w:rsidRPr="00311406">
        <w:rPr>
          <w:lang w:val="ru-RU"/>
        </w:rPr>
        <w:t xml:space="preserve"> в.</w:t>
      </w:r>
    </w:p>
    <w:p w14:paraId="405296ED" w14:textId="77777777" w:rsidR="00B62261" w:rsidRPr="00311406" w:rsidRDefault="00570518">
      <w:pPr>
        <w:pStyle w:val="a3"/>
        <w:jc w:val="left"/>
        <w:rPr>
          <w:lang w:val="ru-RU"/>
        </w:rPr>
      </w:pPr>
      <w:r w:rsidRPr="00311406">
        <w:rPr>
          <w:lang w:val="ru-RU"/>
        </w:rPr>
        <w:t xml:space="preserve">21.5.2.1.1. Завершение объединения русских земель. Княжение Василия </w:t>
      </w:r>
      <w:r w:rsidRPr="00311406">
        <w:t>III</w:t>
      </w:r>
      <w:r w:rsidRPr="00311406">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311406">
        <w:t>XVI</w:t>
      </w:r>
      <w:r w:rsidRPr="00311406">
        <w:rPr>
          <w:lang w:val="ru-RU"/>
        </w:rPr>
        <w:t xml:space="preserve"> в.: война с Великим княжеством Литовским, отношения с Крымским и Казанским ханствами, посольства в европейские государства.</w:t>
      </w:r>
    </w:p>
    <w:p w14:paraId="3B74E42E" w14:textId="77777777" w:rsidR="00B62261" w:rsidRPr="00311406" w:rsidRDefault="00570518">
      <w:pPr>
        <w:pStyle w:val="a3"/>
        <w:jc w:val="left"/>
        <w:rPr>
          <w:lang w:val="ru-RU"/>
        </w:rPr>
      </w:pPr>
      <w:r w:rsidRPr="00311406">
        <w:rPr>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0E6289A3" w14:textId="77777777" w:rsidR="00B62261" w:rsidRPr="00311406" w:rsidRDefault="00570518">
      <w:pPr>
        <w:pStyle w:val="a3"/>
        <w:jc w:val="left"/>
        <w:rPr>
          <w:lang w:val="ru-RU"/>
        </w:rPr>
      </w:pPr>
      <w:r w:rsidRPr="00311406">
        <w:rPr>
          <w:lang w:val="ru-RU"/>
        </w:rPr>
        <w:t xml:space="preserve">21.5.2.1.2. Царствование Ивана </w:t>
      </w:r>
      <w:r w:rsidRPr="00311406">
        <w:t>IV</w:t>
      </w:r>
      <w:r w:rsidRPr="00311406">
        <w:rPr>
          <w:lang w:val="ru-RU"/>
        </w:rPr>
        <w:t>. Регентство Елены Глинской. Сопротивление удельных князей великокняжеской власти. Унификация денежной системы.</w:t>
      </w:r>
    </w:p>
    <w:p w14:paraId="7546EC48" w14:textId="77777777" w:rsidR="00B62261" w:rsidRPr="00311406" w:rsidRDefault="00570518">
      <w:pPr>
        <w:pStyle w:val="a3"/>
        <w:jc w:val="left"/>
        <w:rPr>
          <w:lang w:val="ru-RU"/>
        </w:rPr>
      </w:pPr>
      <w:r w:rsidRPr="00311406">
        <w:rPr>
          <w:lang w:val="ru-RU"/>
        </w:rPr>
        <w:t>Период боярского правления. Борьба за власть между боярскими кланами. Губная реформа. Московское восстание 1547 г. Ереси.</w:t>
      </w:r>
    </w:p>
    <w:p w14:paraId="3CE37D98" w14:textId="77777777" w:rsidR="00B62261" w:rsidRPr="00311406" w:rsidRDefault="00570518">
      <w:pPr>
        <w:pStyle w:val="a3"/>
        <w:jc w:val="left"/>
        <w:rPr>
          <w:lang w:val="ru-RU"/>
        </w:rPr>
      </w:pPr>
      <w:r w:rsidRPr="00311406">
        <w:rPr>
          <w:lang w:val="ru-RU"/>
        </w:rPr>
        <w:t xml:space="preserve">Принятие Иваном </w:t>
      </w:r>
      <w:r w:rsidRPr="00311406">
        <w:t>IV</w:t>
      </w:r>
      <w:r w:rsidRPr="00311406">
        <w:rPr>
          <w:lang w:val="ru-RU"/>
        </w:rPr>
        <w:t xml:space="preserve"> царского титула. Реформы середины </w:t>
      </w:r>
      <w:r w:rsidRPr="00311406">
        <w:t>XVI</w:t>
      </w:r>
      <w:r w:rsidRPr="00311406">
        <w:rPr>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7E55F85F" w14:textId="77777777" w:rsidR="00B62261" w:rsidRPr="00311406" w:rsidRDefault="00570518">
      <w:pPr>
        <w:pStyle w:val="a3"/>
        <w:jc w:val="left"/>
        <w:rPr>
          <w:lang w:val="ru-RU"/>
        </w:rPr>
      </w:pPr>
      <w:r w:rsidRPr="00311406">
        <w:rPr>
          <w:lang w:val="ru-RU"/>
        </w:rPr>
        <w:t xml:space="preserve">Внешняя политика России в </w:t>
      </w:r>
      <w:r w:rsidRPr="00311406">
        <w:t>XVI</w:t>
      </w:r>
      <w:r w:rsidRPr="00311406">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432651A4" w14:textId="77777777" w:rsidR="00B62261" w:rsidRPr="00311406" w:rsidRDefault="00570518">
      <w:pPr>
        <w:pStyle w:val="a3"/>
        <w:jc w:val="left"/>
        <w:rPr>
          <w:lang w:val="ru-RU"/>
        </w:rPr>
      </w:pPr>
      <w:r w:rsidRPr="00311406">
        <w:rPr>
          <w:lang w:val="ru-RU"/>
        </w:rPr>
        <w:lastRenderedPageBreak/>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016E79B" w14:textId="77777777" w:rsidR="00B62261" w:rsidRPr="00311406" w:rsidRDefault="00570518">
      <w:pPr>
        <w:pStyle w:val="a3"/>
        <w:jc w:val="left"/>
        <w:rPr>
          <w:lang w:val="ru-RU"/>
        </w:rPr>
      </w:pPr>
      <w:r w:rsidRPr="00311406">
        <w:rPr>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79BFF5C7" w14:textId="77777777" w:rsidR="00B62261" w:rsidRPr="00311406" w:rsidRDefault="00570518">
      <w:pPr>
        <w:pStyle w:val="a3"/>
        <w:jc w:val="left"/>
        <w:rPr>
          <w:lang w:val="ru-RU"/>
        </w:rPr>
      </w:pPr>
      <w:r w:rsidRPr="00311406">
        <w:rPr>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5444D6A4" w14:textId="77777777" w:rsidR="00B62261" w:rsidRPr="00311406" w:rsidRDefault="00570518">
      <w:pPr>
        <w:pStyle w:val="a3"/>
        <w:jc w:val="left"/>
        <w:rPr>
          <w:lang w:val="ru-RU"/>
        </w:rPr>
      </w:pPr>
      <w:r w:rsidRPr="00311406">
        <w:rPr>
          <w:lang w:val="ru-RU"/>
        </w:rPr>
        <w:t xml:space="preserve">21.5.2.1.3. Россия в конце </w:t>
      </w:r>
      <w:r w:rsidRPr="00311406">
        <w:t>XVI</w:t>
      </w:r>
      <w:r w:rsidRPr="00311406">
        <w:rPr>
          <w:lang w:val="ru-RU"/>
        </w:rPr>
        <w:t xml:space="preserve">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6FEB3B73" w14:textId="77777777" w:rsidR="00B62261" w:rsidRPr="00311406" w:rsidRDefault="00570518">
      <w:pPr>
        <w:pStyle w:val="a3"/>
        <w:jc w:val="left"/>
        <w:rPr>
          <w:lang w:val="ru-RU"/>
        </w:rPr>
      </w:pPr>
      <w:r w:rsidRPr="00311406">
        <w:rPr>
          <w:lang w:val="ru-RU"/>
        </w:rPr>
        <w:t>21.5.2.2. Смута в России.</w:t>
      </w:r>
    </w:p>
    <w:p w14:paraId="2E549DDE" w14:textId="77777777" w:rsidR="00B62261" w:rsidRPr="00311406" w:rsidRDefault="00570518">
      <w:pPr>
        <w:pStyle w:val="a3"/>
        <w:jc w:val="left"/>
        <w:rPr>
          <w:lang w:val="ru-RU"/>
        </w:rPr>
      </w:pPr>
      <w:r w:rsidRPr="00311406">
        <w:rPr>
          <w:lang w:val="ru-RU"/>
        </w:rPr>
        <w:t>21.5.2.2.1. Накануне Смуты. Династический кризис. Земский собор.</w:t>
      </w:r>
    </w:p>
    <w:p w14:paraId="7F39277C" w14:textId="77777777" w:rsidR="00B62261" w:rsidRPr="00311406" w:rsidRDefault="00570518">
      <w:pPr>
        <w:pStyle w:val="a3"/>
        <w:jc w:val="left"/>
        <w:rPr>
          <w:lang w:val="ru-RU"/>
        </w:rPr>
      </w:pPr>
      <w:r w:rsidRPr="00311406">
        <w:rPr>
          <w:lang w:val="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14:paraId="4EACB815" w14:textId="77777777" w:rsidR="00B62261" w:rsidRPr="00311406" w:rsidRDefault="00570518">
      <w:pPr>
        <w:pStyle w:val="a3"/>
        <w:jc w:val="left"/>
        <w:rPr>
          <w:lang w:val="ru-RU"/>
        </w:rPr>
      </w:pPr>
      <w:r w:rsidRPr="00311406">
        <w:rPr>
          <w:lang w:val="ru-RU"/>
        </w:rPr>
        <w:t xml:space="preserve">21.5.2.2.2. Смутное время начала </w:t>
      </w:r>
      <w:r w:rsidRPr="00311406">
        <w:t>XVII</w:t>
      </w:r>
      <w:r w:rsidRPr="00311406">
        <w:rPr>
          <w:lang w:val="ru-RU"/>
        </w:rPr>
        <w:t xml:space="preserve"> в. Дискуссия о его причинах. Самозванцы и самозванство. Личность Лжедмитрия </w:t>
      </w:r>
      <w:r w:rsidRPr="00311406">
        <w:t>I</w:t>
      </w:r>
      <w:r w:rsidRPr="00311406">
        <w:rPr>
          <w:lang w:val="ru-RU"/>
        </w:rPr>
        <w:t xml:space="preserve"> и его политика. Восстание 1606 г. и убийство самозванца.</w:t>
      </w:r>
    </w:p>
    <w:p w14:paraId="531ED72B" w14:textId="77777777" w:rsidR="00B62261" w:rsidRPr="00311406" w:rsidRDefault="00570518">
      <w:pPr>
        <w:pStyle w:val="a3"/>
        <w:jc w:val="left"/>
        <w:rPr>
          <w:lang w:val="ru-RU"/>
        </w:rPr>
      </w:pPr>
      <w:r w:rsidRPr="00311406">
        <w:rPr>
          <w:lang w:val="ru-RU"/>
        </w:rPr>
        <w:t xml:space="preserve">Царь Василий Шуйский. Восстание Ивана Болотникова. Перерастание внутреннего кризиса в гражданскую войну. Лжедмитрий </w:t>
      </w:r>
      <w:r w:rsidRPr="00311406">
        <w:t>II</w:t>
      </w:r>
      <w:r w:rsidRPr="00311406">
        <w:rPr>
          <w:lang w:val="ru-RU"/>
        </w:rPr>
        <w:t>. Вторжение на территорию России польско-литовских отрядов. Тушинский лагерь самозванца под Москвой.</w:t>
      </w:r>
    </w:p>
    <w:p w14:paraId="613168C8" w14:textId="77777777" w:rsidR="00B62261" w:rsidRPr="00311406" w:rsidRDefault="00570518">
      <w:pPr>
        <w:pStyle w:val="a3"/>
        <w:jc w:val="left"/>
        <w:rPr>
          <w:lang w:val="ru-RU"/>
        </w:rPr>
      </w:pPr>
      <w:r w:rsidRPr="00311406">
        <w:rPr>
          <w:lang w:val="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3F8DAA88" w14:textId="77777777" w:rsidR="00B62261" w:rsidRPr="00311406" w:rsidRDefault="00570518">
      <w:pPr>
        <w:pStyle w:val="a3"/>
        <w:jc w:val="left"/>
        <w:rPr>
          <w:lang w:val="ru-RU"/>
        </w:rPr>
      </w:pPr>
      <w:r w:rsidRPr="00311406">
        <w:rPr>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14:paraId="38D3F022" w14:textId="77777777" w:rsidR="00B62261" w:rsidRPr="00311406" w:rsidRDefault="00570518">
      <w:pPr>
        <w:pStyle w:val="a3"/>
        <w:jc w:val="left"/>
        <w:rPr>
          <w:lang w:val="ru-RU"/>
        </w:rPr>
      </w:pPr>
      <w:r w:rsidRPr="00311406">
        <w:rPr>
          <w:lang w:val="ru-RU"/>
        </w:rPr>
        <w:t>Освобождение Москвы в 1612 г.</w:t>
      </w:r>
    </w:p>
    <w:p w14:paraId="35B02231" w14:textId="77777777" w:rsidR="00B62261" w:rsidRPr="00311406" w:rsidRDefault="00570518">
      <w:pPr>
        <w:pStyle w:val="a3"/>
        <w:jc w:val="left"/>
        <w:rPr>
          <w:lang w:val="ru-RU"/>
        </w:rPr>
      </w:pPr>
      <w:r w:rsidRPr="00311406">
        <w:rPr>
          <w:lang w:val="ru-RU"/>
        </w:rP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411C8379" w14:textId="77777777" w:rsidR="00B62261" w:rsidRPr="00311406" w:rsidRDefault="00570518">
      <w:pPr>
        <w:pStyle w:val="a3"/>
        <w:jc w:val="left"/>
        <w:rPr>
          <w:lang w:val="ru-RU"/>
        </w:rPr>
      </w:pPr>
      <w:r w:rsidRPr="00311406">
        <w:rPr>
          <w:lang w:val="ru-RU"/>
        </w:rPr>
        <w:t xml:space="preserve">21.5.2.3. Россия в </w:t>
      </w:r>
      <w:r w:rsidRPr="00311406">
        <w:t>XVII</w:t>
      </w:r>
      <w:r w:rsidRPr="00311406">
        <w:rPr>
          <w:lang w:val="ru-RU"/>
        </w:rPr>
        <w:t xml:space="preserve"> в.</w:t>
      </w:r>
    </w:p>
    <w:p w14:paraId="7DEC9258" w14:textId="77777777" w:rsidR="00B62261" w:rsidRPr="00311406" w:rsidRDefault="00570518">
      <w:pPr>
        <w:pStyle w:val="a3"/>
        <w:jc w:val="left"/>
        <w:rPr>
          <w:lang w:val="ru-RU"/>
        </w:rPr>
      </w:pPr>
      <w:r w:rsidRPr="00311406">
        <w:rPr>
          <w:lang w:val="ru-RU"/>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77B72E8E" w14:textId="77777777" w:rsidR="00B62261" w:rsidRPr="00311406" w:rsidRDefault="00570518">
      <w:pPr>
        <w:pStyle w:val="a3"/>
        <w:jc w:val="left"/>
        <w:rPr>
          <w:lang w:val="ru-RU"/>
        </w:rPr>
      </w:pPr>
      <w:r w:rsidRPr="00311406">
        <w:rPr>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4981EFB4" w14:textId="77777777" w:rsidR="00B62261" w:rsidRPr="00311406" w:rsidRDefault="00570518">
      <w:pPr>
        <w:pStyle w:val="a3"/>
        <w:jc w:val="left"/>
        <w:rPr>
          <w:lang w:val="ru-RU"/>
        </w:rPr>
      </w:pPr>
      <w:r w:rsidRPr="00311406">
        <w:rPr>
          <w:lang w:val="ru-RU"/>
        </w:rPr>
        <w:lastRenderedPageBreak/>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18D59872" w14:textId="77777777" w:rsidR="00B62261" w:rsidRPr="00311406" w:rsidRDefault="00570518">
      <w:pPr>
        <w:pStyle w:val="a3"/>
        <w:jc w:val="left"/>
        <w:rPr>
          <w:lang w:val="ru-RU"/>
        </w:rPr>
      </w:pPr>
      <w:r w:rsidRPr="00311406">
        <w:rPr>
          <w:lang w:val="ru-RU"/>
        </w:rPr>
        <w:t xml:space="preserve">21.5.2.3.2. Экономическое развитие России в </w:t>
      </w:r>
      <w:r w:rsidRPr="00311406">
        <w:t>XVII</w:t>
      </w:r>
      <w:r w:rsidRPr="00311406">
        <w:rPr>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55460EE7" w14:textId="77777777" w:rsidR="00B62261" w:rsidRPr="00311406" w:rsidRDefault="00570518">
      <w:pPr>
        <w:pStyle w:val="a3"/>
        <w:jc w:val="left"/>
        <w:rPr>
          <w:lang w:val="ru-RU"/>
        </w:rPr>
      </w:pPr>
      <w:r w:rsidRPr="00311406">
        <w:rPr>
          <w:lang w:val="ru-RU"/>
        </w:rP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311406">
        <w:t>XVII</w:t>
      </w:r>
      <w:r w:rsidRPr="00311406">
        <w:rPr>
          <w:lang w:val="ru-RU"/>
        </w:rPr>
        <w:t xml:space="preserve"> в. Городские восстания середины </w:t>
      </w:r>
      <w:r w:rsidRPr="00311406">
        <w:t>XVII</w:t>
      </w:r>
      <w:r w:rsidRPr="00311406">
        <w:rPr>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BB68450" w14:textId="77777777" w:rsidR="00B62261" w:rsidRPr="00311406" w:rsidRDefault="00570518">
      <w:pPr>
        <w:pStyle w:val="a3"/>
        <w:jc w:val="left"/>
        <w:rPr>
          <w:lang w:val="ru-RU"/>
        </w:rPr>
      </w:pPr>
      <w:r w:rsidRPr="00311406">
        <w:rPr>
          <w:lang w:val="ru-RU"/>
        </w:rPr>
        <w:t xml:space="preserve">21.5.2.3.4. Внешняя политика России в </w:t>
      </w:r>
      <w:r w:rsidRPr="00311406">
        <w:t>XVII</w:t>
      </w:r>
      <w:r w:rsidRPr="00311406">
        <w:rPr>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14:paraId="23FEED72" w14:textId="77777777" w:rsidR="00B62261" w:rsidRPr="00311406" w:rsidRDefault="00570518">
      <w:pPr>
        <w:pStyle w:val="a3"/>
        <w:jc w:val="left"/>
        <w:rPr>
          <w:lang w:val="ru-RU"/>
        </w:rPr>
      </w:pPr>
      <w:r w:rsidRPr="00311406">
        <w:rPr>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05E7F5F9" w14:textId="77777777" w:rsidR="00B62261" w:rsidRPr="00311406" w:rsidRDefault="00570518">
      <w:pPr>
        <w:pStyle w:val="a3"/>
        <w:jc w:val="left"/>
        <w:rPr>
          <w:lang w:val="ru-RU"/>
        </w:rPr>
      </w:pPr>
      <w:r w:rsidRPr="00311406">
        <w:rPr>
          <w:lang w:val="ru-RU"/>
        </w:rPr>
        <w:t xml:space="preserve">21.5.2.3.5. Освоение новых территорий. Народы России в </w:t>
      </w:r>
      <w:r w:rsidRPr="00311406">
        <w:t>XVII</w:t>
      </w:r>
      <w:r w:rsidRPr="00311406">
        <w:rPr>
          <w:lang w:val="ru-RU"/>
        </w:rPr>
        <w:t xml:space="preserve"> в.</w:t>
      </w:r>
    </w:p>
    <w:p w14:paraId="2ED416D8" w14:textId="77777777" w:rsidR="00B62261" w:rsidRPr="00311406" w:rsidRDefault="00570518">
      <w:pPr>
        <w:pStyle w:val="a3"/>
        <w:jc w:val="left"/>
        <w:rPr>
          <w:lang w:val="ru-RU"/>
        </w:rPr>
      </w:pPr>
      <w:r w:rsidRPr="00311406">
        <w:rPr>
          <w:lang w:val="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197D1797" w14:textId="77777777" w:rsidR="00B62261" w:rsidRPr="00311406" w:rsidRDefault="00570518">
      <w:pPr>
        <w:pStyle w:val="a3"/>
        <w:jc w:val="left"/>
        <w:rPr>
          <w:lang w:val="ru-RU"/>
        </w:rPr>
      </w:pPr>
      <w:r w:rsidRPr="00311406">
        <w:rPr>
          <w:lang w:val="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6EFEBB64" w14:textId="77777777" w:rsidR="00B62261" w:rsidRPr="00311406" w:rsidRDefault="00570518">
      <w:pPr>
        <w:pStyle w:val="a3"/>
        <w:jc w:val="left"/>
        <w:rPr>
          <w:lang w:val="ru-RU"/>
        </w:rPr>
      </w:pPr>
      <w:r w:rsidRPr="00311406">
        <w:rPr>
          <w:lang w:val="ru-RU"/>
        </w:rPr>
        <w:t xml:space="preserve">21.5.2.4. Культурное пространство </w:t>
      </w:r>
      <w:r w:rsidRPr="00311406">
        <w:t>XVI</w:t>
      </w:r>
      <w:r w:rsidRPr="00311406">
        <w:rPr>
          <w:lang w:val="ru-RU"/>
        </w:rPr>
        <w:t xml:space="preserve"> - </w:t>
      </w:r>
      <w:r w:rsidRPr="00311406">
        <w:t>XVII</w:t>
      </w:r>
      <w:r w:rsidRPr="00311406">
        <w:rPr>
          <w:lang w:val="ru-RU"/>
        </w:rPr>
        <w:t xml:space="preserve"> вв.</w:t>
      </w:r>
    </w:p>
    <w:p w14:paraId="3D67ECBB" w14:textId="77777777" w:rsidR="00B62261" w:rsidRPr="00311406" w:rsidRDefault="00570518">
      <w:pPr>
        <w:pStyle w:val="a3"/>
        <w:jc w:val="left"/>
        <w:rPr>
          <w:lang w:val="ru-RU"/>
        </w:rPr>
      </w:pPr>
      <w:r w:rsidRPr="00311406">
        <w:rPr>
          <w:lang w:val="ru-RU"/>
        </w:rPr>
        <w:t xml:space="preserve">Изменения в картине мира человека в </w:t>
      </w:r>
      <w:r w:rsidRPr="00311406">
        <w:t>XVI</w:t>
      </w:r>
      <w:r w:rsidRPr="00311406">
        <w:rPr>
          <w:lang w:val="ru-RU"/>
        </w:rPr>
        <w:t xml:space="preserve"> - </w:t>
      </w:r>
      <w:r w:rsidRPr="00311406">
        <w:t>XVII</w:t>
      </w:r>
      <w:r w:rsidRPr="00311406">
        <w:rPr>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6F19015" w14:textId="77777777" w:rsidR="00B62261" w:rsidRPr="00311406" w:rsidRDefault="00570518">
      <w:pPr>
        <w:pStyle w:val="a3"/>
        <w:jc w:val="left"/>
        <w:rPr>
          <w:lang w:val="ru-RU"/>
        </w:rPr>
      </w:pPr>
      <w:r w:rsidRPr="00311406">
        <w:rPr>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C3160C8" w14:textId="77777777" w:rsidR="00B62261" w:rsidRPr="00311406" w:rsidRDefault="00570518">
      <w:pPr>
        <w:pStyle w:val="a3"/>
        <w:jc w:val="left"/>
        <w:rPr>
          <w:lang w:val="ru-RU"/>
        </w:rPr>
      </w:pPr>
      <w:r w:rsidRPr="00311406">
        <w:rPr>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311406">
        <w:t>XVII</w:t>
      </w:r>
      <w:r w:rsidRPr="00311406">
        <w:rPr>
          <w:lang w:val="ru-RU"/>
        </w:rPr>
        <w:t xml:space="preserve"> в.</w:t>
      </w:r>
    </w:p>
    <w:p w14:paraId="5D5A8264" w14:textId="77777777" w:rsidR="00B62261" w:rsidRPr="00311406" w:rsidRDefault="00570518">
      <w:pPr>
        <w:pStyle w:val="a3"/>
        <w:jc w:val="left"/>
        <w:rPr>
          <w:lang w:val="ru-RU"/>
        </w:rPr>
      </w:pPr>
      <w:r w:rsidRPr="00311406">
        <w:rPr>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744916D5" w14:textId="77777777" w:rsidR="00B62261" w:rsidRPr="00311406" w:rsidRDefault="00570518">
      <w:pPr>
        <w:pStyle w:val="a3"/>
        <w:jc w:val="left"/>
        <w:rPr>
          <w:lang w:val="ru-RU"/>
        </w:rPr>
      </w:pPr>
      <w:r w:rsidRPr="00311406">
        <w:rPr>
          <w:lang w:val="ru-RU"/>
        </w:rPr>
        <w:t xml:space="preserve">Наш край в </w:t>
      </w:r>
      <w:r w:rsidRPr="00311406">
        <w:t>XVI</w:t>
      </w:r>
      <w:r w:rsidRPr="00311406">
        <w:rPr>
          <w:lang w:val="ru-RU"/>
        </w:rPr>
        <w:t xml:space="preserve"> - </w:t>
      </w:r>
      <w:r w:rsidRPr="00311406">
        <w:t>XVII</w:t>
      </w:r>
      <w:r w:rsidRPr="00311406">
        <w:rPr>
          <w:lang w:val="ru-RU"/>
        </w:rPr>
        <w:t xml:space="preserve"> вв.</w:t>
      </w:r>
    </w:p>
    <w:p w14:paraId="32FDE7C9" w14:textId="77777777" w:rsidR="00B62261" w:rsidRPr="00311406" w:rsidRDefault="00570518">
      <w:pPr>
        <w:pStyle w:val="a3"/>
        <w:jc w:val="left"/>
        <w:rPr>
          <w:lang w:val="ru-RU"/>
        </w:rPr>
      </w:pPr>
      <w:r w:rsidRPr="00311406">
        <w:rPr>
          <w:lang w:val="ru-RU"/>
        </w:rPr>
        <w:t>21.5.2.5. Обобщение.</w:t>
      </w:r>
    </w:p>
    <w:p w14:paraId="51B1CDFB" w14:textId="77777777" w:rsidR="00B62261" w:rsidRPr="00311406" w:rsidRDefault="00570518">
      <w:pPr>
        <w:pStyle w:val="a3"/>
        <w:jc w:val="left"/>
        <w:rPr>
          <w:lang w:val="ru-RU"/>
        </w:rPr>
      </w:pPr>
      <w:r w:rsidRPr="00311406">
        <w:rPr>
          <w:rStyle w:val="a4"/>
          <w:lang w:val="ru-RU"/>
        </w:rPr>
        <w:t>21.6. Содержание обучения в 8 классе.</w:t>
      </w:r>
    </w:p>
    <w:p w14:paraId="2D37E65C" w14:textId="77777777" w:rsidR="00B62261" w:rsidRPr="00311406" w:rsidRDefault="00570518">
      <w:pPr>
        <w:pStyle w:val="a3"/>
        <w:jc w:val="left"/>
        <w:rPr>
          <w:lang w:val="ru-RU"/>
        </w:rPr>
      </w:pPr>
      <w:r w:rsidRPr="00311406">
        <w:rPr>
          <w:lang w:val="ru-RU"/>
        </w:rPr>
        <w:lastRenderedPageBreak/>
        <w:t xml:space="preserve">21.6.1. Всеобщая история. История Нового времени. </w:t>
      </w:r>
      <w:r w:rsidRPr="00311406">
        <w:t>XVIII</w:t>
      </w:r>
      <w:r w:rsidRPr="00311406">
        <w:rPr>
          <w:lang w:val="ru-RU"/>
        </w:rPr>
        <w:t xml:space="preserve"> в.</w:t>
      </w:r>
    </w:p>
    <w:p w14:paraId="548D1889" w14:textId="77777777" w:rsidR="00B62261" w:rsidRPr="00311406" w:rsidRDefault="00570518">
      <w:pPr>
        <w:pStyle w:val="a3"/>
        <w:jc w:val="left"/>
        <w:rPr>
          <w:lang w:val="ru-RU"/>
        </w:rPr>
      </w:pPr>
      <w:r w:rsidRPr="00311406">
        <w:rPr>
          <w:lang w:val="ru-RU"/>
        </w:rPr>
        <w:t>21.6.1.1. Введение.</w:t>
      </w:r>
    </w:p>
    <w:p w14:paraId="43F313B0" w14:textId="77777777" w:rsidR="00B62261" w:rsidRPr="00311406" w:rsidRDefault="00570518">
      <w:pPr>
        <w:pStyle w:val="a3"/>
        <w:jc w:val="left"/>
        <w:rPr>
          <w:lang w:val="ru-RU"/>
        </w:rPr>
      </w:pPr>
      <w:r w:rsidRPr="00311406">
        <w:rPr>
          <w:lang w:val="ru-RU"/>
        </w:rPr>
        <w:t>21.6.1.2. Век Просвещения.</w:t>
      </w:r>
    </w:p>
    <w:p w14:paraId="5F47318F" w14:textId="77777777" w:rsidR="00B62261" w:rsidRPr="00311406" w:rsidRDefault="00570518">
      <w:pPr>
        <w:pStyle w:val="a3"/>
        <w:jc w:val="left"/>
        <w:rPr>
          <w:lang w:val="ru-RU"/>
        </w:rPr>
      </w:pPr>
      <w:r w:rsidRPr="00311406">
        <w:rPr>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94526FF" w14:textId="77777777" w:rsidR="00B62261" w:rsidRPr="00311406" w:rsidRDefault="00570518">
      <w:pPr>
        <w:pStyle w:val="a3"/>
        <w:jc w:val="left"/>
        <w:rPr>
          <w:lang w:val="ru-RU"/>
        </w:rPr>
      </w:pPr>
      <w:r w:rsidRPr="00311406">
        <w:rPr>
          <w:lang w:val="ru-RU"/>
        </w:rPr>
        <w:t xml:space="preserve">21.6.1.3. Государства Европы в </w:t>
      </w:r>
      <w:r w:rsidRPr="00311406">
        <w:t>XVIII</w:t>
      </w:r>
      <w:r w:rsidRPr="00311406">
        <w:rPr>
          <w:lang w:val="ru-RU"/>
        </w:rPr>
        <w:t xml:space="preserve"> в.</w:t>
      </w:r>
    </w:p>
    <w:p w14:paraId="7CF5DBA0" w14:textId="77777777" w:rsidR="00B62261" w:rsidRPr="00311406" w:rsidRDefault="00570518">
      <w:pPr>
        <w:pStyle w:val="a3"/>
        <w:jc w:val="left"/>
        <w:rPr>
          <w:lang w:val="ru-RU"/>
        </w:rPr>
      </w:pPr>
      <w:r w:rsidRPr="00311406">
        <w:rPr>
          <w:lang w:val="ru-RU"/>
        </w:rPr>
        <w:t xml:space="preserve">21.6.1.3.1. Монархии в Европе </w:t>
      </w:r>
      <w:r w:rsidRPr="00311406">
        <w:t>XVIII</w:t>
      </w:r>
      <w:r w:rsidRPr="00311406">
        <w:rPr>
          <w:lang w:val="ru-RU"/>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7EF784E7" w14:textId="77777777" w:rsidR="00B62261" w:rsidRPr="00311406" w:rsidRDefault="00570518">
      <w:pPr>
        <w:pStyle w:val="a3"/>
        <w:jc w:val="left"/>
        <w:rPr>
          <w:lang w:val="ru-RU"/>
        </w:rPr>
      </w:pPr>
      <w:r w:rsidRPr="00311406">
        <w:rPr>
          <w:lang w:val="ru-RU"/>
        </w:rPr>
        <w:t xml:space="preserve">21.6.1.3.2. Великобритания в </w:t>
      </w:r>
      <w:r w:rsidRPr="00311406">
        <w:t>XVIII</w:t>
      </w:r>
      <w:r w:rsidRPr="00311406">
        <w:rPr>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78B294D1" w14:textId="77777777" w:rsidR="00B62261" w:rsidRPr="00311406" w:rsidRDefault="00570518">
      <w:pPr>
        <w:pStyle w:val="a3"/>
        <w:jc w:val="left"/>
        <w:rPr>
          <w:lang w:val="ru-RU"/>
        </w:rPr>
      </w:pPr>
      <w:r w:rsidRPr="00311406">
        <w:rPr>
          <w:lang w:val="ru-RU"/>
        </w:rPr>
        <w:t>21.6.1.3.3. Франция. Абсолютная монархия: политика сохранения старого порядка. Попытки проведения реформ. Королевская власть и сословия.</w:t>
      </w:r>
    </w:p>
    <w:p w14:paraId="7603FC5A" w14:textId="77777777" w:rsidR="00B62261" w:rsidRPr="00311406" w:rsidRDefault="00570518">
      <w:pPr>
        <w:pStyle w:val="a3"/>
        <w:jc w:val="left"/>
        <w:rPr>
          <w:lang w:val="ru-RU"/>
        </w:rPr>
      </w:pPr>
      <w:r w:rsidRPr="00311406">
        <w:rPr>
          <w:lang w:val="ru-RU"/>
        </w:rPr>
        <w:t xml:space="preserve">21.6.1.3.4. Германские государства, монархия Габсбургов, итальянские земли в </w:t>
      </w:r>
      <w:r w:rsidRPr="00311406">
        <w:t>XVIII</w:t>
      </w:r>
      <w:r w:rsidRPr="00311406">
        <w:rPr>
          <w:lang w:val="ru-RU"/>
        </w:rPr>
        <w:t xml:space="preserve"> в. Раздробленность Германии. Возвышение Пруссии. Фридрих </w:t>
      </w:r>
      <w:r w:rsidRPr="00311406">
        <w:t>II</w:t>
      </w:r>
      <w:r w:rsidRPr="00311406">
        <w:rPr>
          <w:lang w:val="ru-RU"/>
        </w:rPr>
        <w:t xml:space="preserve"> Великий. Габсбургская монархия в </w:t>
      </w:r>
      <w:r w:rsidRPr="00311406">
        <w:t>XVIII</w:t>
      </w:r>
      <w:r w:rsidRPr="00311406">
        <w:rPr>
          <w:lang w:val="ru-RU"/>
        </w:rPr>
        <w:t xml:space="preserve"> в. Правление Марии Терезии и Иосифа </w:t>
      </w:r>
      <w:r w:rsidRPr="00311406">
        <w:t>II</w:t>
      </w:r>
      <w:r w:rsidRPr="00311406">
        <w:rPr>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1F4EE3A" w14:textId="77777777" w:rsidR="00B62261" w:rsidRPr="00311406" w:rsidRDefault="00570518">
      <w:pPr>
        <w:pStyle w:val="a3"/>
        <w:jc w:val="left"/>
        <w:rPr>
          <w:lang w:val="ru-RU"/>
        </w:rPr>
      </w:pPr>
      <w:r w:rsidRPr="00311406">
        <w:rPr>
          <w:lang w:val="ru-RU"/>
        </w:rPr>
        <w:t xml:space="preserve">21.6.1.3.5. Государства Пиренейского полуострова. Испания: проблемы внутреннего развития, ослабление международных позиций. Реформы в правление Карла </w:t>
      </w:r>
      <w:r w:rsidRPr="00311406">
        <w:t>III</w:t>
      </w:r>
      <w:r w:rsidRPr="00311406">
        <w:rPr>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C63DF57" w14:textId="77777777" w:rsidR="00B62261" w:rsidRPr="00311406" w:rsidRDefault="00570518">
      <w:pPr>
        <w:pStyle w:val="a3"/>
        <w:jc w:val="left"/>
        <w:rPr>
          <w:lang w:val="ru-RU"/>
        </w:rPr>
      </w:pPr>
      <w:r w:rsidRPr="00311406">
        <w:rPr>
          <w:lang w:val="ru-RU"/>
        </w:rPr>
        <w:t>21.6.1.4. Британские колонии в Северной Америке: борьба за независимость.</w:t>
      </w:r>
    </w:p>
    <w:p w14:paraId="1E7BF642" w14:textId="77777777" w:rsidR="00B62261" w:rsidRPr="00311406" w:rsidRDefault="00570518">
      <w:pPr>
        <w:pStyle w:val="a3"/>
        <w:jc w:val="left"/>
        <w:rPr>
          <w:lang w:val="ru-RU"/>
        </w:rPr>
      </w:pPr>
      <w:r w:rsidRPr="00311406">
        <w:rPr>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14:paraId="14A2F9F3" w14:textId="77777777" w:rsidR="00B62261" w:rsidRPr="00311406" w:rsidRDefault="00570518">
      <w:pPr>
        <w:pStyle w:val="a3"/>
        <w:jc w:val="left"/>
        <w:rPr>
          <w:lang w:val="ru-RU"/>
        </w:rPr>
      </w:pPr>
      <w:r w:rsidRPr="00311406">
        <w:rPr>
          <w:lang w:val="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B5BAD0D" w14:textId="77777777" w:rsidR="00B62261" w:rsidRPr="00311406" w:rsidRDefault="00570518">
      <w:pPr>
        <w:pStyle w:val="a3"/>
        <w:jc w:val="left"/>
        <w:rPr>
          <w:lang w:val="ru-RU"/>
        </w:rPr>
      </w:pPr>
      <w:r w:rsidRPr="00311406">
        <w:rPr>
          <w:lang w:val="ru-RU"/>
        </w:rPr>
        <w:t xml:space="preserve">21.6.1.5. Французская революция конца </w:t>
      </w:r>
      <w:r w:rsidRPr="00311406">
        <w:t>XVIII</w:t>
      </w:r>
      <w:r w:rsidRPr="00311406">
        <w:rPr>
          <w:lang w:val="ru-RU"/>
        </w:rPr>
        <w:t xml:space="preserve"> в.</w:t>
      </w:r>
    </w:p>
    <w:p w14:paraId="170ABA65" w14:textId="77777777" w:rsidR="00B62261" w:rsidRPr="00311406" w:rsidRDefault="00570518">
      <w:pPr>
        <w:pStyle w:val="a3"/>
        <w:jc w:val="left"/>
        <w:rPr>
          <w:lang w:val="ru-RU"/>
        </w:rPr>
      </w:pPr>
      <w:r w:rsidRPr="00311406">
        <w:rPr>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119D7309" w14:textId="77777777" w:rsidR="00B62261" w:rsidRPr="00311406" w:rsidRDefault="00570518">
      <w:pPr>
        <w:pStyle w:val="a3"/>
        <w:jc w:val="left"/>
        <w:rPr>
          <w:lang w:val="ru-RU"/>
        </w:rPr>
      </w:pPr>
      <w:r w:rsidRPr="00311406">
        <w:rPr>
          <w:lang w:val="ru-RU"/>
        </w:rPr>
        <w:lastRenderedPageBreak/>
        <w:t xml:space="preserve">21.6.1.6. Европейская культура в </w:t>
      </w:r>
      <w:r w:rsidRPr="00311406">
        <w:t>XVIII</w:t>
      </w:r>
      <w:r w:rsidRPr="00311406">
        <w:rPr>
          <w:lang w:val="ru-RU"/>
        </w:rPr>
        <w:t xml:space="preserve"> в.</w:t>
      </w:r>
    </w:p>
    <w:p w14:paraId="6052D88A" w14:textId="77777777" w:rsidR="00B62261" w:rsidRPr="00311406" w:rsidRDefault="00570518">
      <w:pPr>
        <w:pStyle w:val="a3"/>
        <w:jc w:val="left"/>
        <w:rPr>
          <w:lang w:val="ru-RU"/>
        </w:rPr>
      </w:pPr>
      <w:r w:rsidRPr="00311406">
        <w:rPr>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311406">
        <w:t>XVIII</w:t>
      </w:r>
      <w:r w:rsidRPr="00311406">
        <w:rPr>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54A0FC8" w14:textId="77777777" w:rsidR="00B62261" w:rsidRPr="00311406" w:rsidRDefault="00570518">
      <w:pPr>
        <w:pStyle w:val="a3"/>
        <w:jc w:val="left"/>
        <w:rPr>
          <w:lang w:val="ru-RU"/>
        </w:rPr>
      </w:pPr>
      <w:r w:rsidRPr="00311406">
        <w:rPr>
          <w:lang w:val="ru-RU"/>
        </w:rPr>
        <w:t xml:space="preserve">21.6.1.7. Международные отношения в </w:t>
      </w:r>
      <w:r w:rsidRPr="00311406">
        <w:t>XVIII</w:t>
      </w:r>
      <w:r w:rsidRPr="00311406">
        <w:rPr>
          <w:lang w:val="ru-RU"/>
        </w:rPr>
        <w:t xml:space="preserve"> в.</w:t>
      </w:r>
    </w:p>
    <w:p w14:paraId="654C49D7" w14:textId="77777777" w:rsidR="00B62261" w:rsidRPr="00311406" w:rsidRDefault="00570518">
      <w:pPr>
        <w:pStyle w:val="a3"/>
        <w:jc w:val="left"/>
        <w:rPr>
          <w:lang w:val="ru-RU"/>
        </w:rPr>
      </w:pPr>
      <w:r w:rsidRPr="00311406">
        <w:rPr>
          <w:lang w:val="ru-RU"/>
        </w:rPr>
        <w:t xml:space="preserve">Проблемы европейского баланса сил и дипломатия. Участие России в международных отношениях в </w:t>
      </w:r>
      <w:r w:rsidRPr="00311406">
        <w:t>XVIII</w:t>
      </w:r>
      <w:r w:rsidRPr="00311406">
        <w:rPr>
          <w:lang w:val="ru-RU"/>
        </w:rPr>
        <w:t xml:space="preserve"> в. Северная война (1700 - 1721). Династические войны "за наследство".</w:t>
      </w:r>
    </w:p>
    <w:p w14:paraId="3AB9A34F" w14:textId="77777777" w:rsidR="00B62261" w:rsidRPr="00311406" w:rsidRDefault="00570518">
      <w:pPr>
        <w:pStyle w:val="a3"/>
        <w:jc w:val="left"/>
        <w:rPr>
          <w:lang w:val="ru-RU"/>
        </w:rPr>
      </w:pPr>
      <w:r w:rsidRPr="00311406">
        <w:rPr>
          <w:lang w:val="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14:paraId="7EBADE3E" w14:textId="77777777" w:rsidR="00B62261" w:rsidRPr="00311406" w:rsidRDefault="00570518">
      <w:pPr>
        <w:pStyle w:val="a3"/>
        <w:jc w:val="left"/>
        <w:rPr>
          <w:lang w:val="ru-RU"/>
        </w:rPr>
      </w:pPr>
      <w:r w:rsidRPr="00311406">
        <w:rPr>
          <w:lang w:val="ru-RU"/>
        </w:rPr>
        <w:t xml:space="preserve">21.6.1.8. Страны Востока в </w:t>
      </w:r>
      <w:r w:rsidRPr="00311406">
        <w:t>XVIII</w:t>
      </w:r>
      <w:r w:rsidRPr="00311406">
        <w:rPr>
          <w:lang w:val="ru-RU"/>
        </w:rPr>
        <w:t xml:space="preserve"> в.</w:t>
      </w:r>
    </w:p>
    <w:p w14:paraId="61ECFAD7" w14:textId="77777777" w:rsidR="00B62261" w:rsidRPr="00311406" w:rsidRDefault="00570518">
      <w:pPr>
        <w:pStyle w:val="a3"/>
        <w:jc w:val="left"/>
        <w:rPr>
          <w:lang w:val="ru-RU"/>
        </w:rPr>
      </w:pPr>
      <w:r w:rsidRPr="00311406">
        <w:rPr>
          <w:lang w:val="ru-RU"/>
        </w:rPr>
        <w:t xml:space="preserve">Османская империя: от могущества к упадку. Положение населения. Попытки проведения реформ; Селим </w:t>
      </w:r>
      <w:r w:rsidRPr="00311406">
        <w:t>III</w:t>
      </w:r>
      <w:r w:rsidRPr="00311406">
        <w:rPr>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311406">
        <w:t>XVIII</w:t>
      </w:r>
      <w:r w:rsidRPr="00311406">
        <w:rPr>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311406">
        <w:t>XVIII</w:t>
      </w:r>
      <w:r w:rsidRPr="00311406">
        <w:rPr>
          <w:lang w:val="ru-RU"/>
        </w:rPr>
        <w:t xml:space="preserve"> в. Сегуны и дайме. Положение сословий. Культура стран Востока в </w:t>
      </w:r>
      <w:r w:rsidRPr="00311406">
        <w:t>XVIII</w:t>
      </w:r>
      <w:r w:rsidRPr="00311406">
        <w:rPr>
          <w:lang w:val="ru-RU"/>
        </w:rPr>
        <w:t xml:space="preserve"> в.</w:t>
      </w:r>
    </w:p>
    <w:p w14:paraId="5B5FEFEF" w14:textId="77777777" w:rsidR="00B62261" w:rsidRPr="00311406" w:rsidRDefault="00570518">
      <w:pPr>
        <w:pStyle w:val="a3"/>
        <w:jc w:val="left"/>
        <w:rPr>
          <w:lang w:val="ru-RU"/>
        </w:rPr>
      </w:pPr>
      <w:r w:rsidRPr="00311406">
        <w:rPr>
          <w:lang w:val="ru-RU"/>
        </w:rPr>
        <w:t xml:space="preserve">21.6.1.9. Обобщение. Историческое и культурное наследие </w:t>
      </w:r>
      <w:r w:rsidRPr="00311406">
        <w:t>XVIII</w:t>
      </w:r>
      <w:r w:rsidRPr="00311406">
        <w:rPr>
          <w:lang w:val="ru-RU"/>
        </w:rPr>
        <w:t xml:space="preserve"> в.</w:t>
      </w:r>
    </w:p>
    <w:p w14:paraId="0A8477E6" w14:textId="77777777" w:rsidR="00B62261" w:rsidRPr="00311406" w:rsidRDefault="00570518">
      <w:pPr>
        <w:pStyle w:val="a3"/>
        <w:jc w:val="left"/>
        <w:rPr>
          <w:lang w:val="ru-RU"/>
        </w:rPr>
      </w:pPr>
      <w:r w:rsidRPr="00311406">
        <w:rPr>
          <w:lang w:val="ru-RU"/>
        </w:rPr>
        <w:t xml:space="preserve">21.6.2. История России. Россия в конце </w:t>
      </w:r>
      <w:r w:rsidRPr="00311406">
        <w:t>XVII</w:t>
      </w:r>
      <w:r w:rsidRPr="00311406">
        <w:rPr>
          <w:lang w:val="ru-RU"/>
        </w:rPr>
        <w:t xml:space="preserve"> </w:t>
      </w:r>
      <w:r w:rsidRPr="00311406">
        <w:t>X</w:t>
      </w:r>
      <w:r w:rsidRPr="00311406">
        <w:rPr>
          <w:lang w:val="ru-RU"/>
        </w:rPr>
        <w:t xml:space="preserve"> </w:t>
      </w:r>
      <w:r w:rsidRPr="00311406">
        <w:t>VIII</w:t>
      </w:r>
      <w:r w:rsidRPr="00311406">
        <w:rPr>
          <w:lang w:val="ru-RU"/>
        </w:rPr>
        <w:t xml:space="preserve"> в.: от царства к империи.</w:t>
      </w:r>
    </w:p>
    <w:p w14:paraId="16F85E64" w14:textId="77777777" w:rsidR="00B62261" w:rsidRPr="00311406" w:rsidRDefault="00570518">
      <w:pPr>
        <w:pStyle w:val="a3"/>
        <w:jc w:val="left"/>
        <w:rPr>
          <w:lang w:val="ru-RU"/>
        </w:rPr>
      </w:pPr>
      <w:r w:rsidRPr="00311406">
        <w:rPr>
          <w:lang w:val="ru-RU"/>
        </w:rPr>
        <w:t>21.6.2.1. Введение.</w:t>
      </w:r>
    </w:p>
    <w:p w14:paraId="5149DFC5" w14:textId="77777777" w:rsidR="00B62261" w:rsidRPr="00311406" w:rsidRDefault="00570518">
      <w:pPr>
        <w:pStyle w:val="a3"/>
        <w:jc w:val="left"/>
        <w:rPr>
          <w:lang w:val="ru-RU"/>
        </w:rPr>
      </w:pPr>
      <w:r w:rsidRPr="00311406">
        <w:rPr>
          <w:lang w:val="ru-RU"/>
        </w:rPr>
        <w:t xml:space="preserve">21.6.2.2. Россия в эпоху преобразований Петра </w:t>
      </w:r>
      <w:r w:rsidRPr="00311406">
        <w:t>I</w:t>
      </w:r>
      <w:r w:rsidRPr="00311406">
        <w:rPr>
          <w:lang w:val="ru-RU"/>
        </w:rPr>
        <w:t>.</w:t>
      </w:r>
    </w:p>
    <w:p w14:paraId="1A1A604F" w14:textId="77777777" w:rsidR="00B62261" w:rsidRPr="00311406" w:rsidRDefault="00570518">
      <w:pPr>
        <w:pStyle w:val="a3"/>
        <w:jc w:val="left"/>
        <w:rPr>
          <w:lang w:val="ru-RU"/>
        </w:rPr>
      </w:pPr>
      <w:r w:rsidRPr="00311406">
        <w:rPr>
          <w:lang w:val="ru-RU"/>
        </w:rPr>
        <w:t xml:space="preserve">21.6.2.2.1. Причины и предпосылки преобразований. Россия и Европа в конце </w:t>
      </w:r>
      <w:r w:rsidRPr="00311406">
        <w:t>XVII</w:t>
      </w:r>
      <w:r w:rsidRPr="00311406">
        <w:rPr>
          <w:lang w:val="ru-RU"/>
        </w:rPr>
        <w:t xml:space="preserve"> в. Модернизация как жизненно важная национальная задача. Начало царствования Петра </w:t>
      </w:r>
      <w:r w:rsidRPr="00311406">
        <w:t>I</w:t>
      </w:r>
      <w:r w:rsidRPr="00311406">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311406">
        <w:t>I</w:t>
      </w:r>
      <w:r w:rsidRPr="00311406">
        <w:rPr>
          <w:lang w:val="ru-RU"/>
        </w:rPr>
        <w:t>.</w:t>
      </w:r>
    </w:p>
    <w:p w14:paraId="00ED8514" w14:textId="77777777" w:rsidR="00B62261" w:rsidRPr="00311406" w:rsidRDefault="00570518">
      <w:pPr>
        <w:pStyle w:val="a3"/>
        <w:jc w:val="left"/>
        <w:rPr>
          <w:lang w:val="ru-RU"/>
        </w:rPr>
      </w:pPr>
      <w:r w:rsidRPr="00311406">
        <w:rPr>
          <w:lang w:val="ru-RU"/>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33170398" w14:textId="77777777" w:rsidR="00B62261" w:rsidRPr="00311406" w:rsidRDefault="00570518">
      <w:pPr>
        <w:pStyle w:val="a3"/>
        <w:jc w:val="left"/>
        <w:rPr>
          <w:lang w:val="ru-RU"/>
        </w:rPr>
      </w:pPr>
      <w:r w:rsidRPr="00311406">
        <w:rPr>
          <w:lang w:val="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4F1A1F5" w14:textId="77777777" w:rsidR="00B62261" w:rsidRPr="00311406" w:rsidRDefault="00570518">
      <w:pPr>
        <w:pStyle w:val="a3"/>
        <w:jc w:val="left"/>
        <w:rPr>
          <w:lang w:val="ru-RU"/>
        </w:rPr>
      </w:pPr>
      <w:r w:rsidRPr="00311406">
        <w:rPr>
          <w:lang w:val="ru-RU"/>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4DEFAC7" w14:textId="77777777" w:rsidR="00B62261" w:rsidRPr="00311406" w:rsidRDefault="00570518">
      <w:pPr>
        <w:pStyle w:val="a3"/>
        <w:jc w:val="left"/>
        <w:rPr>
          <w:lang w:val="ru-RU"/>
        </w:rPr>
      </w:pPr>
      <w:r w:rsidRPr="00311406">
        <w:rPr>
          <w:lang w:val="ru-RU"/>
        </w:rPr>
        <w:t>Первые гвардейские полки. Создание регулярной армии, военного флота. Рекрутские наборы.</w:t>
      </w:r>
    </w:p>
    <w:p w14:paraId="49475A0E" w14:textId="77777777" w:rsidR="00B62261" w:rsidRPr="00311406" w:rsidRDefault="00570518">
      <w:pPr>
        <w:pStyle w:val="a3"/>
        <w:jc w:val="left"/>
        <w:rPr>
          <w:lang w:val="ru-RU"/>
        </w:rPr>
      </w:pPr>
      <w:r w:rsidRPr="00311406">
        <w:rPr>
          <w:lang w:val="ru-RU"/>
        </w:rPr>
        <w:t>21.6.2.2.5. Церковная реформа. Упразднение патриаршества, учреждение Синода. Положение инославных конфессий.</w:t>
      </w:r>
    </w:p>
    <w:p w14:paraId="51569E4B" w14:textId="77777777" w:rsidR="00B62261" w:rsidRPr="00311406" w:rsidRDefault="00570518">
      <w:pPr>
        <w:pStyle w:val="a3"/>
        <w:jc w:val="left"/>
        <w:rPr>
          <w:lang w:val="ru-RU"/>
        </w:rPr>
      </w:pPr>
      <w:r w:rsidRPr="00311406">
        <w:rPr>
          <w:lang w:val="ru-RU"/>
        </w:rPr>
        <w:t xml:space="preserve">21.6.2.2.6. Оппозиция реформам Петра </w:t>
      </w:r>
      <w:r w:rsidRPr="00311406">
        <w:t>I</w:t>
      </w:r>
      <w:r w:rsidRPr="00311406">
        <w:rPr>
          <w:lang w:val="ru-RU"/>
        </w:rPr>
        <w:t xml:space="preserve">. Социальные движения в первой четверти </w:t>
      </w:r>
      <w:r w:rsidRPr="00311406">
        <w:t>XVIII</w:t>
      </w:r>
      <w:r w:rsidRPr="00311406">
        <w:rPr>
          <w:lang w:val="ru-RU"/>
        </w:rPr>
        <w:t xml:space="preserve"> в. Восстания в Астрахани, Башкирии, на Дону. Дело царевича Алексея.</w:t>
      </w:r>
    </w:p>
    <w:p w14:paraId="03038542" w14:textId="77777777" w:rsidR="00B62261" w:rsidRPr="00311406" w:rsidRDefault="00570518">
      <w:pPr>
        <w:pStyle w:val="a3"/>
        <w:jc w:val="left"/>
        <w:rPr>
          <w:lang w:val="ru-RU"/>
        </w:rPr>
      </w:pPr>
      <w:r w:rsidRPr="00311406">
        <w:rPr>
          <w:lang w:val="ru-RU"/>
        </w:rPr>
        <w:t xml:space="preserve">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w:t>
      </w:r>
      <w:r w:rsidRPr="00311406">
        <w:rPr>
          <w:lang w:val="ru-RU"/>
        </w:rPr>
        <w:lastRenderedPageBreak/>
        <w:t xml:space="preserve">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311406">
        <w:t>I</w:t>
      </w:r>
      <w:r w:rsidRPr="00311406">
        <w:rPr>
          <w:lang w:val="ru-RU"/>
        </w:rPr>
        <w:t>.</w:t>
      </w:r>
    </w:p>
    <w:p w14:paraId="391BD891" w14:textId="77777777" w:rsidR="00B62261" w:rsidRPr="00311406" w:rsidRDefault="00570518">
      <w:pPr>
        <w:pStyle w:val="a3"/>
        <w:jc w:val="left"/>
        <w:rPr>
          <w:lang w:val="ru-RU"/>
        </w:rPr>
      </w:pPr>
      <w:r w:rsidRPr="00311406">
        <w:rPr>
          <w:lang w:val="ru-RU"/>
        </w:rPr>
        <w:t xml:space="preserve">21.6.2.2.8. Преобразования Петра </w:t>
      </w:r>
      <w:r w:rsidRPr="00311406">
        <w:t>I</w:t>
      </w:r>
      <w:r w:rsidRPr="00311406">
        <w:rPr>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C50173B" w14:textId="77777777" w:rsidR="00B62261" w:rsidRPr="00311406" w:rsidRDefault="00570518">
      <w:pPr>
        <w:pStyle w:val="a3"/>
        <w:jc w:val="left"/>
        <w:rPr>
          <w:lang w:val="ru-RU"/>
        </w:rPr>
      </w:pPr>
      <w:r w:rsidRPr="00311406">
        <w:rPr>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7981A23" w14:textId="77777777" w:rsidR="00B62261" w:rsidRPr="00311406" w:rsidRDefault="00570518">
      <w:pPr>
        <w:pStyle w:val="a3"/>
        <w:jc w:val="left"/>
        <w:rPr>
          <w:lang w:val="ru-RU"/>
        </w:rPr>
      </w:pPr>
      <w:r w:rsidRPr="00311406">
        <w:rPr>
          <w:lang w:val="ru-RU"/>
        </w:rPr>
        <w:t xml:space="preserve">Итоги, последствия и значение петровских преобразований. Образ Петра </w:t>
      </w:r>
      <w:r w:rsidRPr="00311406">
        <w:t>I</w:t>
      </w:r>
      <w:r w:rsidRPr="00311406">
        <w:rPr>
          <w:lang w:val="ru-RU"/>
        </w:rPr>
        <w:t xml:space="preserve"> в русской культуре.</w:t>
      </w:r>
    </w:p>
    <w:p w14:paraId="112F732E" w14:textId="77777777" w:rsidR="00B62261" w:rsidRPr="00311406" w:rsidRDefault="00570518">
      <w:pPr>
        <w:pStyle w:val="a3"/>
        <w:jc w:val="left"/>
        <w:rPr>
          <w:lang w:val="ru-RU"/>
        </w:rPr>
      </w:pPr>
      <w:r w:rsidRPr="00311406">
        <w:rPr>
          <w:lang w:val="ru-RU"/>
        </w:rPr>
        <w:t xml:space="preserve">21.6.2.3. Россия после Петра </w:t>
      </w:r>
      <w:r w:rsidRPr="00311406">
        <w:t>I</w:t>
      </w:r>
      <w:r w:rsidRPr="00311406">
        <w:rPr>
          <w:lang w:val="ru-RU"/>
        </w:rPr>
        <w:t>. Дворцовые перевороты.</w:t>
      </w:r>
    </w:p>
    <w:p w14:paraId="6462639B" w14:textId="77777777" w:rsidR="00B62261" w:rsidRPr="00311406" w:rsidRDefault="00570518">
      <w:pPr>
        <w:pStyle w:val="a3"/>
        <w:jc w:val="left"/>
        <w:rPr>
          <w:lang w:val="ru-RU"/>
        </w:rPr>
      </w:pPr>
      <w:r w:rsidRPr="00311406">
        <w:rPr>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2D941E7B" w14:textId="77777777" w:rsidR="00B62261" w:rsidRPr="00311406" w:rsidRDefault="00570518">
      <w:pPr>
        <w:pStyle w:val="a3"/>
        <w:jc w:val="left"/>
        <w:rPr>
          <w:lang w:val="ru-RU"/>
        </w:rPr>
      </w:pPr>
      <w:r w:rsidRPr="00311406">
        <w:rPr>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662211D" w14:textId="77777777" w:rsidR="00B62261" w:rsidRPr="00311406" w:rsidRDefault="00570518">
      <w:pPr>
        <w:pStyle w:val="a3"/>
        <w:jc w:val="left"/>
        <w:rPr>
          <w:lang w:val="ru-RU"/>
        </w:rPr>
      </w:pPr>
      <w:r w:rsidRPr="00311406">
        <w:rPr>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14:paraId="1D9D1381" w14:textId="77777777" w:rsidR="00B62261" w:rsidRPr="00311406" w:rsidRDefault="00570518">
      <w:pPr>
        <w:pStyle w:val="a3"/>
        <w:jc w:val="left"/>
        <w:rPr>
          <w:lang w:val="ru-RU"/>
        </w:rPr>
      </w:pPr>
      <w:r w:rsidRPr="00311406">
        <w:rPr>
          <w:lang w:val="ru-RU"/>
        </w:rPr>
        <w:t xml:space="preserve">Петр </w:t>
      </w:r>
      <w:r w:rsidRPr="00311406">
        <w:t>III</w:t>
      </w:r>
      <w:r w:rsidRPr="00311406">
        <w:rPr>
          <w:lang w:val="ru-RU"/>
        </w:rPr>
        <w:t>. Манифест о вольности дворянства. Причины переворота 28 июня 1762 г.</w:t>
      </w:r>
    </w:p>
    <w:p w14:paraId="2E01F7A8" w14:textId="77777777" w:rsidR="00B62261" w:rsidRPr="00311406" w:rsidRDefault="00570518">
      <w:pPr>
        <w:pStyle w:val="a3"/>
        <w:jc w:val="left"/>
        <w:rPr>
          <w:lang w:val="ru-RU"/>
        </w:rPr>
      </w:pPr>
      <w:r w:rsidRPr="00311406">
        <w:rPr>
          <w:lang w:val="ru-RU"/>
        </w:rPr>
        <w:t xml:space="preserve">21.6.2.4. Россия в 1760 - 1790-х гг. Правление Екатерины </w:t>
      </w:r>
      <w:r w:rsidRPr="00311406">
        <w:t>II</w:t>
      </w:r>
      <w:r w:rsidRPr="00311406">
        <w:rPr>
          <w:lang w:val="ru-RU"/>
        </w:rPr>
        <w:t xml:space="preserve"> и Павла </w:t>
      </w:r>
      <w:r w:rsidRPr="00311406">
        <w:t>I</w:t>
      </w:r>
      <w:r w:rsidRPr="00311406">
        <w:rPr>
          <w:lang w:val="ru-RU"/>
        </w:rPr>
        <w:t>.</w:t>
      </w:r>
    </w:p>
    <w:p w14:paraId="1C86BFED" w14:textId="77777777" w:rsidR="00B62261" w:rsidRPr="00311406" w:rsidRDefault="00570518">
      <w:pPr>
        <w:pStyle w:val="a3"/>
        <w:jc w:val="left"/>
        <w:rPr>
          <w:lang w:val="ru-RU"/>
        </w:rPr>
      </w:pPr>
      <w:r w:rsidRPr="00311406">
        <w:rPr>
          <w:lang w:val="ru-RU"/>
        </w:rPr>
        <w:t xml:space="preserve">21.6.2.4.1. Внутренняя политика Екатерины </w:t>
      </w:r>
      <w:r w:rsidRPr="00311406">
        <w:t>II</w:t>
      </w:r>
      <w:r w:rsidRPr="00311406">
        <w:rPr>
          <w:lang w:val="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87D9D0B" w14:textId="77777777" w:rsidR="00B62261" w:rsidRPr="00311406" w:rsidRDefault="00570518">
      <w:pPr>
        <w:pStyle w:val="a3"/>
        <w:jc w:val="left"/>
        <w:rPr>
          <w:lang w:val="ru-RU"/>
        </w:rPr>
      </w:pPr>
      <w:r w:rsidRPr="00311406">
        <w:rPr>
          <w:lang w:val="ru-RU"/>
        </w:rPr>
        <w:t xml:space="preserve">Национальная политика и народы России в </w:t>
      </w:r>
      <w:r w:rsidRPr="00311406">
        <w:t>XVIII</w:t>
      </w:r>
      <w:r w:rsidRPr="00311406">
        <w:rPr>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05FEA6CF" w14:textId="77777777" w:rsidR="00B62261" w:rsidRPr="00311406" w:rsidRDefault="00570518">
      <w:pPr>
        <w:pStyle w:val="a3"/>
        <w:jc w:val="left"/>
        <w:rPr>
          <w:lang w:val="ru-RU"/>
        </w:rPr>
      </w:pPr>
      <w:r w:rsidRPr="00311406">
        <w:rPr>
          <w:lang w:val="ru-RU"/>
        </w:rPr>
        <w:t xml:space="preserve">21.6.2.4.2. Экономическое развитие России во второй половине </w:t>
      </w:r>
      <w:r w:rsidRPr="00311406">
        <w:t>XVIII</w:t>
      </w:r>
      <w:r w:rsidRPr="00311406">
        <w:rPr>
          <w:lang w:val="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155217C3" w14:textId="77777777" w:rsidR="00B62261" w:rsidRPr="00311406" w:rsidRDefault="00570518">
      <w:pPr>
        <w:pStyle w:val="a3"/>
        <w:jc w:val="left"/>
        <w:rPr>
          <w:lang w:val="ru-RU"/>
        </w:rPr>
      </w:pPr>
      <w:r w:rsidRPr="00311406">
        <w:rPr>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w:t>
      </w:r>
      <w:r w:rsidRPr="00311406">
        <w:rPr>
          <w:lang w:val="ru-RU"/>
        </w:rPr>
        <w:lastRenderedPageBreak/>
        <w:t>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09664F09" w14:textId="77777777" w:rsidR="00B62261" w:rsidRPr="00311406" w:rsidRDefault="00570518">
      <w:pPr>
        <w:pStyle w:val="a3"/>
        <w:jc w:val="left"/>
        <w:rPr>
          <w:lang w:val="ru-RU"/>
        </w:rPr>
      </w:pPr>
      <w:r w:rsidRPr="00311406">
        <w:rPr>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34F2D2C7" w14:textId="77777777" w:rsidR="00B62261" w:rsidRPr="00311406" w:rsidRDefault="00570518">
      <w:pPr>
        <w:pStyle w:val="a3"/>
        <w:jc w:val="left"/>
        <w:rPr>
          <w:lang w:val="ru-RU"/>
        </w:rPr>
      </w:pPr>
      <w:r w:rsidRPr="00311406">
        <w:rPr>
          <w:lang w:val="ru-RU"/>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628CF335" w14:textId="77777777" w:rsidR="00B62261" w:rsidRPr="00311406" w:rsidRDefault="00570518">
      <w:pPr>
        <w:pStyle w:val="a3"/>
        <w:jc w:val="left"/>
        <w:rPr>
          <w:lang w:val="ru-RU"/>
        </w:rPr>
      </w:pPr>
      <w:r w:rsidRPr="00311406">
        <w:rPr>
          <w:lang w:val="ru-RU"/>
        </w:rPr>
        <w:t xml:space="preserve">21.6.2.4.4. Внешняя политика России второй половины </w:t>
      </w:r>
      <w:r w:rsidRPr="00311406">
        <w:t>XVIII</w:t>
      </w:r>
      <w:r w:rsidRPr="00311406">
        <w:rPr>
          <w:lang w:val="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311406">
        <w:t>II</w:t>
      </w:r>
      <w:r w:rsidRPr="00311406">
        <w:rPr>
          <w:lang w:val="ru-RU"/>
        </w:rPr>
        <w:t xml:space="preserve"> на юг в 1787 г.</w:t>
      </w:r>
    </w:p>
    <w:p w14:paraId="545B2D11" w14:textId="77777777" w:rsidR="00B62261" w:rsidRPr="00311406" w:rsidRDefault="00570518">
      <w:pPr>
        <w:pStyle w:val="a3"/>
        <w:jc w:val="left"/>
        <w:rPr>
          <w:lang w:val="ru-RU"/>
        </w:rPr>
      </w:pPr>
      <w:r w:rsidRPr="00311406">
        <w:rPr>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14:paraId="48DCC5D5" w14:textId="77777777" w:rsidR="00B62261" w:rsidRPr="00311406" w:rsidRDefault="00570518">
      <w:pPr>
        <w:pStyle w:val="a3"/>
        <w:jc w:val="left"/>
        <w:rPr>
          <w:lang w:val="ru-RU"/>
        </w:rPr>
      </w:pPr>
      <w:r w:rsidRPr="00311406">
        <w:rPr>
          <w:lang w:val="ru-RU"/>
        </w:rPr>
        <w:t>Борьба поляков за национальную независимость. Восстание под предводительством Т. Костюшко.</w:t>
      </w:r>
    </w:p>
    <w:p w14:paraId="589E625B" w14:textId="77777777" w:rsidR="00B62261" w:rsidRPr="00311406" w:rsidRDefault="00570518">
      <w:pPr>
        <w:pStyle w:val="a3"/>
        <w:jc w:val="left"/>
        <w:rPr>
          <w:lang w:val="ru-RU"/>
        </w:rPr>
      </w:pPr>
      <w:r w:rsidRPr="00311406">
        <w:rPr>
          <w:lang w:val="ru-RU"/>
        </w:rPr>
        <w:t xml:space="preserve">21.6.2.4.5. Россия при Павле </w:t>
      </w:r>
      <w:r w:rsidRPr="00311406">
        <w:t>I</w:t>
      </w:r>
      <w:r w:rsidRPr="00311406">
        <w:rPr>
          <w:lang w:val="ru-RU"/>
        </w:rPr>
        <w:t xml:space="preserve">. Личность Павла </w:t>
      </w:r>
      <w:r w:rsidRPr="00311406">
        <w:t>I</w:t>
      </w:r>
      <w:r w:rsidRPr="00311406">
        <w:rPr>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4F301F10" w14:textId="77777777" w:rsidR="00B62261" w:rsidRPr="00311406" w:rsidRDefault="00570518">
      <w:pPr>
        <w:pStyle w:val="a3"/>
        <w:jc w:val="left"/>
        <w:rPr>
          <w:lang w:val="ru-RU"/>
        </w:rPr>
      </w:pPr>
      <w:r w:rsidRPr="00311406">
        <w:rPr>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04249922" w14:textId="77777777" w:rsidR="00B62261" w:rsidRPr="00311406" w:rsidRDefault="00570518">
      <w:pPr>
        <w:pStyle w:val="a3"/>
        <w:jc w:val="left"/>
        <w:rPr>
          <w:lang w:val="ru-RU"/>
        </w:rPr>
      </w:pPr>
      <w:r w:rsidRPr="00311406">
        <w:rPr>
          <w:lang w:val="ru-RU"/>
        </w:rPr>
        <w:t xml:space="preserve">21.6.2.5. Культурное пространство Российской империи в </w:t>
      </w:r>
      <w:r w:rsidRPr="00311406">
        <w:t>XVIII</w:t>
      </w:r>
      <w:r w:rsidRPr="00311406">
        <w:rPr>
          <w:lang w:val="ru-RU"/>
        </w:rPr>
        <w:t xml:space="preserve"> в.</w:t>
      </w:r>
    </w:p>
    <w:p w14:paraId="0B136B8C" w14:textId="77777777" w:rsidR="00B62261" w:rsidRPr="00311406" w:rsidRDefault="00570518">
      <w:pPr>
        <w:pStyle w:val="a3"/>
        <w:jc w:val="left"/>
        <w:rPr>
          <w:lang w:val="ru-RU"/>
        </w:rPr>
      </w:pPr>
      <w:r w:rsidRPr="00311406">
        <w:rPr>
          <w:lang w:val="ru-RU"/>
        </w:rPr>
        <w:t xml:space="preserve">Идеи Просвещения в российской общественной мысли, публицистике и литературе. Литература народов России в </w:t>
      </w:r>
      <w:r w:rsidRPr="00311406">
        <w:t>XVIII</w:t>
      </w:r>
      <w:r w:rsidRPr="00311406">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03118433" w14:textId="77777777" w:rsidR="00B62261" w:rsidRPr="00311406" w:rsidRDefault="00570518">
      <w:pPr>
        <w:pStyle w:val="a3"/>
        <w:jc w:val="left"/>
        <w:rPr>
          <w:lang w:val="ru-RU"/>
        </w:rPr>
      </w:pPr>
      <w:r w:rsidRPr="00311406">
        <w:rPr>
          <w:lang w:val="ru-RU"/>
        </w:rPr>
        <w:t xml:space="preserve">Русская культура и культура народов России в </w:t>
      </w:r>
      <w:r w:rsidRPr="00311406">
        <w:t>XVIII</w:t>
      </w:r>
      <w:r w:rsidRPr="00311406">
        <w:rPr>
          <w:lang w:val="ru-RU"/>
        </w:rPr>
        <w:t xml:space="preserve"> в. Развитие новой светской культуры после преобразований Петра </w:t>
      </w:r>
      <w:r w:rsidRPr="00311406">
        <w:t>I</w:t>
      </w:r>
      <w:r w:rsidRPr="00311406">
        <w:rPr>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52093DB1" w14:textId="77777777" w:rsidR="00B62261" w:rsidRPr="00311406" w:rsidRDefault="00570518">
      <w:pPr>
        <w:pStyle w:val="a3"/>
        <w:jc w:val="left"/>
        <w:rPr>
          <w:lang w:val="ru-RU"/>
        </w:rPr>
      </w:pPr>
      <w:r w:rsidRPr="00311406">
        <w:rPr>
          <w:lang w:val="ru-RU"/>
        </w:rPr>
        <w:t>Культура и быт российских сословий. Дворянство: жизнь и быт дворянской усадьбы. Духовенство. Купечество. Крестьянство.</w:t>
      </w:r>
    </w:p>
    <w:p w14:paraId="47908CBD" w14:textId="77777777" w:rsidR="00B62261" w:rsidRPr="00311406" w:rsidRDefault="00570518">
      <w:pPr>
        <w:pStyle w:val="a3"/>
        <w:jc w:val="left"/>
        <w:rPr>
          <w:lang w:val="ru-RU"/>
        </w:rPr>
      </w:pPr>
      <w:r w:rsidRPr="00311406">
        <w:rPr>
          <w:lang w:val="ru-RU"/>
        </w:rPr>
        <w:t xml:space="preserve">Российская наука в </w:t>
      </w:r>
      <w:r w:rsidRPr="00311406">
        <w:t>XVIII</w:t>
      </w:r>
      <w:r w:rsidRPr="00311406">
        <w:rPr>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14:paraId="0F740C8C" w14:textId="77777777" w:rsidR="00B62261" w:rsidRPr="00311406" w:rsidRDefault="00570518">
      <w:pPr>
        <w:pStyle w:val="a3"/>
        <w:jc w:val="left"/>
        <w:rPr>
          <w:lang w:val="ru-RU"/>
        </w:rPr>
      </w:pPr>
      <w:r w:rsidRPr="00311406">
        <w:rPr>
          <w:lang w:val="ru-RU"/>
        </w:rPr>
        <w:lastRenderedPageBreak/>
        <w:t>М.В. Ломоносов и его роль в становлении российской науки и образования.</w:t>
      </w:r>
    </w:p>
    <w:p w14:paraId="7212212F" w14:textId="77777777" w:rsidR="00B62261" w:rsidRPr="00311406" w:rsidRDefault="00570518">
      <w:pPr>
        <w:pStyle w:val="a3"/>
        <w:jc w:val="left"/>
        <w:rPr>
          <w:lang w:val="ru-RU"/>
        </w:rPr>
      </w:pPr>
      <w:r w:rsidRPr="00311406">
        <w:rPr>
          <w:lang w:val="ru-RU"/>
        </w:rPr>
        <w:t xml:space="preserve">Образование в России в </w:t>
      </w:r>
      <w:r w:rsidRPr="00311406">
        <w:t>XVIII</w:t>
      </w:r>
      <w:r w:rsidRPr="00311406">
        <w:rPr>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C900F78" w14:textId="77777777" w:rsidR="00B62261" w:rsidRPr="00311406" w:rsidRDefault="00570518">
      <w:pPr>
        <w:pStyle w:val="a3"/>
        <w:jc w:val="left"/>
        <w:rPr>
          <w:lang w:val="ru-RU"/>
        </w:rPr>
      </w:pPr>
      <w:r w:rsidRPr="00311406">
        <w:rPr>
          <w:lang w:val="ru-RU"/>
        </w:rPr>
        <w:t xml:space="preserve">Русская архитектура </w:t>
      </w:r>
      <w:r w:rsidRPr="00311406">
        <w:t>XVIII</w:t>
      </w:r>
      <w:r w:rsidRPr="00311406">
        <w:rPr>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14:paraId="7DAE511F" w14:textId="77777777" w:rsidR="00B62261" w:rsidRPr="00311406" w:rsidRDefault="00570518">
      <w:pPr>
        <w:pStyle w:val="a3"/>
        <w:jc w:val="left"/>
        <w:rPr>
          <w:lang w:val="ru-RU"/>
        </w:rPr>
      </w:pPr>
      <w:r w:rsidRPr="00311406">
        <w:rPr>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311406">
        <w:t>XVIII</w:t>
      </w:r>
      <w:r w:rsidRPr="00311406">
        <w:rPr>
          <w:lang w:val="ru-RU"/>
        </w:rPr>
        <w:t xml:space="preserve"> в. Новые веяния в изобразительном искусстве в конце столетия.</w:t>
      </w:r>
    </w:p>
    <w:p w14:paraId="236B0CFF" w14:textId="77777777" w:rsidR="00B62261" w:rsidRPr="00311406" w:rsidRDefault="00570518">
      <w:pPr>
        <w:pStyle w:val="a3"/>
        <w:jc w:val="left"/>
        <w:rPr>
          <w:lang w:val="ru-RU"/>
        </w:rPr>
      </w:pPr>
      <w:r w:rsidRPr="00311406">
        <w:rPr>
          <w:lang w:val="ru-RU"/>
        </w:rPr>
        <w:t xml:space="preserve">Наш край в </w:t>
      </w:r>
      <w:r w:rsidRPr="00311406">
        <w:t>XVIII</w:t>
      </w:r>
      <w:r w:rsidRPr="00311406">
        <w:rPr>
          <w:lang w:val="ru-RU"/>
        </w:rPr>
        <w:t xml:space="preserve"> в.</w:t>
      </w:r>
    </w:p>
    <w:p w14:paraId="5CDE5A7E" w14:textId="77777777" w:rsidR="00B62261" w:rsidRPr="00311406" w:rsidRDefault="00570518">
      <w:pPr>
        <w:pStyle w:val="a3"/>
        <w:jc w:val="left"/>
        <w:rPr>
          <w:lang w:val="ru-RU"/>
        </w:rPr>
      </w:pPr>
      <w:r w:rsidRPr="00311406">
        <w:rPr>
          <w:lang w:val="ru-RU"/>
        </w:rPr>
        <w:t>21.6.2.6. Обобщение.</w:t>
      </w:r>
    </w:p>
    <w:p w14:paraId="59427507" w14:textId="77777777" w:rsidR="00B62261" w:rsidRPr="00311406" w:rsidRDefault="00570518">
      <w:pPr>
        <w:pStyle w:val="a3"/>
        <w:jc w:val="left"/>
        <w:rPr>
          <w:lang w:val="ru-RU"/>
        </w:rPr>
      </w:pPr>
      <w:r w:rsidRPr="00311406">
        <w:rPr>
          <w:rStyle w:val="a4"/>
          <w:lang w:val="ru-RU"/>
        </w:rPr>
        <w:t>21.7. Содержание обучения в 9 классе.</w:t>
      </w:r>
    </w:p>
    <w:p w14:paraId="659084E7" w14:textId="77777777" w:rsidR="00B62261" w:rsidRPr="00311406" w:rsidRDefault="00570518">
      <w:pPr>
        <w:pStyle w:val="a3"/>
        <w:jc w:val="left"/>
        <w:rPr>
          <w:lang w:val="ru-RU"/>
        </w:rPr>
      </w:pPr>
      <w:r w:rsidRPr="00311406">
        <w:rPr>
          <w:lang w:val="ru-RU"/>
        </w:rPr>
        <w:t xml:space="preserve">21.7.1. Всеобщая история. История Нового времени. </w:t>
      </w:r>
      <w:r w:rsidRPr="00311406">
        <w:t>XIX</w:t>
      </w:r>
      <w:r w:rsidRPr="00311406">
        <w:rPr>
          <w:lang w:val="ru-RU"/>
        </w:rPr>
        <w:t xml:space="preserve"> - начало </w:t>
      </w:r>
      <w:r w:rsidRPr="00311406">
        <w:t>XX</w:t>
      </w:r>
      <w:r w:rsidRPr="00311406">
        <w:rPr>
          <w:lang w:val="ru-RU"/>
        </w:rPr>
        <w:t xml:space="preserve"> в.</w:t>
      </w:r>
    </w:p>
    <w:p w14:paraId="74477951" w14:textId="77777777" w:rsidR="00B62261" w:rsidRPr="00311406" w:rsidRDefault="00570518">
      <w:pPr>
        <w:pStyle w:val="a3"/>
        <w:jc w:val="left"/>
        <w:rPr>
          <w:lang w:val="ru-RU"/>
        </w:rPr>
      </w:pPr>
      <w:r w:rsidRPr="00311406">
        <w:rPr>
          <w:lang w:val="ru-RU"/>
        </w:rPr>
        <w:t>21.7.1.1. Введение.</w:t>
      </w:r>
    </w:p>
    <w:p w14:paraId="75060BBD" w14:textId="77777777" w:rsidR="00B62261" w:rsidRPr="00311406" w:rsidRDefault="00570518">
      <w:pPr>
        <w:pStyle w:val="a3"/>
        <w:jc w:val="left"/>
        <w:rPr>
          <w:lang w:val="ru-RU"/>
        </w:rPr>
      </w:pPr>
      <w:r w:rsidRPr="00311406">
        <w:rPr>
          <w:lang w:val="ru-RU"/>
        </w:rPr>
        <w:t xml:space="preserve">21.7.1.2. Европа в начале </w:t>
      </w:r>
      <w:r w:rsidRPr="00311406">
        <w:t>XIX</w:t>
      </w:r>
      <w:r w:rsidRPr="00311406">
        <w:rPr>
          <w:lang w:val="ru-RU"/>
        </w:rPr>
        <w:t xml:space="preserve"> в.</w:t>
      </w:r>
    </w:p>
    <w:p w14:paraId="03FD407C" w14:textId="77777777" w:rsidR="00B62261" w:rsidRPr="00311406" w:rsidRDefault="00570518">
      <w:pPr>
        <w:pStyle w:val="a3"/>
        <w:jc w:val="left"/>
        <w:rPr>
          <w:lang w:val="ru-RU"/>
        </w:rPr>
      </w:pPr>
      <w:r w:rsidRPr="00311406">
        <w:rPr>
          <w:lang w:val="ru-RU"/>
        </w:rPr>
        <w:t xml:space="preserve">Провозглашение империи Наполеона </w:t>
      </w:r>
      <w:r w:rsidRPr="00311406">
        <w:t>I</w:t>
      </w:r>
      <w:r w:rsidRPr="00311406">
        <w:rPr>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59F7B0A" w14:textId="77777777" w:rsidR="00B62261" w:rsidRPr="00311406" w:rsidRDefault="00570518">
      <w:pPr>
        <w:pStyle w:val="a3"/>
        <w:jc w:val="left"/>
        <w:rPr>
          <w:lang w:val="ru-RU"/>
        </w:rPr>
      </w:pPr>
      <w:r w:rsidRPr="00311406">
        <w:rPr>
          <w:lang w:val="ru-RU"/>
        </w:rPr>
        <w:t xml:space="preserve">21.7.1.3. Развитие индустриального общества в первой половине </w:t>
      </w:r>
      <w:r w:rsidRPr="00311406">
        <w:t>XIX</w:t>
      </w:r>
      <w:r w:rsidRPr="00311406">
        <w:rPr>
          <w:lang w:val="ru-RU"/>
        </w:rPr>
        <w:t xml:space="preserve"> в.: экономика, социальные отношения, политические процессы.</w:t>
      </w:r>
    </w:p>
    <w:p w14:paraId="723FE5A1" w14:textId="77777777" w:rsidR="00B62261" w:rsidRPr="00311406" w:rsidRDefault="00570518">
      <w:pPr>
        <w:pStyle w:val="a3"/>
        <w:jc w:val="left"/>
        <w:rPr>
          <w:lang w:val="ru-RU"/>
        </w:rPr>
      </w:pPr>
      <w:r w:rsidRPr="00311406">
        <w:rPr>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185937C5" w14:textId="77777777" w:rsidR="00B62261" w:rsidRPr="00311406" w:rsidRDefault="00570518">
      <w:pPr>
        <w:pStyle w:val="a3"/>
        <w:jc w:val="left"/>
        <w:rPr>
          <w:lang w:val="ru-RU"/>
        </w:rPr>
      </w:pPr>
      <w:r w:rsidRPr="00311406">
        <w:rPr>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1BD31CC" w14:textId="77777777" w:rsidR="00B62261" w:rsidRPr="00311406" w:rsidRDefault="00570518">
      <w:pPr>
        <w:pStyle w:val="a3"/>
        <w:jc w:val="left"/>
        <w:rPr>
          <w:lang w:val="ru-RU"/>
        </w:rPr>
      </w:pPr>
      <w:r w:rsidRPr="00311406">
        <w:rPr>
          <w:lang w:val="ru-RU"/>
        </w:rPr>
        <w:t>21.7.1.4. Политическое развитие европейских стран в 1815 - 1840-е гг.</w:t>
      </w:r>
    </w:p>
    <w:p w14:paraId="422C1F8C" w14:textId="77777777" w:rsidR="00B62261" w:rsidRPr="00311406" w:rsidRDefault="00570518">
      <w:pPr>
        <w:pStyle w:val="a3"/>
        <w:jc w:val="left"/>
        <w:rPr>
          <w:lang w:val="ru-RU"/>
        </w:rPr>
      </w:pPr>
      <w:r w:rsidRPr="00311406">
        <w:rPr>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14:paraId="31C31FCB" w14:textId="77777777" w:rsidR="00B62261" w:rsidRPr="00311406" w:rsidRDefault="00570518">
      <w:pPr>
        <w:pStyle w:val="a3"/>
        <w:jc w:val="left"/>
        <w:rPr>
          <w:lang w:val="ru-RU"/>
        </w:rPr>
      </w:pPr>
      <w:r w:rsidRPr="00311406">
        <w:rPr>
          <w:lang w:val="ru-RU"/>
        </w:rPr>
        <w:t xml:space="preserve">21.7.1.5. Страны Европы и Северной Америки в середине </w:t>
      </w:r>
      <w:r w:rsidRPr="00311406">
        <w:t>XIX</w:t>
      </w:r>
      <w:r w:rsidRPr="00311406">
        <w:rPr>
          <w:lang w:val="ru-RU"/>
        </w:rPr>
        <w:t xml:space="preserve"> - начале </w:t>
      </w:r>
      <w:r w:rsidRPr="00311406">
        <w:t>XX</w:t>
      </w:r>
      <w:r w:rsidRPr="00311406">
        <w:rPr>
          <w:lang w:val="ru-RU"/>
        </w:rPr>
        <w:t xml:space="preserve"> в.</w:t>
      </w:r>
    </w:p>
    <w:p w14:paraId="25A771BC" w14:textId="77777777" w:rsidR="00B62261" w:rsidRPr="00311406" w:rsidRDefault="00570518">
      <w:pPr>
        <w:pStyle w:val="a3"/>
        <w:jc w:val="left"/>
        <w:rPr>
          <w:lang w:val="ru-RU"/>
        </w:rPr>
      </w:pPr>
      <w:r w:rsidRPr="00311406">
        <w:rPr>
          <w:lang w:val="ru-RU"/>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23C2FB9C" w14:textId="77777777" w:rsidR="00B62261" w:rsidRPr="00311406" w:rsidRDefault="00570518">
      <w:pPr>
        <w:pStyle w:val="a3"/>
        <w:jc w:val="left"/>
        <w:rPr>
          <w:lang w:val="ru-RU"/>
        </w:rPr>
      </w:pPr>
      <w:r w:rsidRPr="00311406">
        <w:rPr>
          <w:lang w:val="ru-RU"/>
        </w:rPr>
        <w:t xml:space="preserve">21.7.1.5.2. Франция. Империя Наполеона </w:t>
      </w:r>
      <w:r w:rsidRPr="00311406">
        <w:t>III</w:t>
      </w:r>
      <w:r w:rsidRPr="00311406">
        <w:rPr>
          <w:lang w:val="ru-RU"/>
        </w:rPr>
        <w:t>: внутренняя и внешняя политика. Активизация колониальной экспансии. Франко-германская война 1870 - 1871 гг. Парижская коммуна.</w:t>
      </w:r>
    </w:p>
    <w:p w14:paraId="0A3B6000" w14:textId="77777777" w:rsidR="00B62261" w:rsidRPr="00311406" w:rsidRDefault="00570518">
      <w:pPr>
        <w:pStyle w:val="a3"/>
        <w:jc w:val="left"/>
        <w:rPr>
          <w:lang w:val="ru-RU"/>
        </w:rPr>
      </w:pPr>
      <w:r w:rsidRPr="00311406">
        <w:rPr>
          <w:lang w:val="ru-RU"/>
        </w:rPr>
        <w:t xml:space="preserve">21.7.1.5.3. Италия. Подъем борьбы за независимость итальянских земель. К. Кавур, Дж. Гарибальди. Образование единого государства. Король Виктор Эммануил </w:t>
      </w:r>
      <w:r w:rsidRPr="00311406">
        <w:t>II</w:t>
      </w:r>
      <w:r w:rsidRPr="00311406">
        <w:rPr>
          <w:lang w:val="ru-RU"/>
        </w:rPr>
        <w:t>.</w:t>
      </w:r>
    </w:p>
    <w:p w14:paraId="22DE88B0" w14:textId="77777777" w:rsidR="00B62261" w:rsidRPr="00311406" w:rsidRDefault="00570518">
      <w:pPr>
        <w:pStyle w:val="a3"/>
        <w:jc w:val="left"/>
        <w:rPr>
          <w:lang w:val="ru-RU"/>
        </w:rPr>
      </w:pPr>
      <w:r w:rsidRPr="00311406">
        <w:rPr>
          <w:lang w:val="ru-RU"/>
        </w:rPr>
        <w:lastRenderedPageBreak/>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E2E939D" w14:textId="77777777" w:rsidR="00B62261" w:rsidRPr="00311406" w:rsidRDefault="00570518">
      <w:pPr>
        <w:pStyle w:val="a3"/>
        <w:jc w:val="left"/>
        <w:rPr>
          <w:lang w:val="ru-RU"/>
        </w:rPr>
      </w:pPr>
      <w:r w:rsidRPr="00311406">
        <w:rPr>
          <w:lang w:val="ru-RU"/>
        </w:rPr>
        <w:t xml:space="preserve">21.7.1.5.5. Страны Центральной и Юго-Восточной Европы во второй половине </w:t>
      </w:r>
      <w:r w:rsidRPr="00311406">
        <w:t>XIX</w:t>
      </w:r>
      <w:r w:rsidRPr="00311406">
        <w:rPr>
          <w:lang w:val="ru-RU"/>
        </w:rPr>
        <w:t xml:space="preserve"> - начале </w:t>
      </w:r>
      <w:r w:rsidRPr="00311406">
        <w:t>XX</w:t>
      </w:r>
      <w:r w:rsidRPr="00311406">
        <w:rPr>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6BE1D968" w14:textId="77777777" w:rsidR="00B62261" w:rsidRPr="00311406" w:rsidRDefault="00570518">
      <w:pPr>
        <w:pStyle w:val="a3"/>
        <w:jc w:val="left"/>
        <w:rPr>
          <w:lang w:val="ru-RU"/>
        </w:rPr>
      </w:pPr>
      <w:r w:rsidRPr="00311406">
        <w:rPr>
          <w:lang w:val="ru-RU"/>
        </w:rP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sidRPr="00311406">
        <w:t>XIX</w:t>
      </w:r>
      <w:r w:rsidRPr="00311406">
        <w:rPr>
          <w:lang w:val="ru-RU"/>
        </w:rPr>
        <w:t xml:space="preserve"> в.</w:t>
      </w:r>
    </w:p>
    <w:p w14:paraId="525E4FC9" w14:textId="77777777" w:rsidR="00B62261" w:rsidRPr="00311406" w:rsidRDefault="00570518">
      <w:pPr>
        <w:pStyle w:val="a3"/>
        <w:jc w:val="left"/>
        <w:rPr>
          <w:lang w:val="ru-RU"/>
        </w:rPr>
      </w:pPr>
      <w:r w:rsidRPr="00311406">
        <w:rPr>
          <w:lang w:val="ru-RU"/>
        </w:rPr>
        <w:t xml:space="preserve">21.7.1.5.7. Экономическое и социально-политическое развитие стран Европы и США в конце </w:t>
      </w:r>
      <w:r w:rsidRPr="00311406">
        <w:t>XIX</w:t>
      </w:r>
      <w:r w:rsidRPr="00311406">
        <w:rPr>
          <w:lang w:val="ru-RU"/>
        </w:rPr>
        <w:t xml:space="preserve"> - начале </w:t>
      </w:r>
      <w:r w:rsidRPr="00311406">
        <w:t>XX</w:t>
      </w:r>
      <w:r w:rsidRPr="00311406">
        <w:rPr>
          <w:lang w:val="ru-RU"/>
        </w:rPr>
        <w:t xml:space="preserve"> в.</w:t>
      </w:r>
    </w:p>
    <w:p w14:paraId="0727A62B" w14:textId="77777777" w:rsidR="00B62261" w:rsidRPr="00311406" w:rsidRDefault="00570518">
      <w:pPr>
        <w:pStyle w:val="a3"/>
        <w:jc w:val="left"/>
        <w:rPr>
          <w:lang w:val="ru-RU"/>
        </w:rPr>
      </w:pPr>
      <w:r w:rsidRPr="00311406">
        <w:rPr>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71E726D" w14:textId="77777777" w:rsidR="00B62261" w:rsidRPr="00311406" w:rsidRDefault="00570518">
      <w:pPr>
        <w:pStyle w:val="a3"/>
        <w:jc w:val="left"/>
        <w:rPr>
          <w:lang w:val="ru-RU"/>
        </w:rPr>
      </w:pPr>
      <w:r w:rsidRPr="00311406">
        <w:rPr>
          <w:lang w:val="ru-RU"/>
        </w:rPr>
        <w:t xml:space="preserve">21.7.1.6. Страны Латинской Америки в </w:t>
      </w:r>
      <w:r w:rsidRPr="00311406">
        <w:t>XIX</w:t>
      </w:r>
      <w:r w:rsidRPr="00311406">
        <w:rPr>
          <w:lang w:val="ru-RU"/>
        </w:rPr>
        <w:t xml:space="preserve"> - начале </w:t>
      </w:r>
      <w:r w:rsidRPr="00311406">
        <w:t>XX</w:t>
      </w:r>
      <w:r w:rsidRPr="00311406">
        <w:rPr>
          <w:lang w:val="ru-RU"/>
        </w:rPr>
        <w:t xml:space="preserve"> в.</w:t>
      </w:r>
    </w:p>
    <w:p w14:paraId="061878EC" w14:textId="77777777" w:rsidR="00B62261" w:rsidRPr="00311406" w:rsidRDefault="00570518">
      <w:pPr>
        <w:pStyle w:val="a3"/>
        <w:jc w:val="left"/>
        <w:rPr>
          <w:lang w:val="ru-RU"/>
        </w:rPr>
      </w:pPr>
      <w:r w:rsidRPr="00311406">
        <w:rPr>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14:paraId="73E3A77C" w14:textId="77777777" w:rsidR="00B62261" w:rsidRPr="00311406" w:rsidRDefault="00570518">
      <w:pPr>
        <w:pStyle w:val="a3"/>
        <w:jc w:val="left"/>
        <w:rPr>
          <w:lang w:val="ru-RU"/>
        </w:rPr>
      </w:pPr>
      <w:r w:rsidRPr="00311406">
        <w:rPr>
          <w:lang w:val="ru-RU"/>
        </w:rPr>
        <w:t xml:space="preserve">21.7.1.7. Страны Азии в </w:t>
      </w:r>
      <w:r w:rsidRPr="00311406">
        <w:t>XIX</w:t>
      </w:r>
      <w:r w:rsidRPr="00311406">
        <w:rPr>
          <w:lang w:val="ru-RU"/>
        </w:rPr>
        <w:t xml:space="preserve"> - начале </w:t>
      </w:r>
      <w:r w:rsidRPr="00311406">
        <w:t>XX</w:t>
      </w:r>
      <w:r w:rsidRPr="00311406">
        <w:rPr>
          <w:lang w:val="ru-RU"/>
        </w:rPr>
        <w:t xml:space="preserve"> в.</w:t>
      </w:r>
    </w:p>
    <w:p w14:paraId="7F9D3143" w14:textId="77777777" w:rsidR="00B62261" w:rsidRPr="00311406" w:rsidRDefault="00570518">
      <w:pPr>
        <w:pStyle w:val="a3"/>
        <w:jc w:val="left"/>
        <w:rPr>
          <w:lang w:val="ru-RU"/>
        </w:rPr>
      </w:pPr>
      <w:r w:rsidRPr="00311406">
        <w:rPr>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C77C2DD" w14:textId="77777777" w:rsidR="00B62261" w:rsidRPr="00311406" w:rsidRDefault="00570518">
      <w:pPr>
        <w:pStyle w:val="a3"/>
        <w:jc w:val="left"/>
        <w:rPr>
          <w:lang w:val="ru-RU"/>
        </w:rPr>
      </w:pPr>
      <w:r w:rsidRPr="00311406">
        <w:rPr>
          <w:lang w:val="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14:paraId="297B64F0" w14:textId="77777777" w:rsidR="00B62261" w:rsidRPr="00311406" w:rsidRDefault="00570518">
      <w:pPr>
        <w:pStyle w:val="a3"/>
        <w:jc w:val="left"/>
        <w:rPr>
          <w:lang w:val="ru-RU"/>
        </w:rPr>
      </w:pPr>
      <w:r w:rsidRPr="00311406">
        <w:rPr>
          <w:lang w:val="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7DDC1E0E" w14:textId="77777777" w:rsidR="00B62261" w:rsidRPr="00311406" w:rsidRDefault="00570518">
      <w:pPr>
        <w:pStyle w:val="a3"/>
        <w:jc w:val="left"/>
        <w:rPr>
          <w:lang w:val="ru-RU"/>
        </w:rPr>
      </w:pPr>
      <w:r w:rsidRPr="00311406">
        <w:rPr>
          <w:lang w:val="ru-RU"/>
        </w:rPr>
        <w:t>Революция 1905 - 1911 г. в Иране.</w:t>
      </w:r>
    </w:p>
    <w:p w14:paraId="0079FB3F" w14:textId="77777777" w:rsidR="00B62261" w:rsidRPr="00311406" w:rsidRDefault="00570518">
      <w:pPr>
        <w:pStyle w:val="a3"/>
        <w:jc w:val="left"/>
        <w:rPr>
          <w:lang w:val="ru-RU"/>
        </w:rPr>
      </w:pPr>
      <w:r w:rsidRPr="00311406">
        <w:rPr>
          <w:lang w:val="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sidRPr="00311406">
        <w:t>XIX</w:t>
      </w:r>
      <w:r w:rsidRPr="00311406">
        <w:rPr>
          <w:lang w:val="ru-RU"/>
        </w:rPr>
        <w:t xml:space="preserve"> в. Создание Индийского национального конгресса. Б. Тилак, М.К. Ганди.</w:t>
      </w:r>
    </w:p>
    <w:p w14:paraId="62A8529D" w14:textId="77777777" w:rsidR="00B62261" w:rsidRPr="00311406" w:rsidRDefault="00570518">
      <w:pPr>
        <w:pStyle w:val="a3"/>
        <w:jc w:val="left"/>
        <w:rPr>
          <w:lang w:val="ru-RU"/>
        </w:rPr>
      </w:pPr>
      <w:r w:rsidRPr="00311406">
        <w:rPr>
          <w:lang w:val="ru-RU"/>
        </w:rPr>
        <w:t xml:space="preserve">21.7.1.8. Народы Африки в </w:t>
      </w:r>
      <w:r w:rsidRPr="00311406">
        <w:t>XIX</w:t>
      </w:r>
      <w:r w:rsidRPr="00311406">
        <w:rPr>
          <w:lang w:val="ru-RU"/>
        </w:rPr>
        <w:t xml:space="preserve"> - начале </w:t>
      </w:r>
      <w:r w:rsidRPr="00311406">
        <w:t>XX</w:t>
      </w:r>
      <w:r w:rsidRPr="00311406">
        <w:rPr>
          <w:lang w:val="ru-RU"/>
        </w:rPr>
        <w:t xml:space="preserve"> в.</w:t>
      </w:r>
    </w:p>
    <w:p w14:paraId="6E7629C0" w14:textId="77777777" w:rsidR="00B62261" w:rsidRPr="00311406" w:rsidRDefault="00570518">
      <w:pPr>
        <w:pStyle w:val="a3"/>
        <w:jc w:val="left"/>
        <w:rPr>
          <w:lang w:val="ru-RU"/>
        </w:rPr>
      </w:pPr>
      <w:r w:rsidRPr="00311406">
        <w:rPr>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462C9273" w14:textId="77777777" w:rsidR="00B62261" w:rsidRPr="00311406" w:rsidRDefault="00570518">
      <w:pPr>
        <w:pStyle w:val="a3"/>
        <w:jc w:val="left"/>
        <w:rPr>
          <w:lang w:val="ru-RU"/>
        </w:rPr>
      </w:pPr>
      <w:r w:rsidRPr="00311406">
        <w:rPr>
          <w:lang w:val="ru-RU"/>
        </w:rPr>
        <w:t xml:space="preserve">21.7.1.9. Развитие культуры в </w:t>
      </w:r>
      <w:r w:rsidRPr="00311406">
        <w:t>XIX</w:t>
      </w:r>
      <w:r w:rsidRPr="00311406">
        <w:rPr>
          <w:lang w:val="ru-RU"/>
        </w:rPr>
        <w:t xml:space="preserve"> - начале </w:t>
      </w:r>
      <w:r w:rsidRPr="00311406">
        <w:t>XX</w:t>
      </w:r>
      <w:r w:rsidRPr="00311406">
        <w:rPr>
          <w:lang w:val="ru-RU"/>
        </w:rPr>
        <w:t xml:space="preserve"> в.</w:t>
      </w:r>
    </w:p>
    <w:p w14:paraId="36FB2E9A" w14:textId="77777777" w:rsidR="00B62261" w:rsidRPr="00311406" w:rsidRDefault="00570518">
      <w:pPr>
        <w:pStyle w:val="a3"/>
        <w:jc w:val="left"/>
        <w:rPr>
          <w:lang w:val="ru-RU"/>
        </w:rPr>
      </w:pPr>
      <w:r w:rsidRPr="00311406">
        <w:rPr>
          <w:lang w:val="ru-RU"/>
        </w:rPr>
        <w:t xml:space="preserve">Научные открытия и технические изобретения в </w:t>
      </w:r>
      <w:r w:rsidRPr="00311406">
        <w:t>XIX</w:t>
      </w:r>
      <w:r w:rsidRPr="00311406">
        <w:rPr>
          <w:lang w:val="ru-RU"/>
        </w:rPr>
        <w:t xml:space="preserve"> - начале </w:t>
      </w:r>
      <w:r w:rsidRPr="00311406">
        <w:t>XX</w:t>
      </w:r>
      <w:r w:rsidRPr="00311406">
        <w:rPr>
          <w:lang w:val="ru-RU"/>
        </w:rPr>
        <w:t xml:space="preserve"> в. Революция в физике. Достижения естествознания и медицины. Развитие философии, психологии и социологии.</w:t>
      </w:r>
    </w:p>
    <w:p w14:paraId="5D37A834" w14:textId="77777777" w:rsidR="00B62261" w:rsidRPr="00311406" w:rsidRDefault="00570518">
      <w:pPr>
        <w:pStyle w:val="a3"/>
        <w:jc w:val="left"/>
        <w:rPr>
          <w:lang w:val="ru-RU"/>
        </w:rPr>
      </w:pPr>
      <w:r w:rsidRPr="00311406">
        <w:rPr>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311406">
        <w:t>XIX</w:t>
      </w:r>
      <w:r w:rsidRPr="00311406">
        <w:rPr>
          <w:lang w:val="ru-RU"/>
        </w:rPr>
        <w:t xml:space="preserve"> - начала </w:t>
      </w:r>
      <w:r w:rsidRPr="00311406">
        <w:t>XX</w:t>
      </w:r>
      <w:r w:rsidRPr="00311406">
        <w:rPr>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B3CC010" w14:textId="77777777" w:rsidR="00B62261" w:rsidRPr="00311406" w:rsidRDefault="00570518">
      <w:pPr>
        <w:pStyle w:val="a3"/>
        <w:jc w:val="left"/>
        <w:rPr>
          <w:lang w:val="ru-RU"/>
        </w:rPr>
      </w:pPr>
      <w:r w:rsidRPr="00311406">
        <w:rPr>
          <w:lang w:val="ru-RU"/>
        </w:rPr>
        <w:lastRenderedPageBreak/>
        <w:t xml:space="preserve">21.7.1.10. Международные отношения в </w:t>
      </w:r>
      <w:r w:rsidRPr="00311406">
        <w:t>XIX</w:t>
      </w:r>
      <w:r w:rsidRPr="00311406">
        <w:rPr>
          <w:lang w:val="ru-RU"/>
        </w:rPr>
        <w:t xml:space="preserve"> - начале </w:t>
      </w:r>
      <w:r w:rsidRPr="00311406">
        <w:t>XX</w:t>
      </w:r>
      <w:r w:rsidRPr="00311406">
        <w:rPr>
          <w:lang w:val="ru-RU"/>
        </w:rPr>
        <w:t xml:space="preserve"> в.</w:t>
      </w:r>
    </w:p>
    <w:p w14:paraId="24A0F23E" w14:textId="77777777" w:rsidR="00B62261" w:rsidRPr="00311406" w:rsidRDefault="00570518">
      <w:pPr>
        <w:pStyle w:val="a3"/>
        <w:jc w:val="left"/>
        <w:rPr>
          <w:lang w:val="ru-RU"/>
        </w:rPr>
      </w:pPr>
      <w:r w:rsidRPr="00311406">
        <w:rPr>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311406">
        <w:t>XIX</w:t>
      </w:r>
      <w:r w:rsidRPr="00311406">
        <w:rPr>
          <w:lang w:val="ru-RU"/>
        </w:rPr>
        <w:t xml:space="preserve"> - начале </w:t>
      </w:r>
      <w:r w:rsidRPr="00311406">
        <w:t>XX</w:t>
      </w:r>
      <w:r w:rsidRPr="00311406">
        <w:rPr>
          <w:lang w:val="ru-RU"/>
        </w:rPr>
        <w:t xml:space="preserve"> в. (испано-американская война, русско-японская война, боснийский кризис). Балканские войны.</w:t>
      </w:r>
    </w:p>
    <w:p w14:paraId="4D79F27D" w14:textId="77777777" w:rsidR="00B62261" w:rsidRPr="00311406" w:rsidRDefault="00570518">
      <w:pPr>
        <w:pStyle w:val="a3"/>
        <w:jc w:val="left"/>
        <w:rPr>
          <w:lang w:val="ru-RU"/>
        </w:rPr>
      </w:pPr>
      <w:r w:rsidRPr="00311406">
        <w:rPr>
          <w:lang w:val="ru-RU"/>
        </w:rPr>
        <w:t xml:space="preserve">21.7.1.11. Обобщение. Историческое и культурное наследие </w:t>
      </w:r>
      <w:r w:rsidRPr="00311406">
        <w:t>XIX</w:t>
      </w:r>
      <w:r w:rsidRPr="00311406">
        <w:rPr>
          <w:lang w:val="ru-RU"/>
        </w:rPr>
        <w:t xml:space="preserve"> в.</w:t>
      </w:r>
    </w:p>
    <w:p w14:paraId="5A588791" w14:textId="77777777" w:rsidR="00B62261" w:rsidRPr="00311406" w:rsidRDefault="00570518">
      <w:pPr>
        <w:pStyle w:val="a3"/>
        <w:jc w:val="left"/>
        <w:rPr>
          <w:lang w:val="ru-RU"/>
        </w:rPr>
      </w:pPr>
      <w:r w:rsidRPr="00311406">
        <w:rPr>
          <w:lang w:val="ru-RU"/>
        </w:rPr>
        <w:t xml:space="preserve">21.7.2. История России. Российская империя в </w:t>
      </w:r>
      <w:r w:rsidRPr="00311406">
        <w:t>XIX</w:t>
      </w:r>
      <w:r w:rsidRPr="00311406">
        <w:rPr>
          <w:lang w:val="ru-RU"/>
        </w:rPr>
        <w:t xml:space="preserve"> - начале </w:t>
      </w:r>
      <w:r w:rsidRPr="00311406">
        <w:t>XX</w:t>
      </w:r>
      <w:r w:rsidRPr="00311406">
        <w:rPr>
          <w:lang w:val="ru-RU"/>
        </w:rPr>
        <w:t xml:space="preserve"> в.</w:t>
      </w:r>
    </w:p>
    <w:p w14:paraId="11559D92" w14:textId="77777777" w:rsidR="00B62261" w:rsidRPr="00311406" w:rsidRDefault="00570518">
      <w:pPr>
        <w:pStyle w:val="a3"/>
        <w:jc w:val="left"/>
        <w:rPr>
          <w:lang w:val="ru-RU"/>
        </w:rPr>
      </w:pPr>
      <w:r w:rsidRPr="00311406">
        <w:rPr>
          <w:lang w:val="ru-RU"/>
        </w:rPr>
        <w:t>21.7.2.1. Введение.</w:t>
      </w:r>
    </w:p>
    <w:p w14:paraId="1C8A9FFD" w14:textId="77777777" w:rsidR="00B62261" w:rsidRPr="00311406" w:rsidRDefault="00570518">
      <w:pPr>
        <w:pStyle w:val="a3"/>
        <w:jc w:val="left"/>
        <w:rPr>
          <w:lang w:val="ru-RU"/>
        </w:rPr>
      </w:pPr>
      <w:r w:rsidRPr="00311406">
        <w:rPr>
          <w:lang w:val="ru-RU"/>
        </w:rPr>
        <w:t>21.7.2.2. Александровская эпоха: государственный либерализм.</w:t>
      </w:r>
    </w:p>
    <w:p w14:paraId="0D287E5C" w14:textId="77777777" w:rsidR="00B62261" w:rsidRPr="00311406" w:rsidRDefault="00570518">
      <w:pPr>
        <w:pStyle w:val="a3"/>
        <w:jc w:val="left"/>
        <w:rPr>
          <w:lang w:val="ru-RU"/>
        </w:rPr>
      </w:pPr>
      <w:r w:rsidRPr="00311406">
        <w:rPr>
          <w:lang w:val="ru-RU"/>
        </w:rPr>
        <w:t xml:space="preserve">Проекты либеральных реформ Александра </w:t>
      </w:r>
      <w:r w:rsidRPr="00311406">
        <w:t>I</w:t>
      </w:r>
      <w:r w:rsidRPr="00311406">
        <w:rPr>
          <w:lang w:val="ru-RU"/>
        </w:rPr>
        <w:t>. Внешние и внутренние факторы. Негласный комитет. Реформы государственного управления. М.М. Сперанский.</w:t>
      </w:r>
    </w:p>
    <w:p w14:paraId="658453E8" w14:textId="77777777" w:rsidR="00B62261" w:rsidRPr="00311406" w:rsidRDefault="00570518">
      <w:pPr>
        <w:pStyle w:val="a3"/>
        <w:jc w:val="left"/>
        <w:rPr>
          <w:lang w:val="ru-RU"/>
        </w:rPr>
      </w:pPr>
      <w:r w:rsidRPr="00311406">
        <w:rPr>
          <w:lang w:val="ru-RU"/>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311406">
        <w:t>XIX</w:t>
      </w:r>
      <w:r w:rsidRPr="00311406">
        <w:rPr>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2093C5DF" w14:textId="77777777" w:rsidR="00B62261" w:rsidRPr="00311406" w:rsidRDefault="00570518">
      <w:pPr>
        <w:pStyle w:val="a3"/>
        <w:jc w:val="left"/>
        <w:rPr>
          <w:lang w:val="ru-RU"/>
        </w:rPr>
      </w:pPr>
      <w:r w:rsidRPr="00311406">
        <w:rPr>
          <w:lang w:val="ru-RU"/>
        </w:rPr>
        <w:t>Либеральные и охранительные тенденции во внутренней политике. Польская конституция 1815 г. Военные поселения.</w:t>
      </w:r>
    </w:p>
    <w:p w14:paraId="601AC6A3" w14:textId="77777777" w:rsidR="00B62261" w:rsidRPr="00311406" w:rsidRDefault="00570518">
      <w:pPr>
        <w:pStyle w:val="a3"/>
        <w:jc w:val="left"/>
        <w:rPr>
          <w:lang w:val="ru-RU"/>
        </w:rPr>
      </w:pPr>
      <w:r w:rsidRPr="00311406">
        <w:rPr>
          <w:lang w:val="ru-RU"/>
        </w:rPr>
        <w:t>Дворянская оппозиция самодержавию. Тайные организации:</w:t>
      </w:r>
    </w:p>
    <w:p w14:paraId="7E43581E" w14:textId="77777777" w:rsidR="00B62261" w:rsidRPr="00311406" w:rsidRDefault="00570518">
      <w:pPr>
        <w:pStyle w:val="a3"/>
        <w:jc w:val="left"/>
        <w:rPr>
          <w:lang w:val="ru-RU"/>
        </w:rPr>
      </w:pPr>
      <w:r w:rsidRPr="00311406">
        <w:rPr>
          <w:lang w:val="ru-RU"/>
        </w:rPr>
        <w:t>Союз спасения, Союз благоденствия, Северное и Южное общества. Восстание декабристов 14 декабря 1825 г.</w:t>
      </w:r>
    </w:p>
    <w:p w14:paraId="78986F3B" w14:textId="77777777" w:rsidR="00B62261" w:rsidRPr="00311406" w:rsidRDefault="00570518">
      <w:pPr>
        <w:pStyle w:val="a3"/>
        <w:jc w:val="left"/>
        <w:rPr>
          <w:lang w:val="ru-RU"/>
        </w:rPr>
      </w:pPr>
      <w:r w:rsidRPr="00311406">
        <w:rPr>
          <w:lang w:val="ru-RU"/>
        </w:rPr>
        <w:t>21.7.2.3. Николаевское самодержавие: государственный консерватизм.</w:t>
      </w:r>
    </w:p>
    <w:p w14:paraId="0AF01FDA" w14:textId="77777777" w:rsidR="00B62261" w:rsidRPr="00311406" w:rsidRDefault="00570518">
      <w:pPr>
        <w:pStyle w:val="a3"/>
        <w:jc w:val="left"/>
        <w:rPr>
          <w:lang w:val="ru-RU"/>
        </w:rPr>
      </w:pPr>
      <w:r w:rsidRPr="00311406">
        <w:rPr>
          <w:lang w:val="ru-RU"/>
        </w:rPr>
        <w:t xml:space="preserve">Реформаторские и консервативные тенденции в политике Николая </w:t>
      </w:r>
      <w:r w:rsidRPr="00311406">
        <w:t>I</w:t>
      </w:r>
      <w:r w:rsidRPr="00311406">
        <w:rPr>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39029396" w14:textId="77777777" w:rsidR="00B62261" w:rsidRPr="00311406" w:rsidRDefault="00570518">
      <w:pPr>
        <w:pStyle w:val="a3"/>
        <w:jc w:val="left"/>
        <w:rPr>
          <w:lang w:val="ru-RU"/>
        </w:rPr>
      </w:pPr>
      <w:r w:rsidRPr="00311406">
        <w:rPr>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32E4AD78" w14:textId="77777777" w:rsidR="00B62261" w:rsidRPr="00311406" w:rsidRDefault="00570518">
      <w:pPr>
        <w:pStyle w:val="a3"/>
        <w:jc w:val="left"/>
        <w:rPr>
          <w:lang w:val="ru-RU"/>
        </w:rPr>
      </w:pPr>
      <w:r w:rsidRPr="00311406">
        <w:rPr>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09DFB57B" w14:textId="77777777" w:rsidR="00B62261" w:rsidRPr="00311406" w:rsidRDefault="00570518">
      <w:pPr>
        <w:pStyle w:val="a3"/>
        <w:jc w:val="left"/>
        <w:rPr>
          <w:lang w:val="ru-RU"/>
        </w:rPr>
      </w:pPr>
      <w:r w:rsidRPr="00311406">
        <w:rPr>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641DDD6" w14:textId="77777777" w:rsidR="00B62261" w:rsidRPr="00311406" w:rsidRDefault="00570518">
      <w:pPr>
        <w:pStyle w:val="a3"/>
        <w:jc w:val="left"/>
        <w:rPr>
          <w:lang w:val="ru-RU"/>
        </w:rPr>
      </w:pPr>
      <w:r w:rsidRPr="00311406">
        <w:rPr>
          <w:lang w:val="ru-RU"/>
        </w:rPr>
        <w:t xml:space="preserve">21.7.2.4. Культурное пространство империи в первой половине </w:t>
      </w:r>
      <w:r w:rsidRPr="00311406">
        <w:t>XIX</w:t>
      </w:r>
      <w:r w:rsidRPr="00311406">
        <w:rPr>
          <w:lang w:val="ru-RU"/>
        </w:rPr>
        <w:t xml:space="preserve"> в. Национальные корни отечественной культуры и западные влияния.</w:t>
      </w:r>
    </w:p>
    <w:p w14:paraId="07E856C1" w14:textId="77777777" w:rsidR="00B62261" w:rsidRPr="00311406" w:rsidRDefault="00570518">
      <w:pPr>
        <w:pStyle w:val="a3"/>
        <w:jc w:val="left"/>
        <w:rPr>
          <w:lang w:val="ru-RU"/>
        </w:rPr>
      </w:pPr>
      <w:r w:rsidRPr="00311406">
        <w:rPr>
          <w:lang w:val="ru-RU"/>
        </w:rPr>
        <w:lastRenderedPageBreak/>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7754CED3" w14:textId="77777777" w:rsidR="00B62261" w:rsidRPr="00311406" w:rsidRDefault="00570518">
      <w:pPr>
        <w:pStyle w:val="a3"/>
        <w:jc w:val="left"/>
        <w:rPr>
          <w:lang w:val="ru-RU"/>
        </w:rPr>
      </w:pPr>
      <w:r w:rsidRPr="00311406">
        <w:rPr>
          <w:lang w:val="ru-RU"/>
        </w:rPr>
        <w:t xml:space="preserve">21.7.2.5. Народы России в первой половине </w:t>
      </w:r>
      <w:r w:rsidRPr="00311406">
        <w:t>XIX</w:t>
      </w:r>
      <w:r w:rsidRPr="00311406">
        <w:rPr>
          <w:lang w:val="ru-RU"/>
        </w:rPr>
        <w:t xml:space="preserve"> в.</w:t>
      </w:r>
    </w:p>
    <w:p w14:paraId="0B8F7502" w14:textId="77777777" w:rsidR="00B62261" w:rsidRPr="00311406" w:rsidRDefault="00570518">
      <w:pPr>
        <w:pStyle w:val="a3"/>
        <w:jc w:val="left"/>
        <w:rPr>
          <w:lang w:val="ru-RU"/>
        </w:rPr>
      </w:pPr>
      <w:r w:rsidRPr="00311406">
        <w:rPr>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14:paraId="1988870D" w14:textId="77777777" w:rsidR="00B62261" w:rsidRPr="00311406" w:rsidRDefault="00570518">
      <w:pPr>
        <w:pStyle w:val="a3"/>
        <w:jc w:val="left"/>
        <w:rPr>
          <w:lang w:val="ru-RU"/>
        </w:rPr>
      </w:pPr>
      <w:r w:rsidRPr="00311406">
        <w:rPr>
          <w:lang w:val="ru-RU"/>
        </w:rPr>
        <w:t xml:space="preserve">21.7.2.6. Социальная и правовая модернизация страны при Александре </w:t>
      </w:r>
      <w:r w:rsidRPr="00311406">
        <w:t>II</w:t>
      </w:r>
      <w:r w:rsidRPr="00311406">
        <w:rPr>
          <w:lang w:val="ru-RU"/>
        </w:rPr>
        <w:t>.</w:t>
      </w:r>
    </w:p>
    <w:p w14:paraId="25B1AF7A" w14:textId="77777777" w:rsidR="00B62261" w:rsidRPr="00311406" w:rsidRDefault="00570518">
      <w:pPr>
        <w:pStyle w:val="a3"/>
        <w:jc w:val="left"/>
        <w:rPr>
          <w:lang w:val="ru-RU"/>
        </w:rPr>
      </w:pPr>
      <w:r w:rsidRPr="00311406">
        <w:rPr>
          <w:lang w:val="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CA5A62D" w14:textId="77777777" w:rsidR="00B62261" w:rsidRPr="00311406" w:rsidRDefault="00570518">
      <w:pPr>
        <w:pStyle w:val="a3"/>
        <w:jc w:val="left"/>
        <w:rPr>
          <w:lang w:val="ru-RU"/>
        </w:rPr>
      </w:pPr>
      <w:r w:rsidRPr="00311406">
        <w:rPr>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14:paraId="69E4D16E" w14:textId="77777777" w:rsidR="00B62261" w:rsidRPr="00311406" w:rsidRDefault="00570518">
      <w:pPr>
        <w:pStyle w:val="a3"/>
        <w:jc w:val="left"/>
        <w:rPr>
          <w:lang w:val="ru-RU"/>
        </w:rPr>
      </w:pPr>
      <w:r w:rsidRPr="00311406">
        <w:rPr>
          <w:lang w:val="ru-RU"/>
        </w:rPr>
        <w:t>21.7.2.7. Россия в 1880 - 1890-х гг.</w:t>
      </w:r>
    </w:p>
    <w:p w14:paraId="0A4354F0" w14:textId="77777777" w:rsidR="00B62261" w:rsidRPr="00311406" w:rsidRDefault="00570518">
      <w:pPr>
        <w:pStyle w:val="a3"/>
        <w:jc w:val="left"/>
        <w:rPr>
          <w:lang w:val="ru-RU"/>
        </w:rPr>
      </w:pPr>
      <w:r w:rsidRPr="00311406">
        <w:rPr>
          <w:lang w:val="ru-RU"/>
        </w:rPr>
        <w:t xml:space="preserve">"Народное самодержавие" Александра </w:t>
      </w:r>
      <w:r w:rsidRPr="00311406">
        <w:t>III</w:t>
      </w:r>
      <w:r w:rsidRPr="00311406">
        <w:rPr>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541E24D9" w14:textId="77777777" w:rsidR="00B62261" w:rsidRPr="00311406" w:rsidRDefault="00570518">
      <w:pPr>
        <w:pStyle w:val="a3"/>
        <w:jc w:val="left"/>
        <w:rPr>
          <w:lang w:val="ru-RU"/>
        </w:rPr>
      </w:pPr>
      <w:r w:rsidRPr="00311406">
        <w:rPr>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23787260" w14:textId="77777777" w:rsidR="00B62261" w:rsidRPr="00311406" w:rsidRDefault="00570518">
      <w:pPr>
        <w:pStyle w:val="a3"/>
        <w:jc w:val="left"/>
        <w:rPr>
          <w:lang w:val="ru-RU"/>
        </w:rPr>
      </w:pPr>
      <w:r w:rsidRPr="00311406">
        <w:rPr>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5EC882AC" w14:textId="77777777" w:rsidR="00B62261" w:rsidRPr="00311406" w:rsidRDefault="00570518">
      <w:pPr>
        <w:pStyle w:val="a3"/>
        <w:jc w:val="left"/>
        <w:rPr>
          <w:lang w:val="ru-RU"/>
        </w:rPr>
      </w:pPr>
      <w:r w:rsidRPr="00311406">
        <w:rPr>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4D49EA5C" w14:textId="77777777" w:rsidR="00B62261" w:rsidRPr="00311406" w:rsidRDefault="00570518">
      <w:pPr>
        <w:pStyle w:val="a3"/>
        <w:jc w:val="left"/>
        <w:rPr>
          <w:lang w:val="ru-RU"/>
        </w:rPr>
      </w:pPr>
      <w:r w:rsidRPr="00311406">
        <w:rPr>
          <w:lang w:val="ru-RU"/>
        </w:rPr>
        <w:t xml:space="preserve">21.7.2.8. Культурное пространство империи во второй половине </w:t>
      </w:r>
      <w:r w:rsidRPr="00311406">
        <w:t>XIX</w:t>
      </w:r>
      <w:r w:rsidRPr="00311406">
        <w:rPr>
          <w:lang w:val="ru-RU"/>
        </w:rPr>
        <w:t xml:space="preserve"> в.</w:t>
      </w:r>
    </w:p>
    <w:p w14:paraId="27B09826" w14:textId="77777777" w:rsidR="00B62261" w:rsidRPr="00311406" w:rsidRDefault="00570518">
      <w:pPr>
        <w:pStyle w:val="a3"/>
        <w:jc w:val="left"/>
        <w:rPr>
          <w:lang w:val="ru-RU"/>
        </w:rPr>
      </w:pPr>
      <w:r w:rsidRPr="00311406">
        <w:rPr>
          <w:lang w:val="ru-RU"/>
        </w:rPr>
        <w:t xml:space="preserve">Культура и быт народов России во второй половине </w:t>
      </w:r>
      <w:r w:rsidRPr="00311406">
        <w:t>XIX</w:t>
      </w:r>
      <w:r w:rsidRPr="00311406">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311406">
        <w:t>XIX</w:t>
      </w:r>
      <w:r w:rsidRPr="00311406">
        <w:rPr>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3CC9C3A5" w14:textId="77777777" w:rsidR="00B62261" w:rsidRPr="00311406" w:rsidRDefault="00570518">
      <w:pPr>
        <w:pStyle w:val="a3"/>
        <w:jc w:val="left"/>
        <w:rPr>
          <w:lang w:val="ru-RU"/>
        </w:rPr>
      </w:pPr>
      <w:r w:rsidRPr="00311406">
        <w:rPr>
          <w:lang w:val="ru-RU"/>
        </w:rPr>
        <w:t>21.7.2.9. Этнокультурный облик империи.</w:t>
      </w:r>
    </w:p>
    <w:p w14:paraId="2363629E" w14:textId="77777777" w:rsidR="00B62261" w:rsidRPr="00311406" w:rsidRDefault="00570518">
      <w:pPr>
        <w:pStyle w:val="a3"/>
        <w:jc w:val="left"/>
        <w:rPr>
          <w:lang w:val="ru-RU"/>
        </w:rPr>
      </w:pPr>
      <w:r w:rsidRPr="00311406">
        <w:rPr>
          <w:lang w:val="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w:t>
      </w:r>
      <w:r w:rsidRPr="00311406">
        <w:rPr>
          <w:lang w:val="ru-RU"/>
        </w:rPr>
        <w:lastRenderedPageBreak/>
        <w:t>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36CAFA6D" w14:textId="77777777" w:rsidR="00B62261" w:rsidRPr="00311406" w:rsidRDefault="00570518">
      <w:pPr>
        <w:pStyle w:val="a3"/>
        <w:jc w:val="left"/>
        <w:rPr>
          <w:lang w:val="ru-RU"/>
        </w:rPr>
      </w:pPr>
      <w:r w:rsidRPr="00311406">
        <w:rPr>
          <w:lang w:val="ru-RU"/>
        </w:rPr>
        <w:t>21.7.2.10. Формирование гражданского общества и основные направления общественных движений.</w:t>
      </w:r>
    </w:p>
    <w:p w14:paraId="23F5F5D3" w14:textId="77777777" w:rsidR="00B62261" w:rsidRPr="00311406" w:rsidRDefault="00570518">
      <w:pPr>
        <w:pStyle w:val="a3"/>
        <w:jc w:val="left"/>
        <w:rPr>
          <w:lang w:val="ru-RU"/>
        </w:rPr>
      </w:pPr>
      <w:r w:rsidRPr="00311406">
        <w:rPr>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DE46B68" w14:textId="77777777" w:rsidR="00B62261" w:rsidRPr="00311406" w:rsidRDefault="00570518">
      <w:pPr>
        <w:pStyle w:val="a3"/>
        <w:jc w:val="left"/>
        <w:rPr>
          <w:lang w:val="ru-RU"/>
        </w:rPr>
      </w:pPr>
      <w:r w:rsidRPr="00311406">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311406">
        <w:t>I</w:t>
      </w:r>
      <w:r w:rsidRPr="00311406">
        <w:rPr>
          <w:lang w:val="ru-RU"/>
        </w:rPr>
        <w:t xml:space="preserve"> съезд РСДРП.</w:t>
      </w:r>
    </w:p>
    <w:p w14:paraId="2EF940C3" w14:textId="77777777" w:rsidR="00B62261" w:rsidRPr="00311406" w:rsidRDefault="00570518">
      <w:pPr>
        <w:pStyle w:val="a3"/>
        <w:jc w:val="left"/>
        <w:rPr>
          <w:lang w:val="ru-RU"/>
        </w:rPr>
      </w:pPr>
      <w:r w:rsidRPr="00311406">
        <w:rPr>
          <w:lang w:val="ru-RU"/>
        </w:rPr>
        <w:t xml:space="preserve">21.7.2.11. Россия на пороге </w:t>
      </w:r>
      <w:r w:rsidRPr="00311406">
        <w:t>XX</w:t>
      </w:r>
      <w:r w:rsidRPr="00311406">
        <w:rPr>
          <w:lang w:val="ru-RU"/>
        </w:rPr>
        <w:t xml:space="preserve"> в.</w:t>
      </w:r>
    </w:p>
    <w:p w14:paraId="2B36335C" w14:textId="77777777" w:rsidR="00B62261" w:rsidRPr="00311406" w:rsidRDefault="00570518">
      <w:pPr>
        <w:pStyle w:val="a3"/>
        <w:jc w:val="left"/>
        <w:rPr>
          <w:lang w:val="ru-RU"/>
        </w:rPr>
      </w:pPr>
      <w:r w:rsidRPr="00311406">
        <w:rPr>
          <w:lang w:val="ru-RU"/>
        </w:rP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595D24F1" w14:textId="77777777" w:rsidR="00B62261" w:rsidRPr="00311406" w:rsidRDefault="00570518">
      <w:pPr>
        <w:pStyle w:val="a3"/>
        <w:jc w:val="left"/>
        <w:rPr>
          <w:lang w:val="ru-RU"/>
        </w:rPr>
      </w:pPr>
      <w:r w:rsidRPr="00311406">
        <w:rPr>
          <w:lang w:val="ru-RU"/>
        </w:rPr>
        <w:t>Имперский центр и регионы. Национальная политика, этнические элиты и национально-культурные движения.</w:t>
      </w:r>
    </w:p>
    <w:p w14:paraId="655F0731" w14:textId="77777777" w:rsidR="00B62261" w:rsidRPr="00311406" w:rsidRDefault="00570518">
      <w:pPr>
        <w:pStyle w:val="a3"/>
        <w:jc w:val="left"/>
        <w:rPr>
          <w:lang w:val="ru-RU"/>
        </w:rPr>
      </w:pPr>
      <w:r w:rsidRPr="00311406">
        <w:rPr>
          <w:lang w:val="ru-RU"/>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14:paraId="09A3D43F" w14:textId="77777777" w:rsidR="00B62261" w:rsidRPr="00311406" w:rsidRDefault="00570518">
      <w:pPr>
        <w:pStyle w:val="a3"/>
        <w:jc w:val="left"/>
        <w:rPr>
          <w:lang w:val="ru-RU"/>
        </w:rPr>
      </w:pPr>
      <w:r w:rsidRPr="00311406">
        <w:rPr>
          <w:lang w:val="ru-RU"/>
        </w:rPr>
        <w:t xml:space="preserve">21.7.2.11.3. Первая российская революция 1905 - 1907 гг. Начало парламентаризма в России. Николай </w:t>
      </w:r>
      <w:r w:rsidRPr="00311406">
        <w:t>II</w:t>
      </w:r>
      <w:r w:rsidRPr="00311406">
        <w:rPr>
          <w:lang w:val="ru-RU"/>
        </w:rPr>
        <w:t xml:space="preserve"> и его окружение.</w:t>
      </w:r>
    </w:p>
    <w:p w14:paraId="6D122883" w14:textId="77777777" w:rsidR="00B62261" w:rsidRPr="00311406" w:rsidRDefault="00570518">
      <w:pPr>
        <w:pStyle w:val="a3"/>
        <w:jc w:val="left"/>
        <w:rPr>
          <w:lang w:val="ru-RU"/>
        </w:rPr>
      </w:pPr>
      <w:r w:rsidRPr="00311406">
        <w:rPr>
          <w:lang w:val="ru-RU"/>
        </w:rPr>
        <w:t>Деятельность В.К. Плеве на посту министра внутренних дел.</w:t>
      </w:r>
    </w:p>
    <w:p w14:paraId="6CA90932" w14:textId="77777777" w:rsidR="00B62261" w:rsidRPr="00311406" w:rsidRDefault="00570518">
      <w:pPr>
        <w:pStyle w:val="a3"/>
        <w:jc w:val="left"/>
        <w:rPr>
          <w:lang w:val="ru-RU"/>
        </w:rPr>
      </w:pPr>
      <w:r w:rsidRPr="00311406">
        <w:rPr>
          <w:lang w:val="ru-RU"/>
        </w:rPr>
        <w:t>Оппозиционное либеральное движение. "Союз освобождения".</w:t>
      </w:r>
    </w:p>
    <w:p w14:paraId="2BD2BAAD" w14:textId="77777777" w:rsidR="00B62261" w:rsidRPr="00311406" w:rsidRDefault="00570518">
      <w:pPr>
        <w:pStyle w:val="a3"/>
        <w:jc w:val="left"/>
        <w:rPr>
          <w:lang w:val="ru-RU"/>
        </w:rPr>
      </w:pPr>
      <w:r w:rsidRPr="00311406">
        <w:rPr>
          <w:lang w:val="ru-RU"/>
        </w:rPr>
        <w:t>Банкетная кампания.</w:t>
      </w:r>
    </w:p>
    <w:p w14:paraId="4E504DE5" w14:textId="77777777" w:rsidR="00B62261" w:rsidRPr="00311406" w:rsidRDefault="00570518">
      <w:pPr>
        <w:pStyle w:val="a3"/>
        <w:jc w:val="left"/>
        <w:rPr>
          <w:lang w:val="ru-RU"/>
        </w:rPr>
      </w:pPr>
      <w:r w:rsidRPr="00311406">
        <w:rPr>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9C93C3B" w14:textId="77777777" w:rsidR="00B62261" w:rsidRPr="00311406" w:rsidRDefault="00570518">
      <w:pPr>
        <w:pStyle w:val="a3"/>
        <w:jc w:val="left"/>
        <w:rPr>
          <w:lang w:val="ru-RU"/>
        </w:rPr>
      </w:pPr>
      <w:r w:rsidRPr="00311406">
        <w:rPr>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38188ECF" w14:textId="77777777" w:rsidR="00B62261" w:rsidRPr="00311406" w:rsidRDefault="00570518">
      <w:pPr>
        <w:pStyle w:val="a3"/>
        <w:jc w:val="left"/>
        <w:rPr>
          <w:lang w:val="ru-RU"/>
        </w:rPr>
      </w:pPr>
      <w:r w:rsidRPr="00311406">
        <w:rPr>
          <w:lang w:val="ru-RU"/>
        </w:rPr>
        <w:t xml:space="preserve">Избирательный закон 11 декабря 1905 г. Избирательная кампания в </w:t>
      </w:r>
      <w:r w:rsidRPr="00311406">
        <w:t>I</w:t>
      </w:r>
      <w:r w:rsidRPr="00311406">
        <w:rPr>
          <w:lang w:val="ru-RU"/>
        </w:rPr>
        <w:t xml:space="preserve"> Государственную думу. Основные государственные законы 23 апреля 1906 г. Деятельность </w:t>
      </w:r>
      <w:r w:rsidRPr="00311406">
        <w:t>I</w:t>
      </w:r>
      <w:r w:rsidRPr="00311406">
        <w:rPr>
          <w:lang w:val="ru-RU"/>
        </w:rPr>
        <w:t xml:space="preserve"> и </w:t>
      </w:r>
      <w:r w:rsidRPr="00311406">
        <w:t>II</w:t>
      </w:r>
      <w:r w:rsidRPr="00311406">
        <w:rPr>
          <w:lang w:val="ru-RU"/>
        </w:rPr>
        <w:t xml:space="preserve"> Государственной думы: итоги и уроки.</w:t>
      </w:r>
    </w:p>
    <w:p w14:paraId="212B59EB" w14:textId="77777777" w:rsidR="00B62261" w:rsidRPr="00311406" w:rsidRDefault="00570518">
      <w:pPr>
        <w:pStyle w:val="a3"/>
        <w:jc w:val="left"/>
        <w:rPr>
          <w:lang w:val="ru-RU"/>
        </w:rPr>
      </w:pPr>
      <w:r w:rsidRPr="00311406">
        <w:rPr>
          <w:lang w:val="ru-RU"/>
        </w:rP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311406">
        <w:t>III</w:t>
      </w:r>
      <w:r w:rsidRPr="00311406">
        <w:rPr>
          <w:lang w:val="ru-RU"/>
        </w:rPr>
        <w:t xml:space="preserve"> и </w:t>
      </w:r>
      <w:r w:rsidRPr="00311406">
        <w:t>IV</w:t>
      </w:r>
      <w:r w:rsidRPr="00311406">
        <w:rPr>
          <w:lang w:val="ru-RU"/>
        </w:rPr>
        <w:t xml:space="preserve"> Государственная дума.</w:t>
      </w:r>
    </w:p>
    <w:p w14:paraId="17254120" w14:textId="77777777" w:rsidR="00B62261" w:rsidRPr="00311406" w:rsidRDefault="00570518">
      <w:pPr>
        <w:pStyle w:val="a3"/>
        <w:jc w:val="left"/>
        <w:rPr>
          <w:lang w:val="ru-RU"/>
        </w:rPr>
      </w:pPr>
      <w:r w:rsidRPr="00311406">
        <w:rPr>
          <w:lang w:val="ru-RU"/>
        </w:rPr>
        <w:lastRenderedPageBreak/>
        <w:t>Идейно-политический спектр. Общественный и социальный подъем.</w:t>
      </w:r>
    </w:p>
    <w:p w14:paraId="0B40174F" w14:textId="77777777" w:rsidR="00B62261" w:rsidRPr="00311406" w:rsidRDefault="00570518">
      <w:pPr>
        <w:pStyle w:val="a3"/>
        <w:jc w:val="left"/>
        <w:rPr>
          <w:lang w:val="ru-RU"/>
        </w:rPr>
      </w:pPr>
      <w:r w:rsidRPr="00311406">
        <w:rPr>
          <w:lang w:val="ru-RU"/>
        </w:rPr>
        <w:t>Обострение международной обстановки. Блоковая система и участие в ней России. Россия в преддверии мировой катастрофы.</w:t>
      </w:r>
    </w:p>
    <w:p w14:paraId="34CAEB65" w14:textId="77777777" w:rsidR="00B62261" w:rsidRPr="00311406" w:rsidRDefault="00570518">
      <w:pPr>
        <w:pStyle w:val="a3"/>
        <w:jc w:val="left"/>
        <w:rPr>
          <w:lang w:val="ru-RU"/>
        </w:rPr>
      </w:pPr>
      <w:r w:rsidRPr="00311406">
        <w:rPr>
          <w:lang w:val="ru-RU"/>
        </w:rPr>
        <w:t xml:space="preserve">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311406">
        <w:t>XX</w:t>
      </w:r>
      <w:r w:rsidRPr="00311406">
        <w:rPr>
          <w:lang w:val="ru-RU"/>
        </w:rPr>
        <w:t xml:space="preserve"> в. Живопись.</w:t>
      </w:r>
    </w:p>
    <w:p w14:paraId="67B55649" w14:textId="77777777" w:rsidR="00B62261" w:rsidRPr="00311406" w:rsidRDefault="00570518">
      <w:pPr>
        <w:pStyle w:val="a3"/>
        <w:jc w:val="left"/>
        <w:rPr>
          <w:lang w:val="ru-RU"/>
        </w:rPr>
      </w:pPr>
      <w:r w:rsidRPr="00311406">
        <w:rPr>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32BC0B22" w14:textId="77777777" w:rsidR="00B62261" w:rsidRPr="00311406" w:rsidRDefault="00570518">
      <w:pPr>
        <w:pStyle w:val="a3"/>
        <w:jc w:val="left"/>
        <w:rPr>
          <w:lang w:val="ru-RU"/>
        </w:rPr>
      </w:pPr>
      <w:r w:rsidRPr="00311406">
        <w:rPr>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311406">
        <w:t>XX</w:t>
      </w:r>
      <w:r w:rsidRPr="00311406">
        <w:rPr>
          <w:lang w:val="ru-RU"/>
        </w:rPr>
        <w:t xml:space="preserve"> в. в мировую культуру.</w:t>
      </w:r>
    </w:p>
    <w:p w14:paraId="7303DE4E" w14:textId="77777777" w:rsidR="00B62261" w:rsidRPr="00311406" w:rsidRDefault="00570518">
      <w:pPr>
        <w:pStyle w:val="a3"/>
        <w:jc w:val="left"/>
        <w:rPr>
          <w:lang w:val="ru-RU"/>
        </w:rPr>
      </w:pPr>
      <w:r w:rsidRPr="00311406">
        <w:rPr>
          <w:lang w:val="ru-RU"/>
        </w:rPr>
        <w:t xml:space="preserve">21.7.2.11.6. Наш край в </w:t>
      </w:r>
      <w:r w:rsidRPr="00311406">
        <w:t>XIX</w:t>
      </w:r>
      <w:r w:rsidRPr="00311406">
        <w:rPr>
          <w:lang w:val="ru-RU"/>
        </w:rPr>
        <w:t xml:space="preserve"> - начале </w:t>
      </w:r>
      <w:r w:rsidRPr="00311406">
        <w:t>XX</w:t>
      </w:r>
      <w:r w:rsidRPr="00311406">
        <w:rPr>
          <w:lang w:val="ru-RU"/>
        </w:rPr>
        <w:t xml:space="preserve"> в.</w:t>
      </w:r>
    </w:p>
    <w:p w14:paraId="7674570F" w14:textId="77777777" w:rsidR="00B62261" w:rsidRPr="00311406" w:rsidRDefault="00570518">
      <w:pPr>
        <w:pStyle w:val="a3"/>
        <w:jc w:val="left"/>
        <w:rPr>
          <w:lang w:val="ru-RU"/>
        </w:rPr>
      </w:pPr>
      <w:r w:rsidRPr="00311406">
        <w:rPr>
          <w:lang w:val="ru-RU"/>
        </w:rPr>
        <w:t>21.7.2.12. Обобщение.</w:t>
      </w:r>
    </w:p>
    <w:p w14:paraId="683CDD0C" w14:textId="77777777" w:rsidR="00B62261" w:rsidRPr="00311406" w:rsidRDefault="00570518">
      <w:pPr>
        <w:pStyle w:val="a3"/>
        <w:jc w:val="left"/>
        <w:rPr>
          <w:lang w:val="ru-RU"/>
        </w:rPr>
      </w:pPr>
      <w:r w:rsidRPr="00311406">
        <w:rPr>
          <w:rStyle w:val="a4"/>
          <w:lang w:val="ru-RU"/>
        </w:rPr>
        <w:t>21.8. Планируемые результаты освоения программы по истории на уровне основного общего образования.</w:t>
      </w:r>
    </w:p>
    <w:p w14:paraId="01F90648" w14:textId="77777777" w:rsidR="00B62261" w:rsidRPr="00311406" w:rsidRDefault="00570518">
      <w:pPr>
        <w:pStyle w:val="a3"/>
        <w:jc w:val="left"/>
        <w:rPr>
          <w:lang w:val="ru-RU"/>
        </w:rPr>
      </w:pPr>
      <w:r w:rsidRPr="00311406">
        <w:rPr>
          <w:lang w:val="ru-RU"/>
        </w:rPr>
        <w:t>21.8.1. К важнейшим личностным результатам изучения истории относятся:</w:t>
      </w:r>
    </w:p>
    <w:p w14:paraId="4972A15E" w14:textId="77777777" w:rsidR="00B62261" w:rsidRPr="00311406" w:rsidRDefault="00570518">
      <w:pPr>
        <w:pStyle w:val="a3"/>
        <w:jc w:val="left"/>
        <w:rPr>
          <w:lang w:val="ru-RU"/>
        </w:rPr>
      </w:pPr>
      <w:r w:rsidRPr="00311406">
        <w:rPr>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DA5693E" w14:textId="77777777" w:rsidR="00B62261" w:rsidRPr="00311406" w:rsidRDefault="00570518">
      <w:pPr>
        <w:pStyle w:val="a3"/>
        <w:jc w:val="left"/>
        <w:rPr>
          <w:lang w:val="ru-RU"/>
        </w:rPr>
      </w:pPr>
      <w:r w:rsidRPr="00311406">
        <w:rPr>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DC3550D" w14:textId="77777777" w:rsidR="00B62261" w:rsidRPr="00311406" w:rsidRDefault="00570518">
      <w:pPr>
        <w:pStyle w:val="a3"/>
        <w:jc w:val="left"/>
        <w:rPr>
          <w:lang w:val="ru-RU"/>
        </w:rPr>
      </w:pPr>
      <w:r w:rsidRPr="00311406">
        <w:rPr>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9A2B249" w14:textId="77777777" w:rsidR="00B62261" w:rsidRPr="00311406" w:rsidRDefault="00570518">
      <w:pPr>
        <w:pStyle w:val="a3"/>
        <w:jc w:val="left"/>
        <w:rPr>
          <w:lang w:val="ru-RU"/>
        </w:rPr>
      </w:pPr>
      <w:r w:rsidRPr="00311406">
        <w:rPr>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19E56D6" w14:textId="77777777" w:rsidR="00B62261" w:rsidRPr="00311406" w:rsidRDefault="00570518">
      <w:pPr>
        <w:pStyle w:val="a3"/>
        <w:jc w:val="left"/>
        <w:rPr>
          <w:lang w:val="ru-RU"/>
        </w:rPr>
      </w:pPr>
      <w:r w:rsidRPr="00311406">
        <w:rPr>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276320D" w14:textId="77777777" w:rsidR="00B62261" w:rsidRPr="00311406" w:rsidRDefault="00570518">
      <w:pPr>
        <w:pStyle w:val="a3"/>
        <w:jc w:val="left"/>
        <w:rPr>
          <w:lang w:val="ru-RU"/>
        </w:rPr>
      </w:pPr>
      <w:r w:rsidRPr="00311406">
        <w:rPr>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14:paraId="5B6ADC30" w14:textId="77777777" w:rsidR="00B62261" w:rsidRPr="00311406" w:rsidRDefault="00570518">
      <w:pPr>
        <w:pStyle w:val="a3"/>
        <w:jc w:val="left"/>
        <w:rPr>
          <w:lang w:val="ru-RU"/>
        </w:rPr>
      </w:pPr>
      <w:r w:rsidRPr="00311406">
        <w:rPr>
          <w:lang w:val="ru-RU"/>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w:t>
      </w:r>
      <w:r w:rsidRPr="00311406">
        <w:rPr>
          <w:lang w:val="ru-RU"/>
        </w:rPr>
        <w:lastRenderedPageBreak/>
        <w:t>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2D8DF182" w14:textId="77777777" w:rsidR="00B62261" w:rsidRPr="00311406" w:rsidRDefault="00570518">
      <w:pPr>
        <w:pStyle w:val="a3"/>
        <w:jc w:val="left"/>
        <w:rPr>
          <w:lang w:val="ru-RU"/>
        </w:rPr>
      </w:pPr>
      <w:r w:rsidRPr="00311406">
        <w:rPr>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3976DA6C" w14:textId="77777777" w:rsidR="00B62261" w:rsidRPr="00311406" w:rsidRDefault="00570518">
      <w:pPr>
        <w:pStyle w:val="a3"/>
        <w:jc w:val="left"/>
        <w:rPr>
          <w:lang w:val="ru-RU"/>
        </w:rPr>
      </w:pPr>
      <w:r w:rsidRPr="00311406">
        <w:rPr>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FA6450B" w14:textId="77777777" w:rsidR="00B62261" w:rsidRPr="00311406" w:rsidRDefault="00570518">
      <w:pPr>
        <w:pStyle w:val="a3"/>
        <w:jc w:val="left"/>
        <w:rPr>
          <w:lang w:val="ru-RU"/>
        </w:rPr>
      </w:pPr>
      <w:r w:rsidRPr="00311406">
        <w:rPr>
          <w:lang w:val="ru-RU"/>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8B36860" w14:textId="77777777" w:rsidR="00B62261" w:rsidRPr="00311406" w:rsidRDefault="00570518">
      <w:pPr>
        <w:pStyle w:val="a3"/>
        <w:jc w:val="left"/>
        <w:rPr>
          <w:lang w:val="ru-RU"/>
        </w:rPr>
      </w:pPr>
      <w:r w:rsidRPr="00311406">
        <w:rPr>
          <w:lang w:val="ru-RU"/>
        </w:rPr>
        <w:t>21.8.2.1. У обучающегося будут сформированы следующие базовые логические действия как часть познавательных универсальных учебных действий:</w:t>
      </w:r>
    </w:p>
    <w:p w14:paraId="25B7F940" w14:textId="77777777" w:rsidR="00B62261" w:rsidRPr="00311406" w:rsidRDefault="00570518">
      <w:pPr>
        <w:pStyle w:val="a3"/>
        <w:jc w:val="left"/>
        <w:rPr>
          <w:lang w:val="ru-RU"/>
        </w:rPr>
      </w:pPr>
      <w:r w:rsidRPr="00311406">
        <w:rPr>
          <w:lang w:val="ru-RU"/>
        </w:rPr>
        <w:t>систематизировать и обобщать исторические факты (в форме таблиц, схем);</w:t>
      </w:r>
    </w:p>
    <w:p w14:paraId="1DE1E5F1" w14:textId="77777777" w:rsidR="00B62261" w:rsidRPr="00311406" w:rsidRDefault="00570518">
      <w:pPr>
        <w:pStyle w:val="a3"/>
        <w:jc w:val="left"/>
        <w:rPr>
          <w:lang w:val="ru-RU"/>
        </w:rPr>
      </w:pPr>
      <w:r w:rsidRPr="00311406">
        <w:rPr>
          <w:lang w:val="ru-RU"/>
        </w:rPr>
        <w:t>выявлять характерные признаки исторических явлений;</w:t>
      </w:r>
    </w:p>
    <w:p w14:paraId="7E3F1248" w14:textId="77777777" w:rsidR="00B62261" w:rsidRPr="00311406" w:rsidRDefault="00570518">
      <w:pPr>
        <w:pStyle w:val="a3"/>
        <w:jc w:val="left"/>
        <w:rPr>
          <w:lang w:val="ru-RU"/>
        </w:rPr>
      </w:pPr>
      <w:r w:rsidRPr="00311406">
        <w:rPr>
          <w:lang w:val="ru-RU"/>
        </w:rPr>
        <w:t>раскрывать причинно-следственные связи событий;</w:t>
      </w:r>
    </w:p>
    <w:p w14:paraId="54AD5C26" w14:textId="77777777" w:rsidR="00B62261" w:rsidRPr="00311406" w:rsidRDefault="00570518">
      <w:pPr>
        <w:pStyle w:val="a3"/>
        <w:jc w:val="left"/>
        <w:rPr>
          <w:lang w:val="ru-RU"/>
        </w:rPr>
      </w:pPr>
      <w:r w:rsidRPr="00311406">
        <w:rPr>
          <w:lang w:val="ru-RU"/>
        </w:rPr>
        <w:t>сравнивать события, ситуации, выявляя общие черты и различия; формулировать и обосновывать выводы.</w:t>
      </w:r>
    </w:p>
    <w:p w14:paraId="19B511B9" w14:textId="77777777" w:rsidR="00B62261" w:rsidRPr="00311406" w:rsidRDefault="00570518">
      <w:pPr>
        <w:pStyle w:val="a3"/>
        <w:jc w:val="left"/>
        <w:rPr>
          <w:lang w:val="ru-RU"/>
        </w:rPr>
      </w:pPr>
      <w:r w:rsidRPr="00311406">
        <w:rPr>
          <w:lang w:val="ru-RU"/>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275999B" w14:textId="77777777" w:rsidR="00B62261" w:rsidRPr="00311406" w:rsidRDefault="00570518">
      <w:pPr>
        <w:pStyle w:val="a3"/>
        <w:jc w:val="left"/>
        <w:rPr>
          <w:lang w:val="ru-RU"/>
        </w:rPr>
      </w:pPr>
      <w:r w:rsidRPr="00311406">
        <w:rPr>
          <w:lang w:val="ru-RU"/>
        </w:rPr>
        <w:t>определять познавательную задачу;</w:t>
      </w:r>
    </w:p>
    <w:p w14:paraId="0492C061" w14:textId="77777777" w:rsidR="00B62261" w:rsidRPr="00311406" w:rsidRDefault="00570518">
      <w:pPr>
        <w:pStyle w:val="a3"/>
        <w:jc w:val="left"/>
        <w:rPr>
          <w:lang w:val="ru-RU"/>
        </w:rPr>
      </w:pPr>
      <w:r w:rsidRPr="00311406">
        <w:rPr>
          <w:lang w:val="ru-RU"/>
        </w:rPr>
        <w:t>намечать путь ее решения и осуществлять подбор исторического материала, объекта;</w:t>
      </w:r>
    </w:p>
    <w:p w14:paraId="0CEB0064" w14:textId="77777777" w:rsidR="00B62261" w:rsidRPr="00311406" w:rsidRDefault="00570518">
      <w:pPr>
        <w:pStyle w:val="a3"/>
        <w:jc w:val="left"/>
        <w:rPr>
          <w:lang w:val="ru-RU"/>
        </w:rPr>
      </w:pPr>
      <w:r w:rsidRPr="00311406">
        <w:rPr>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2E7AA3D1" w14:textId="77777777" w:rsidR="00B62261" w:rsidRPr="00311406" w:rsidRDefault="00570518">
      <w:pPr>
        <w:pStyle w:val="a3"/>
        <w:jc w:val="left"/>
        <w:rPr>
          <w:lang w:val="ru-RU"/>
        </w:rPr>
      </w:pPr>
      <w:r w:rsidRPr="00311406">
        <w:rPr>
          <w:lang w:val="ru-RU"/>
        </w:rPr>
        <w:t>определять новизну и обоснованность полученного результата;</w:t>
      </w:r>
    </w:p>
    <w:p w14:paraId="31EB5833" w14:textId="77777777" w:rsidR="00B62261" w:rsidRPr="00311406" w:rsidRDefault="00570518">
      <w:pPr>
        <w:pStyle w:val="a3"/>
        <w:jc w:val="left"/>
        <w:rPr>
          <w:lang w:val="ru-RU"/>
        </w:rPr>
      </w:pPr>
      <w:r w:rsidRPr="00311406">
        <w:rPr>
          <w:lang w:val="ru-RU"/>
        </w:rPr>
        <w:t>представлять результаты своей деятельности в различных формах (сообщение, эссе, презентация, реферат, учебный проект и другие).</w:t>
      </w:r>
    </w:p>
    <w:p w14:paraId="2CA37D1D" w14:textId="77777777" w:rsidR="00B62261" w:rsidRPr="00311406" w:rsidRDefault="00570518">
      <w:pPr>
        <w:pStyle w:val="a3"/>
        <w:jc w:val="left"/>
        <w:rPr>
          <w:lang w:val="ru-RU"/>
        </w:rPr>
      </w:pPr>
      <w:r w:rsidRPr="00311406">
        <w:rPr>
          <w:lang w:val="ru-RU"/>
        </w:rPr>
        <w:t>21.8.2.3. У обучающегося будут сформированы следующие умения работать с информацией как часть познавательных универсальных учебных действий:</w:t>
      </w:r>
    </w:p>
    <w:p w14:paraId="17037A2F" w14:textId="77777777" w:rsidR="00B62261" w:rsidRPr="00311406" w:rsidRDefault="00570518">
      <w:pPr>
        <w:pStyle w:val="a3"/>
        <w:jc w:val="left"/>
        <w:rPr>
          <w:lang w:val="ru-RU"/>
        </w:rPr>
      </w:pPr>
      <w:r w:rsidRPr="00311406">
        <w:rPr>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7B731CD6" w14:textId="77777777" w:rsidR="00B62261" w:rsidRPr="00311406" w:rsidRDefault="00570518">
      <w:pPr>
        <w:pStyle w:val="a3"/>
        <w:jc w:val="left"/>
        <w:rPr>
          <w:lang w:val="ru-RU"/>
        </w:rPr>
      </w:pPr>
      <w:r w:rsidRPr="00311406">
        <w:rPr>
          <w:lang w:val="ru-RU"/>
        </w:rPr>
        <w:t>различать виды источников исторической информации;</w:t>
      </w:r>
    </w:p>
    <w:p w14:paraId="0A262DB0" w14:textId="77777777" w:rsidR="00B62261" w:rsidRPr="00311406" w:rsidRDefault="00570518">
      <w:pPr>
        <w:pStyle w:val="a3"/>
        <w:jc w:val="left"/>
        <w:rPr>
          <w:lang w:val="ru-RU"/>
        </w:rPr>
      </w:pPr>
      <w:r w:rsidRPr="00311406">
        <w:rPr>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5B37ACC" w14:textId="77777777" w:rsidR="00B62261" w:rsidRPr="00311406" w:rsidRDefault="00570518">
      <w:pPr>
        <w:pStyle w:val="a3"/>
        <w:jc w:val="left"/>
        <w:rPr>
          <w:lang w:val="ru-RU"/>
        </w:rPr>
      </w:pPr>
      <w:r w:rsidRPr="00311406">
        <w:rPr>
          <w:lang w:val="ru-RU"/>
        </w:rPr>
        <w:t>21.8.2.4. У обучающегося будут сформированы следующие умения общения как часть коммуникативных универсальных учебных действий:</w:t>
      </w:r>
    </w:p>
    <w:p w14:paraId="017AD75A" w14:textId="77777777" w:rsidR="00B62261" w:rsidRPr="00311406" w:rsidRDefault="00570518">
      <w:pPr>
        <w:pStyle w:val="a3"/>
        <w:jc w:val="left"/>
        <w:rPr>
          <w:lang w:val="ru-RU"/>
        </w:rPr>
      </w:pPr>
      <w:r w:rsidRPr="00311406">
        <w:rPr>
          <w:lang w:val="ru-RU"/>
        </w:rPr>
        <w:t>представлять особенности взаимодействия людей в исторических обществах и современном мире;</w:t>
      </w:r>
    </w:p>
    <w:p w14:paraId="60A45942" w14:textId="77777777" w:rsidR="00B62261" w:rsidRPr="00311406" w:rsidRDefault="00570518">
      <w:pPr>
        <w:pStyle w:val="a3"/>
        <w:jc w:val="left"/>
        <w:rPr>
          <w:lang w:val="ru-RU"/>
        </w:rPr>
      </w:pPr>
      <w:r w:rsidRPr="00311406">
        <w:rPr>
          <w:lang w:val="ru-RU"/>
        </w:rPr>
        <w:lastRenderedPageBreak/>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1C011059" w14:textId="77777777" w:rsidR="00B62261" w:rsidRPr="00311406" w:rsidRDefault="00570518">
      <w:pPr>
        <w:pStyle w:val="a3"/>
        <w:jc w:val="left"/>
        <w:rPr>
          <w:lang w:val="ru-RU"/>
        </w:rPr>
      </w:pPr>
      <w:r w:rsidRPr="00311406">
        <w:rPr>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6FDCDD54" w14:textId="77777777" w:rsidR="00B62261" w:rsidRPr="00311406" w:rsidRDefault="00570518">
      <w:pPr>
        <w:pStyle w:val="a3"/>
        <w:jc w:val="left"/>
        <w:rPr>
          <w:lang w:val="ru-RU"/>
        </w:rPr>
      </w:pPr>
      <w:r w:rsidRPr="00311406">
        <w:rPr>
          <w:lang w:val="ru-RU"/>
        </w:rPr>
        <w:t>21.8.2.5. У обучающегося будут сформированы следующие умения в части регулятивных универсальных учебных действий:</w:t>
      </w:r>
    </w:p>
    <w:p w14:paraId="0723C5CC" w14:textId="77777777" w:rsidR="00B62261" w:rsidRPr="00311406" w:rsidRDefault="00570518">
      <w:pPr>
        <w:pStyle w:val="a3"/>
        <w:jc w:val="left"/>
        <w:rPr>
          <w:lang w:val="ru-RU"/>
        </w:rPr>
      </w:pPr>
      <w:r w:rsidRPr="00311406">
        <w:rPr>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267D457" w14:textId="77777777" w:rsidR="00B62261" w:rsidRPr="00311406" w:rsidRDefault="00570518">
      <w:pPr>
        <w:pStyle w:val="a3"/>
        <w:jc w:val="left"/>
        <w:rPr>
          <w:lang w:val="ru-RU"/>
        </w:rPr>
      </w:pPr>
      <w:r w:rsidRPr="00311406">
        <w:rPr>
          <w:lang w:val="ru-RU"/>
        </w:rPr>
        <w:t>владеть приемами самоконтроля - осуществление самоконтроля, рефлексии и самооценки полученных результатов;</w:t>
      </w:r>
    </w:p>
    <w:p w14:paraId="6449CE0B" w14:textId="77777777" w:rsidR="00B62261" w:rsidRPr="00311406" w:rsidRDefault="00570518">
      <w:pPr>
        <w:pStyle w:val="a3"/>
        <w:jc w:val="left"/>
        <w:rPr>
          <w:lang w:val="ru-RU"/>
        </w:rPr>
      </w:pPr>
      <w:r w:rsidRPr="00311406">
        <w:rPr>
          <w:lang w:val="ru-RU"/>
        </w:rPr>
        <w:t>вносить коррективы в свою работу с учетом установленных ошибок, возникших трудностей.</w:t>
      </w:r>
    </w:p>
    <w:p w14:paraId="7E725DED" w14:textId="77777777" w:rsidR="00B62261" w:rsidRPr="00311406" w:rsidRDefault="00570518">
      <w:pPr>
        <w:pStyle w:val="a3"/>
        <w:jc w:val="left"/>
        <w:rPr>
          <w:lang w:val="ru-RU"/>
        </w:rPr>
      </w:pPr>
      <w:r w:rsidRPr="00311406">
        <w:rPr>
          <w:lang w:val="ru-RU"/>
        </w:rPr>
        <w:t>выявлять на примерах исторических ситуаций роль эмоций в отношениях между людьми;</w:t>
      </w:r>
    </w:p>
    <w:p w14:paraId="048A4D74" w14:textId="77777777" w:rsidR="00B62261" w:rsidRPr="00311406" w:rsidRDefault="00570518">
      <w:pPr>
        <w:pStyle w:val="a3"/>
        <w:jc w:val="left"/>
        <w:rPr>
          <w:lang w:val="ru-RU"/>
        </w:rPr>
      </w:pPr>
      <w:r w:rsidRPr="00311406">
        <w:rPr>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48CA1476" w14:textId="77777777" w:rsidR="00B62261" w:rsidRPr="00311406" w:rsidRDefault="00570518">
      <w:pPr>
        <w:pStyle w:val="a3"/>
        <w:jc w:val="left"/>
        <w:rPr>
          <w:lang w:val="ru-RU"/>
        </w:rPr>
      </w:pPr>
      <w:r w:rsidRPr="00311406">
        <w:rPr>
          <w:lang w:val="ru-RU"/>
        </w:rPr>
        <w:t>регулировать способ выражения своих эмоций с учетом позиций и мнений других участников общения.</w:t>
      </w:r>
    </w:p>
    <w:p w14:paraId="0B7FCAFD" w14:textId="77777777" w:rsidR="00B62261" w:rsidRPr="00311406" w:rsidRDefault="00570518">
      <w:pPr>
        <w:pStyle w:val="a3"/>
        <w:jc w:val="left"/>
        <w:rPr>
          <w:lang w:val="ru-RU"/>
        </w:rPr>
      </w:pPr>
      <w:r w:rsidRPr="00311406">
        <w:rPr>
          <w:lang w:val="ru-RU"/>
        </w:rPr>
        <w:t>21.8.2.6. У обучающегося будут сформированы следующие умения совместной деятельности:</w:t>
      </w:r>
    </w:p>
    <w:p w14:paraId="409AF067" w14:textId="77777777" w:rsidR="00B62261" w:rsidRPr="00311406" w:rsidRDefault="00570518">
      <w:pPr>
        <w:pStyle w:val="a3"/>
        <w:jc w:val="left"/>
        <w:rPr>
          <w:lang w:val="ru-RU"/>
        </w:rPr>
      </w:pPr>
      <w:r w:rsidRPr="00311406">
        <w:rPr>
          <w:lang w:val="ru-RU"/>
        </w:rPr>
        <w:t>осознавать на основе исторических примеров значение совместной работы как эффективного средства достижения поставленных целей;</w:t>
      </w:r>
    </w:p>
    <w:p w14:paraId="13056481" w14:textId="77777777" w:rsidR="00B62261" w:rsidRPr="00311406" w:rsidRDefault="00570518">
      <w:pPr>
        <w:pStyle w:val="a3"/>
        <w:jc w:val="left"/>
        <w:rPr>
          <w:lang w:val="ru-RU"/>
        </w:rPr>
      </w:pPr>
      <w:r w:rsidRPr="00311406">
        <w:rPr>
          <w:lang w:val="ru-RU"/>
        </w:rPr>
        <w:t>планировать и осуществлять совместную работу, коллективные учебные проекты по истории, в том числе - на региональном материале;</w:t>
      </w:r>
    </w:p>
    <w:p w14:paraId="50ED6E79" w14:textId="77777777" w:rsidR="00B62261" w:rsidRPr="00311406" w:rsidRDefault="00570518">
      <w:pPr>
        <w:pStyle w:val="a3"/>
        <w:jc w:val="left"/>
        <w:rPr>
          <w:lang w:val="ru-RU"/>
        </w:rPr>
      </w:pPr>
      <w:r w:rsidRPr="00311406">
        <w:rPr>
          <w:lang w:val="ru-RU"/>
        </w:rPr>
        <w:t>определять свое участие в общей работе и координировать свои действия с другими членами команды.</w:t>
      </w:r>
    </w:p>
    <w:p w14:paraId="3FB3E7FB" w14:textId="77777777" w:rsidR="00B62261" w:rsidRPr="00311406" w:rsidRDefault="00570518">
      <w:pPr>
        <w:pStyle w:val="a3"/>
        <w:jc w:val="left"/>
        <w:rPr>
          <w:lang w:val="ru-RU"/>
        </w:rPr>
      </w:pPr>
      <w:r w:rsidRPr="00311406">
        <w:rPr>
          <w:lang w:val="ru-RU"/>
        </w:rPr>
        <w:t>21.8.3. Предметные результаты освоения программы по истории на уровне основного общего образования должны обеспечивать:</w:t>
      </w:r>
    </w:p>
    <w:p w14:paraId="73D761B8" w14:textId="77777777" w:rsidR="00B62261" w:rsidRPr="00311406" w:rsidRDefault="00570518">
      <w:pPr>
        <w:pStyle w:val="a3"/>
        <w:jc w:val="left"/>
        <w:rPr>
          <w:lang w:val="ru-RU"/>
        </w:rPr>
      </w:pPr>
      <w:r w:rsidRPr="00311406">
        <w:rPr>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28CCD25F" w14:textId="77777777" w:rsidR="00B62261" w:rsidRPr="00311406" w:rsidRDefault="00570518">
      <w:pPr>
        <w:pStyle w:val="a3"/>
        <w:jc w:val="left"/>
        <w:rPr>
          <w:lang w:val="ru-RU"/>
        </w:rPr>
      </w:pPr>
      <w:r w:rsidRPr="00311406">
        <w:rPr>
          <w:lang w:val="ru-RU"/>
        </w:rPr>
        <w:t>2) умение выявлять особенности развития культуры, быта и нравов народов в различные исторические эпохи;</w:t>
      </w:r>
    </w:p>
    <w:p w14:paraId="54AF4A2C" w14:textId="77777777" w:rsidR="00B62261" w:rsidRPr="00311406" w:rsidRDefault="00570518">
      <w:pPr>
        <w:pStyle w:val="a3"/>
        <w:jc w:val="left"/>
        <w:rPr>
          <w:lang w:val="ru-RU"/>
        </w:rPr>
      </w:pPr>
      <w:r w:rsidRPr="00311406">
        <w:rPr>
          <w:lang w:val="ru-RU"/>
        </w:rPr>
        <w:t>3) овладение историческими понятиями и их использование для решения учебных и практических задач;</w:t>
      </w:r>
    </w:p>
    <w:p w14:paraId="63BD54A5" w14:textId="77777777" w:rsidR="00B62261" w:rsidRPr="00311406" w:rsidRDefault="00570518">
      <w:pPr>
        <w:pStyle w:val="a3"/>
        <w:jc w:val="left"/>
        <w:rPr>
          <w:lang w:val="ru-RU"/>
        </w:rPr>
      </w:pPr>
      <w:r w:rsidRPr="00311406">
        <w:rPr>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716535E6" w14:textId="77777777" w:rsidR="00B62261" w:rsidRPr="00311406" w:rsidRDefault="00570518">
      <w:pPr>
        <w:pStyle w:val="a3"/>
        <w:jc w:val="left"/>
        <w:rPr>
          <w:lang w:val="ru-RU"/>
        </w:rPr>
      </w:pPr>
      <w:r w:rsidRPr="00311406">
        <w:rPr>
          <w:lang w:val="ru-RU"/>
        </w:rPr>
        <w:t>5) умение выявлять существенные черты и характерные признаки исторических событий, явлений, процессов;</w:t>
      </w:r>
    </w:p>
    <w:p w14:paraId="52D1B157" w14:textId="77777777" w:rsidR="00B62261" w:rsidRPr="00311406" w:rsidRDefault="00570518">
      <w:pPr>
        <w:pStyle w:val="a3"/>
        <w:jc w:val="left"/>
        <w:rPr>
          <w:lang w:val="ru-RU"/>
        </w:rPr>
      </w:pPr>
      <w:r w:rsidRPr="00311406">
        <w:rPr>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311406">
        <w:t>XX</w:t>
      </w:r>
      <w:r w:rsidRPr="00311406">
        <w:rPr>
          <w:lang w:val="ru-RU"/>
        </w:rPr>
        <w:t xml:space="preserve"> - начала </w:t>
      </w:r>
      <w:r w:rsidRPr="00311406">
        <w:t>XXI</w:t>
      </w:r>
      <w:r w:rsidRPr="00311406">
        <w:rPr>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518D28F3" w14:textId="77777777" w:rsidR="00B62261" w:rsidRPr="00311406" w:rsidRDefault="00570518">
      <w:pPr>
        <w:pStyle w:val="a3"/>
        <w:jc w:val="left"/>
        <w:rPr>
          <w:lang w:val="ru-RU"/>
        </w:rPr>
      </w:pPr>
      <w:r w:rsidRPr="00311406">
        <w:rPr>
          <w:lang w:val="ru-RU"/>
        </w:rPr>
        <w:lastRenderedPageBreak/>
        <w:t>7) умение сравнивать исторические события, явления, процессы в различные исторические эпохи;</w:t>
      </w:r>
    </w:p>
    <w:p w14:paraId="2F68E405" w14:textId="77777777" w:rsidR="00B62261" w:rsidRPr="00311406" w:rsidRDefault="00570518">
      <w:pPr>
        <w:pStyle w:val="a3"/>
        <w:jc w:val="left"/>
        <w:rPr>
          <w:lang w:val="ru-RU"/>
        </w:rPr>
      </w:pPr>
      <w:r w:rsidRPr="00311406">
        <w:rPr>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6006350" w14:textId="77777777" w:rsidR="00B62261" w:rsidRPr="00311406" w:rsidRDefault="00570518">
      <w:pPr>
        <w:pStyle w:val="a3"/>
        <w:jc w:val="left"/>
        <w:rPr>
          <w:lang w:val="ru-RU"/>
        </w:rPr>
      </w:pPr>
      <w:r w:rsidRPr="00311406">
        <w:rPr>
          <w:lang w:val="ru-RU"/>
        </w:rPr>
        <w:t>9) умение различать основные типы исторических источников: письменные, вещественные, аудиовизуальные;</w:t>
      </w:r>
    </w:p>
    <w:p w14:paraId="37EEE98D" w14:textId="77777777" w:rsidR="00B62261" w:rsidRPr="00311406" w:rsidRDefault="00570518">
      <w:pPr>
        <w:pStyle w:val="a3"/>
        <w:jc w:val="left"/>
        <w:rPr>
          <w:lang w:val="ru-RU"/>
        </w:rPr>
      </w:pPr>
      <w:r w:rsidRPr="00311406">
        <w:rPr>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38298DE" w14:textId="77777777" w:rsidR="00B62261" w:rsidRPr="00311406" w:rsidRDefault="00570518">
      <w:pPr>
        <w:pStyle w:val="a3"/>
        <w:jc w:val="left"/>
        <w:rPr>
          <w:lang w:val="ru-RU"/>
        </w:rPr>
      </w:pPr>
      <w:r w:rsidRPr="00311406">
        <w:rPr>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242F63E7" w14:textId="77777777" w:rsidR="00B62261" w:rsidRPr="00311406" w:rsidRDefault="00570518">
      <w:pPr>
        <w:pStyle w:val="a3"/>
        <w:jc w:val="left"/>
        <w:rPr>
          <w:lang w:val="ru-RU"/>
        </w:rPr>
      </w:pPr>
      <w:r w:rsidRPr="00311406">
        <w:rPr>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91853EF" w14:textId="77777777" w:rsidR="00B62261" w:rsidRPr="00311406" w:rsidRDefault="00570518">
      <w:pPr>
        <w:pStyle w:val="a3"/>
        <w:jc w:val="left"/>
        <w:rPr>
          <w:lang w:val="ru-RU"/>
        </w:rPr>
      </w:pPr>
      <w:r w:rsidRPr="00311406">
        <w:rPr>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14:paraId="4558C872" w14:textId="77777777" w:rsidR="00B62261" w:rsidRPr="00311406" w:rsidRDefault="00570518">
      <w:pPr>
        <w:pStyle w:val="a3"/>
        <w:jc w:val="left"/>
        <w:rPr>
          <w:lang w:val="ru-RU"/>
        </w:rPr>
      </w:pPr>
      <w:r w:rsidRPr="00311406">
        <w:rPr>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7A0EA855" w14:textId="77777777" w:rsidR="00B62261" w:rsidRPr="00311406" w:rsidRDefault="00570518">
      <w:pPr>
        <w:pStyle w:val="a3"/>
        <w:jc w:val="left"/>
        <w:rPr>
          <w:lang w:val="ru-RU"/>
        </w:rPr>
      </w:pPr>
      <w:r w:rsidRPr="00311406">
        <w:rPr>
          <w:lang w:val="ru-RU"/>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1F5CCCCD" w14:textId="77777777" w:rsidR="00B62261" w:rsidRPr="00311406" w:rsidRDefault="00570518">
      <w:pPr>
        <w:pStyle w:val="a3"/>
        <w:jc w:val="left"/>
        <w:rPr>
          <w:lang w:val="ru-RU"/>
        </w:rPr>
      </w:pPr>
      <w:r w:rsidRPr="00311406">
        <w:rPr>
          <w:lang w:val="ru-RU"/>
        </w:rPr>
        <w:t>21.8.4.1. Предметные результаты изучения истории включают:</w:t>
      </w:r>
    </w:p>
    <w:p w14:paraId="46299B21" w14:textId="77777777" w:rsidR="00B62261" w:rsidRPr="00311406" w:rsidRDefault="00570518">
      <w:pPr>
        <w:pStyle w:val="a3"/>
        <w:jc w:val="left"/>
        <w:rPr>
          <w:lang w:val="ru-RU"/>
        </w:rPr>
      </w:pPr>
      <w:r w:rsidRPr="00311406">
        <w:rPr>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453125D7" w14:textId="77777777" w:rsidR="00B62261" w:rsidRPr="00311406" w:rsidRDefault="00570518">
      <w:pPr>
        <w:pStyle w:val="a3"/>
        <w:jc w:val="left"/>
        <w:rPr>
          <w:lang w:val="ru-RU"/>
        </w:rPr>
      </w:pPr>
      <w:r w:rsidRPr="00311406">
        <w:rPr>
          <w:lang w:val="ru-RU"/>
        </w:rPr>
        <w:t>2) базовые знания об основных этапах и ключевых событиях отечественной и всемирной истории;</w:t>
      </w:r>
    </w:p>
    <w:p w14:paraId="098595AE" w14:textId="77777777" w:rsidR="00B62261" w:rsidRPr="00311406" w:rsidRDefault="00570518">
      <w:pPr>
        <w:pStyle w:val="a3"/>
        <w:jc w:val="left"/>
        <w:rPr>
          <w:lang w:val="ru-RU"/>
        </w:rPr>
      </w:pPr>
      <w:r w:rsidRPr="00311406">
        <w:rPr>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64CBEF41" w14:textId="77777777" w:rsidR="00B62261" w:rsidRPr="00311406" w:rsidRDefault="00570518">
      <w:pPr>
        <w:pStyle w:val="a3"/>
        <w:jc w:val="left"/>
        <w:rPr>
          <w:lang w:val="ru-RU"/>
        </w:rPr>
      </w:pPr>
      <w:r w:rsidRPr="00311406">
        <w:rPr>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14:paraId="7EA66F8B" w14:textId="77777777" w:rsidR="00B62261" w:rsidRPr="00311406" w:rsidRDefault="00570518">
      <w:pPr>
        <w:pStyle w:val="a3"/>
        <w:jc w:val="left"/>
        <w:rPr>
          <w:lang w:val="ru-RU"/>
        </w:rPr>
      </w:pPr>
      <w:r w:rsidRPr="00311406">
        <w:rPr>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52122D04" w14:textId="77777777" w:rsidR="00B62261" w:rsidRPr="00311406" w:rsidRDefault="00570518">
      <w:pPr>
        <w:pStyle w:val="a3"/>
        <w:jc w:val="left"/>
        <w:rPr>
          <w:lang w:val="ru-RU"/>
        </w:rPr>
      </w:pPr>
      <w:r w:rsidRPr="00311406">
        <w:rPr>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1E55E6AB" w14:textId="77777777" w:rsidR="00B62261" w:rsidRPr="00311406" w:rsidRDefault="00570518">
      <w:pPr>
        <w:pStyle w:val="a3"/>
        <w:jc w:val="left"/>
        <w:rPr>
          <w:lang w:val="ru-RU"/>
        </w:rPr>
      </w:pPr>
      <w:r w:rsidRPr="00311406">
        <w:rPr>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14:paraId="607EFD65" w14:textId="77777777" w:rsidR="00B62261" w:rsidRPr="00311406" w:rsidRDefault="00570518">
      <w:pPr>
        <w:pStyle w:val="a3"/>
        <w:jc w:val="left"/>
        <w:rPr>
          <w:lang w:val="ru-RU"/>
        </w:rPr>
      </w:pPr>
      <w:r w:rsidRPr="00311406">
        <w:rPr>
          <w:lang w:val="ru-RU"/>
        </w:rPr>
        <w:lastRenderedPageBreak/>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02CBEC47" w14:textId="77777777" w:rsidR="00B62261" w:rsidRPr="00311406" w:rsidRDefault="00570518">
      <w:pPr>
        <w:pStyle w:val="a3"/>
        <w:jc w:val="left"/>
        <w:rPr>
          <w:lang w:val="ru-RU"/>
        </w:rPr>
      </w:pPr>
      <w:r w:rsidRPr="00311406">
        <w:rPr>
          <w:lang w:val="ru-RU"/>
        </w:rPr>
        <w:t>9) осознание необходимости сохранения исторических и культурных памятников своей страны и мира;</w:t>
      </w:r>
    </w:p>
    <w:p w14:paraId="64341870" w14:textId="77777777" w:rsidR="00B62261" w:rsidRPr="00311406" w:rsidRDefault="00570518">
      <w:pPr>
        <w:pStyle w:val="a3"/>
        <w:jc w:val="left"/>
        <w:rPr>
          <w:lang w:val="ru-RU"/>
        </w:rPr>
      </w:pPr>
      <w:r w:rsidRPr="00311406">
        <w:rPr>
          <w:lang w:val="ru-RU"/>
        </w:rPr>
        <w:t xml:space="preserve">10) умение устанавливать взаимосвязи событий, явлений, процессов прошлого с важнейшими событиями </w:t>
      </w:r>
      <w:r w:rsidRPr="00311406">
        <w:t>XX</w:t>
      </w:r>
      <w:r w:rsidRPr="00311406">
        <w:rPr>
          <w:lang w:val="ru-RU"/>
        </w:rPr>
        <w:t xml:space="preserve"> - начала </w:t>
      </w:r>
      <w:r w:rsidRPr="00311406">
        <w:t>XXI</w:t>
      </w:r>
      <w:r w:rsidRPr="00311406">
        <w:rPr>
          <w:lang w:val="ru-RU"/>
        </w:rPr>
        <w:t xml:space="preserve"> в.</w:t>
      </w:r>
    </w:p>
    <w:p w14:paraId="3D9A66D1" w14:textId="77777777" w:rsidR="00B62261" w:rsidRPr="00311406" w:rsidRDefault="00570518">
      <w:pPr>
        <w:pStyle w:val="a3"/>
        <w:jc w:val="left"/>
        <w:rPr>
          <w:lang w:val="ru-RU"/>
        </w:rPr>
      </w:pPr>
      <w:r w:rsidRPr="00311406">
        <w:rPr>
          <w:lang w:val="ru-RU"/>
        </w:rPr>
        <w:t xml:space="preserve">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311406">
        <w:t>XX</w:t>
      </w:r>
      <w:r w:rsidRPr="00311406">
        <w:rPr>
          <w:lang w:val="ru-RU"/>
        </w:rPr>
        <w:t xml:space="preserve"> - </w:t>
      </w:r>
      <w:r w:rsidRPr="00311406">
        <w:t>XXI</w:t>
      </w:r>
      <w:r w:rsidRPr="00311406">
        <w:rPr>
          <w:lang w:val="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14:paraId="67674082" w14:textId="77777777" w:rsidR="00B62261" w:rsidRPr="00311406" w:rsidRDefault="00570518">
      <w:pPr>
        <w:pStyle w:val="a3"/>
        <w:jc w:val="left"/>
        <w:rPr>
          <w:lang w:val="ru-RU"/>
        </w:rPr>
      </w:pPr>
      <w:r w:rsidRPr="00311406">
        <w:rPr>
          <w:lang w:val="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7F229A3B" w14:textId="77777777" w:rsidR="00B62261" w:rsidRPr="00311406" w:rsidRDefault="00570518">
      <w:pPr>
        <w:pStyle w:val="a3"/>
        <w:jc w:val="left"/>
        <w:rPr>
          <w:lang w:val="ru-RU"/>
        </w:rPr>
      </w:pPr>
      <w:r w:rsidRPr="00311406">
        <w:rPr>
          <w:lang w:val="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6D83D5EC" w14:textId="77777777" w:rsidR="00B62261" w:rsidRPr="00311406" w:rsidRDefault="00570518">
      <w:pPr>
        <w:pStyle w:val="a3"/>
        <w:jc w:val="left"/>
        <w:rPr>
          <w:lang w:val="ru-RU"/>
        </w:rPr>
      </w:pPr>
      <w:r w:rsidRPr="00311406">
        <w:rPr>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5B2AEC0" w14:textId="77777777" w:rsidR="00B62261" w:rsidRPr="00311406" w:rsidRDefault="00570518">
      <w:pPr>
        <w:pStyle w:val="a3"/>
        <w:jc w:val="left"/>
        <w:rPr>
          <w:lang w:val="ru-RU"/>
        </w:rPr>
      </w:pPr>
      <w:r w:rsidRPr="00311406">
        <w:rPr>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62E6EADE" w14:textId="77777777" w:rsidR="00B62261" w:rsidRPr="00311406" w:rsidRDefault="00570518">
      <w:pPr>
        <w:pStyle w:val="a3"/>
        <w:jc w:val="left"/>
        <w:rPr>
          <w:lang w:val="ru-RU"/>
        </w:rPr>
      </w:pPr>
      <w:r w:rsidRPr="00311406">
        <w:rPr>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4FCD2EE0" w14:textId="77777777" w:rsidR="00B62261" w:rsidRPr="00311406" w:rsidRDefault="00570518">
      <w:pPr>
        <w:pStyle w:val="a3"/>
        <w:jc w:val="left"/>
        <w:rPr>
          <w:lang w:val="ru-RU"/>
        </w:rPr>
      </w:pPr>
      <w:r w:rsidRPr="00311406">
        <w:rPr>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0D8C1441" w14:textId="77777777" w:rsidR="00B62261" w:rsidRPr="00311406" w:rsidRDefault="00570518">
      <w:pPr>
        <w:pStyle w:val="a3"/>
        <w:jc w:val="left"/>
        <w:rPr>
          <w:lang w:val="ru-RU"/>
        </w:rPr>
      </w:pPr>
      <w:r w:rsidRPr="00311406">
        <w:rPr>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51F1C306" w14:textId="77777777" w:rsidR="00B62261" w:rsidRPr="00311406" w:rsidRDefault="00570518">
      <w:pPr>
        <w:pStyle w:val="a3"/>
        <w:jc w:val="left"/>
        <w:rPr>
          <w:lang w:val="ru-RU"/>
        </w:rPr>
      </w:pPr>
      <w:r w:rsidRPr="00311406">
        <w:rPr>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42D3ACF9" w14:textId="77777777" w:rsidR="00B62261" w:rsidRPr="00311406" w:rsidRDefault="00570518">
      <w:pPr>
        <w:pStyle w:val="a3"/>
        <w:jc w:val="left"/>
        <w:rPr>
          <w:lang w:val="ru-RU"/>
        </w:rPr>
      </w:pPr>
      <w:r w:rsidRPr="00311406">
        <w:rPr>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4D9FA698" w14:textId="77777777" w:rsidR="00B62261" w:rsidRPr="00311406" w:rsidRDefault="00570518">
      <w:pPr>
        <w:pStyle w:val="a3"/>
        <w:jc w:val="left"/>
        <w:rPr>
          <w:lang w:val="ru-RU"/>
        </w:rPr>
      </w:pPr>
      <w:r w:rsidRPr="00311406">
        <w:rPr>
          <w:lang w:val="ru-RU"/>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w:t>
      </w:r>
      <w:r w:rsidRPr="00311406">
        <w:rPr>
          <w:lang w:val="ru-RU"/>
        </w:rPr>
        <w:lastRenderedPageBreak/>
        <w:t>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00C702C5" w14:textId="77777777" w:rsidR="00B62261" w:rsidRPr="00311406" w:rsidRDefault="00570518">
      <w:pPr>
        <w:pStyle w:val="a3"/>
        <w:jc w:val="left"/>
        <w:rPr>
          <w:lang w:val="ru-RU"/>
        </w:rPr>
      </w:pPr>
      <w:r w:rsidRPr="00311406">
        <w:rPr>
          <w:lang w:val="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6DC1E21B" w14:textId="77777777" w:rsidR="00B62261" w:rsidRPr="00311406" w:rsidRDefault="00570518">
      <w:pPr>
        <w:pStyle w:val="a3"/>
        <w:jc w:val="left"/>
        <w:rPr>
          <w:lang w:val="ru-RU"/>
        </w:rPr>
      </w:pPr>
      <w:r w:rsidRPr="00311406">
        <w:rPr>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420C1BE6" w14:textId="77777777" w:rsidR="00B62261" w:rsidRPr="00311406" w:rsidRDefault="00570518">
      <w:pPr>
        <w:pStyle w:val="a3"/>
        <w:jc w:val="left"/>
        <w:rPr>
          <w:lang w:val="ru-RU"/>
        </w:rPr>
      </w:pPr>
      <w:r w:rsidRPr="00311406">
        <w:rPr>
          <w:lang w:val="ru-RU"/>
        </w:rPr>
        <w:t>21.8.9. Предметные результаты изучения истории в 5 классе.</w:t>
      </w:r>
    </w:p>
    <w:p w14:paraId="65970FC2" w14:textId="77777777" w:rsidR="00B62261" w:rsidRPr="00311406" w:rsidRDefault="00570518">
      <w:pPr>
        <w:pStyle w:val="a3"/>
        <w:jc w:val="left"/>
        <w:rPr>
          <w:lang w:val="ru-RU"/>
        </w:rPr>
      </w:pPr>
      <w:r w:rsidRPr="00311406">
        <w:rPr>
          <w:lang w:val="ru-RU"/>
        </w:rPr>
        <w:t>21.8.9.1. Знание хронологии, работа с хронологией:</w:t>
      </w:r>
    </w:p>
    <w:p w14:paraId="6F447112" w14:textId="77777777" w:rsidR="00B62261" w:rsidRPr="00311406" w:rsidRDefault="00570518">
      <w:pPr>
        <w:pStyle w:val="a3"/>
        <w:jc w:val="left"/>
        <w:rPr>
          <w:lang w:val="ru-RU"/>
        </w:rPr>
      </w:pPr>
      <w:r w:rsidRPr="00311406">
        <w:rPr>
          <w:lang w:val="ru-RU"/>
        </w:rPr>
        <w:t>объяснять смысл основных хронологических понятий (век, тысячелетие, до нашей эры, наша эра);</w:t>
      </w:r>
    </w:p>
    <w:p w14:paraId="2FB2B973" w14:textId="77777777" w:rsidR="00B62261" w:rsidRPr="00311406" w:rsidRDefault="00570518">
      <w:pPr>
        <w:pStyle w:val="a3"/>
        <w:jc w:val="left"/>
        <w:rPr>
          <w:lang w:val="ru-RU"/>
        </w:rPr>
      </w:pPr>
      <w:r w:rsidRPr="00311406">
        <w:rPr>
          <w:lang w:val="ru-RU"/>
        </w:rPr>
        <w:t>называть даты важнейших событий истории Древнего мира, по дате устанавливать принадлежность события к веку, тысячелетию;</w:t>
      </w:r>
    </w:p>
    <w:p w14:paraId="768138A1" w14:textId="77777777" w:rsidR="00B62261" w:rsidRPr="00311406" w:rsidRDefault="00570518">
      <w:pPr>
        <w:pStyle w:val="a3"/>
        <w:jc w:val="left"/>
        <w:rPr>
          <w:lang w:val="ru-RU"/>
        </w:rPr>
      </w:pPr>
      <w:r w:rsidRPr="00311406">
        <w:rPr>
          <w:lang w:val="ru-RU"/>
        </w:rPr>
        <w:t>определять длительность и последовательность событий, периодов истории Древнего мира, вести счет лет до нашей эры и нашей эры.</w:t>
      </w:r>
    </w:p>
    <w:p w14:paraId="5666801C" w14:textId="77777777" w:rsidR="00B62261" w:rsidRPr="00311406" w:rsidRDefault="00570518">
      <w:pPr>
        <w:pStyle w:val="a3"/>
        <w:jc w:val="left"/>
        <w:rPr>
          <w:lang w:val="ru-RU"/>
        </w:rPr>
      </w:pPr>
      <w:r w:rsidRPr="00311406">
        <w:rPr>
          <w:lang w:val="ru-RU"/>
        </w:rPr>
        <w:t>21.8.9.2. Знание исторических фактов, работа с фактами:</w:t>
      </w:r>
    </w:p>
    <w:p w14:paraId="354D8352" w14:textId="77777777" w:rsidR="00B62261" w:rsidRPr="00311406" w:rsidRDefault="00570518">
      <w:pPr>
        <w:pStyle w:val="a3"/>
        <w:jc w:val="left"/>
        <w:rPr>
          <w:lang w:val="ru-RU"/>
        </w:rPr>
      </w:pPr>
      <w:r w:rsidRPr="00311406">
        <w:rPr>
          <w:lang w:val="ru-RU"/>
        </w:rPr>
        <w:t>указывать (называть) место, обстоятельства, участников, результаты важнейших событий истории Древнего мира;</w:t>
      </w:r>
    </w:p>
    <w:p w14:paraId="79B3AFC3" w14:textId="77777777" w:rsidR="00B62261" w:rsidRPr="00311406" w:rsidRDefault="00570518">
      <w:pPr>
        <w:pStyle w:val="a3"/>
        <w:jc w:val="left"/>
        <w:rPr>
          <w:lang w:val="ru-RU"/>
        </w:rPr>
      </w:pPr>
      <w:r w:rsidRPr="00311406">
        <w:rPr>
          <w:lang w:val="ru-RU"/>
        </w:rPr>
        <w:t>группировать, систематизировать факты по заданному признаку.</w:t>
      </w:r>
    </w:p>
    <w:p w14:paraId="7D6AB6E9" w14:textId="77777777" w:rsidR="00B62261" w:rsidRPr="00311406" w:rsidRDefault="00570518">
      <w:pPr>
        <w:pStyle w:val="a3"/>
        <w:jc w:val="left"/>
        <w:rPr>
          <w:lang w:val="ru-RU"/>
        </w:rPr>
      </w:pPr>
      <w:r w:rsidRPr="00311406">
        <w:rPr>
          <w:lang w:val="ru-RU"/>
        </w:rPr>
        <w:t>21.8.9.3. Работа с исторической картой:</w:t>
      </w:r>
    </w:p>
    <w:p w14:paraId="01F7F838" w14:textId="77777777" w:rsidR="00B62261" w:rsidRPr="00311406" w:rsidRDefault="00570518">
      <w:pPr>
        <w:pStyle w:val="a3"/>
        <w:jc w:val="left"/>
        <w:rPr>
          <w:lang w:val="ru-RU"/>
        </w:rPr>
      </w:pPr>
      <w:r w:rsidRPr="00311406">
        <w:rPr>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0FA1B4B" w14:textId="77777777" w:rsidR="00B62261" w:rsidRPr="00311406" w:rsidRDefault="00570518">
      <w:pPr>
        <w:pStyle w:val="a3"/>
        <w:jc w:val="left"/>
        <w:rPr>
          <w:lang w:val="ru-RU"/>
        </w:rPr>
      </w:pPr>
      <w:r w:rsidRPr="00311406">
        <w:rPr>
          <w:lang w:val="ru-RU"/>
        </w:rPr>
        <w:t>устанавливать на основе картографических сведений связь между условиями среды обитания людей и их занятиями.</w:t>
      </w:r>
    </w:p>
    <w:p w14:paraId="35F5C066" w14:textId="77777777" w:rsidR="00B62261" w:rsidRPr="00311406" w:rsidRDefault="00570518">
      <w:pPr>
        <w:pStyle w:val="a3"/>
        <w:jc w:val="left"/>
        <w:rPr>
          <w:lang w:val="ru-RU"/>
        </w:rPr>
      </w:pPr>
      <w:r w:rsidRPr="00311406">
        <w:rPr>
          <w:lang w:val="ru-RU"/>
        </w:rPr>
        <w:t>21.8.9.4. Работа с историческими источниками:</w:t>
      </w:r>
    </w:p>
    <w:p w14:paraId="2FE2E3B8" w14:textId="77777777" w:rsidR="00B62261" w:rsidRPr="00311406" w:rsidRDefault="00570518">
      <w:pPr>
        <w:pStyle w:val="a3"/>
        <w:jc w:val="left"/>
        <w:rPr>
          <w:lang w:val="ru-RU"/>
        </w:rPr>
      </w:pPr>
      <w:r w:rsidRPr="00311406">
        <w:rPr>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2E46DB71" w14:textId="77777777" w:rsidR="00B62261" w:rsidRPr="00311406" w:rsidRDefault="00570518">
      <w:pPr>
        <w:pStyle w:val="a3"/>
        <w:jc w:val="left"/>
        <w:rPr>
          <w:lang w:val="ru-RU"/>
        </w:rPr>
      </w:pPr>
      <w:r w:rsidRPr="00311406">
        <w:rPr>
          <w:lang w:val="ru-RU"/>
        </w:rPr>
        <w:t>различать памятники культуры изучаемой эпохи и источники, созданные в последующие эпохи, приводить примеры;</w:t>
      </w:r>
    </w:p>
    <w:p w14:paraId="6F5D5078" w14:textId="77777777" w:rsidR="00B62261" w:rsidRPr="00311406" w:rsidRDefault="00570518">
      <w:pPr>
        <w:pStyle w:val="a3"/>
        <w:jc w:val="left"/>
        <w:rPr>
          <w:lang w:val="ru-RU"/>
        </w:rPr>
      </w:pPr>
      <w:r w:rsidRPr="00311406">
        <w:rPr>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69E5044D" w14:textId="77777777" w:rsidR="00B62261" w:rsidRPr="00311406" w:rsidRDefault="00570518">
      <w:pPr>
        <w:pStyle w:val="a3"/>
        <w:jc w:val="left"/>
        <w:rPr>
          <w:lang w:val="ru-RU"/>
        </w:rPr>
      </w:pPr>
      <w:r w:rsidRPr="00311406">
        <w:rPr>
          <w:lang w:val="ru-RU"/>
        </w:rPr>
        <w:t>21.8.9.5. Историческое описание (реконструкция):</w:t>
      </w:r>
    </w:p>
    <w:p w14:paraId="11E2EFCB" w14:textId="77777777" w:rsidR="00B62261" w:rsidRPr="00311406" w:rsidRDefault="00570518">
      <w:pPr>
        <w:pStyle w:val="a3"/>
        <w:jc w:val="left"/>
        <w:rPr>
          <w:lang w:val="ru-RU"/>
        </w:rPr>
      </w:pPr>
      <w:r w:rsidRPr="00311406">
        <w:rPr>
          <w:lang w:val="ru-RU"/>
        </w:rPr>
        <w:t>характеризовать условия жизни людей в древности;</w:t>
      </w:r>
    </w:p>
    <w:p w14:paraId="4A15EEDA" w14:textId="77777777" w:rsidR="00B62261" w:rsidRPr="00311406" w:rsidRDefault="00570518">
      <w:pPr>
        <w:pStyle w:val="a3"/>
        <w:jc w:val="left"/>
        <w:rPr>
          <w:lang w:val="ru-RU"/>
        </w:rPr>
      </w:pPr>
      <w:r w:rsidRPr="00311406">
        <w:rPr>
          <w:lang w:val="ru-RU"/>
        </w:rPr>
        <w:t>рассказывать о значительных событиях древней истории, их участниках;</w:t>
      </w:r>
    </w:p>
    <w:p w14:paraId="4678EC33" w14:textId="77777777" w:rsidR="00B62261" w:rsidRPr="00311406" w:rsidRDefault="00570518">
      <w:pPr>
        <w:pStyle w:val="a3"/>
        <w:jc w:val="left"/>
        <w:rPr>
          <w:lang w:val="ru-RU"/>
        </w:rPr>
      </w:pPr>
      <w:r w:rsidRPr="00311406">
        <w:rPr>
          <w:lang w:val="ru-RU"/>
        </w:rPr>
        <w:t>рассказывать об исторических личностях Древнего мира (ключевых моментах их биографии, роли в исторических событиях);</w:t>
      </w:r>
    </w:p>
    <w:p w14:paraId="280A338D" w14:textId="77777777" w:rsidR="00B62261" w:rsidRPr="00311406" w:rsidRDefault="00570518">
      <w:pPr>
        <w:pStyle w:val="a3"/>
        <w:jc w:val="left"/>
        <w:rPr>
          <w:lang w:val="ru-RU"/>
        </w:rPr>
      </w:pPr>
      <w:r w:rsidRPr="00311406">
        <w:rPr>
          <w:lang w:val="ru-RU"/>
        </w:rPr>
        <w:lastRenderedPageBreak/>
        <w:t>давать краткое описание памятников культуры эпохи первобытности и древнейших цивилизаций.</w:t>
      </w:r>
    </w:p>
    <w:p w14:paraId="2A686597" w14:textId="77777777" w:rsidR="00B62261" w:rsidRPr="00311406" w:rsidRDefault="00570518">
      <w:pPr>
        <w:pStyle w:val="a3"/>
        <w:jc w:val="left"/>
        <w:rPr>
          <w:lang w:val="ru-RU"/>
        </w:rPr>
      </w:pPr>
      <w:r w:rsidRPr="00311406">
        <w:rPr>
          <w:lang w:val="ru-RU"/>
        </w:rPr>
        <w:t>21.8.9.6. Анализ, объяснение исторических событий, явлений:</w:t>
      </w:r>
    </w:p>
    <w:p w14:paraId="020E22A2" w14:textId="77777777" w:rsidR="00B62261" w:rsidRPr="00311406" w:rsidRDefault="00570518">
      <w:pPr>
        <w:pStyle w:val="a3"/>
        <w:jc w:val="left"/>
        <w:rPr>
          <w:lang w:val="ru-RU"/>
        </w:rPr>
      </w:pPr>
      <w:r w:rsidRPr="00311406">
        <w:rPr>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73534CFB" w14:textId="77777777" w:rsidR="00B62261" w:rsidRPr="00311406" w:rsidRDefault="00570518">
      <w:pPr>
        <w:pStyle w:val="a3"/>
        <w:jc w:val="left"/>
        <w:rPr>
          <w:lang w:val="ru-RU"/>
        </w:rPr>
      </w:pPr>
      <w:r w:rsidRPr="00311406">
        <w:rPr>
          <w:lang w:val="ru-RU"/>
        </w:rPr>
        <w:t>сравнивать исторические явления, определять их общие черты;</w:t>
      </w:r>
    </w:p>
    <w:p w14:paraId="5DBD38DD" w14:textId="77777777" w:rsidR="00B62261" w:rsidRPr="00311406" w:rsidRDefault="00570518">
      <w:pPr>
        <w:pStyle w:val="a3"/>
        <w:jc w:val="left"/>
        <w:rPr>
          <w:lang w:val="ru-RU"/>
        </w:rPr>
      </w:pPr>
      <w:r w:rsidRPr="00311406">
        <w:rPr>
          <w:lang w:val="ru-RU"/>
        </w:rPr>
        <w:t>иллюстрировать общие явления, черты конкретными примерами;</w:t>
      </w:r>
    </w:p>
    <w:p w14:paraId="3F3B549F" w14:textId="77777777" w:rsidR="00B62261" w:rsidRPr="00311406" w:rsidRDefault="00570518">
      <w:pPr>
        <w:pStyle w:val="a3"/>
        <w:jc w:val="left"/>
        <w:rPr>
          <w:lang w:val="ru-RU"/>
        </w:rPr>
      </w:pPr>
      <w:r w:rsidRPr="00311406">
        <w:rPr>
          <w:lang w:val="ru-RU"/>
        </w:rPr>
        <w:t>объяснять причины и следствия важнейших событий древней истории.</w:t>
      </w:r>
    </w:p>
    <w:p w14:paraId="622A2589" w14:textId="77777777" w:rsidR="00B62261" w:rsidRPr="00311406" w:rsidRDefault="00570518">
      <w:pPr>
        <w:pStyle w:val="a3"/>
        <w:jc w:val="left"/>
        <w:rPr>
          <w:lang w:val="ru-RU"/>
        </w:rPr>
      </w:pPr>
      <w:r w:rsidRPr="00311406">
        <w:rPr>
          <w:lang w:val="ru-RU"/>
        </w:rPr>
        <w:t>21.8.9.7. Рассмотрение исторических версий и оценок, определение своего отношения к наиболее значимым событиям и личностям прошлого:</w:t>
      </w:r>
    </w:p>
    <w:p w14:paraId="05EEE771" w14:textId="77777777" w:rsidR="00B62261" w:rsidRPr="00311406" w:rsidRDefault="00570518">
      <w:pPr>
        <w:pStyle w:val="a3"/>
        <w:jc w:val="left"/>
        <w:rPr>
          <w:lang w:val="ru-RU"/>
        </w:rPr>
      </w:pPr>
      <w:r w:rsidRPr="00311406">
        <w:rPr>
          <w:lang w:val="ru-RU"/>
        </w:rPr>
        <w:t>излагать оценки наиболее значительных событий и личностей древней истории, приводимые в учебной литературе;</w:t>
      </w:r>
    </w:p>
    <w:p w14:paraId="39319864" w14:textId="77777777" w:rsidR="00B62261" w:rsidRPr="00311406" w:rsidRDefault="00570518">
      <w:pPr>
        <w:pStyle w:val="a3"/>
        <w:jc w:val="left"/>
        <w:rPr>
          <w:lang w:val="ru-RU"/>
        </w:rPr>
      </w:pPr>
      <w:r w:rsidRPr="00311406">
        <w:rPr>
          <w:lang w:val="ru-RU"/>
        </w:rPr>
        <w:t>высказывать на уровне эмоциональных оценок отношение к поступкам людей прошлого, к памятникам культуры.</w:t>
      </w:r>
    </w:p>
    <w:p w14:paraId="3EB012F7" w14:textId="77777777" w:rsidR="00B62261" w:rsidRPr="00311406" w:rsidRDefault="00570518">
      <w:pPr>
        <w:pStyle w:val="a3"/>
        <w:jc w:val="left"/>
        <w:rPr>
          <w:lang w:val="ru-RU"/>
        </w:rPr>
      </w:pPr>
      <w:r w:rsidRPr="00311406">
        <w:rPr>
          <w:lang w:val="ru-RU"/>
        </w:rPr>
        <w:t>21.8.9.8. Применение исторических знаний:</w:t>
      </w:r>
    </w:p>
    <w:p w14:paraId="03D45105" w14:textId="77777777" w:rsidR="00B62261" w:rsidRPr="00311406" w:rsidRDefault="00570518">
      <w:pPr>
        <w:pStyle w:val="a3"/>
        <w:jc w:val="left"/>
        <w:rPr>
          <w:lang w:val="ru-RU"/>
        </w:rPr>
      </w:pPr>
      <w:r w:rsidRPr="00311406">
        <w:rPr>
          <w:lang w:val="ru-RU"/>
        </w:rPr>
        <w:t>раскрывать значение памятников древней истории и культуры, необходимость сохранения их в современном мире;</w:t>
      </w:r>
    </w:p>
    <w:p w14:paraId="0334E4A4" w14:textId="77777777" w:rsidR="00B62261" w:rsidRPr="00311406" w:rsidRDefault="00570518">
      <w:pPr>
        <w:pStyle w:val="a3"/>
        <w:jc w:val="left"/>
        <w:rPr>
          <w:lang w:val="ru-RU"/>
        </w:rPr>
      </w:pPr>
      <w:r w:rsidRPr="00311406">
        <w:rPr>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1F34276B" w14:textId="77777777" w:rsidR="00B62261" w:rsidRPr="00311406" w:rsidRDefault="00570518">
      <w:pPr>
        <w:pStyle w:val="a3"/>
        <w:jc w:val="left"/>
        <w:rPr>
          <w:lang w:val="ru-RU"/>
        </w:rPr>
      </w:pPr>
      <w:r w:rsidRPr="00311406">
        <w:rPr>
          <w:lang w:val="ru-RU"/>
        </w:rPr>
        <w:t>21.8.10. Предметные результаты изучения истории в 6 классе.</w:t>
      </w:r>
    </w:p>
    <w:p w14:paraId="2ED9046C" w14:textId="77777777" w:rsidR="00B62261" w:rsidRPr="00311406" w:rsidRDefault="00570518">
      <w:pPr>
        <w:pStyle w:val="a3"/>
        <w:jc w:val="left"/>
        <w:rPr>
          <w:lang w:val="ru-RU"/>
        </w:rPr>
      </w:pPr>
      <w:r w:rsidRPr="00311406">
        <w:rPr>
          <w:lang w:val="ru-RU"/>
        </w:rPr>
        <w:t>21.8.10.1. Знание хронологии, работа с хронологией:</w:t>
      </w:r>
    </w:p>
    <w:p w14:paraId="568B77D4" w14:textId="77777777" w:rsidR="00B62261" w:rsidRPr="00311406" w:rsidRDefault="00570518">
      <w:pPr>
        <w:pStyle w:val="a3"/>
        <w:jc w:val="left"/>
        <w:rPr>
          <w:lang w:val="ru-RU"/>
        </w:rPr>
      </w:pPr>
      <w:r w:rsidRPr="00311406">
        <w:rPr>
          <w:lang w:val="ru-RU"/>
        </w:rPr>
        <w:t>называть даты важнейших событий Средневековья, определять их принадлежность к веку, историческому периоду;</w:t>
      </w:r>
    </w:p>
    <w:p w14:paraId="3F80DCA1" w14:textId="77777777" w:rsidR="00B62261" w:rsidRPr="00311406" w:rsidRDefault="00570518">
      <w:pPr>
        <w:pStyle w:val="a3"/>
        <w:jc w:val="left"/>
        <w:rPr>
          <w:lang w:val="ru-RU"/>
        </w:rPr>
      </w:pPr>
      <w:r w:rsidRPr="00311406">
        <w:rPr>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4D9CD372" w14:textId="77777777" w:rsidR="00B62261" w:rsidRPr="00311406" w:rsidRDefault="00570518">
      <w:pPr>
        <w:pStyle w:val="a3"/>
        <w:jc w:val="left"/>
        <w:rPr>
          <w:lang w:val="ru-RU"/>
        </w:rPr>
      </w:pPr>
      <w:r w:rsidRPr="00311406">
        <w:rPr>
          <w:lang w:val="ru-RU"/>
        </w:rPr>
        <w:t>устанавливать длительность и синхронность событий истории Руси и всеобщей истории.</w:t>
      </w:r>
    </w:p>
    <w:p w14:paraId="146896C8" w14:textId="77777777" w:rsidR="00B62261" w:rsidRPr="00311406" w:rsidRDefault="00570518">
      <w:pPr>
        <w:pStyle w:val="a3"/>
        <w:jc w:val="left"/>
        <w:rPr>
          <w:lang w:val="ru-RU"/>
        </w:rPr>
      </w:pPr>
      <w:r w:rsidRPr="00311406">
        <w:rPr>
          <w:lang w:val="ru-RU"/>
        </w:rPr>
        <w:t>21.8.10.2. Знание исторических фактов, работа с фактами:</w:t>
      </w:r>
    </w:p>
    <w:p w14:paraId="0B6D2C62" w14:textId="77777777" w:rsidR="00B62261" w:rsidRPr="00311406" w:rsidRDefault="00570518">
      <w:pPr>
        <w:pStyle w:val="a3"/>
        <w:jc w:val="left"/>
        <w:rPr>
          <w:lang w:val="ru-RU"/>
        </w:rPr>
      </w:pPr>
      <w:r w:rsidRPr="00311406">
        <w:rPr>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764C6824" w14:textId="77777777" w:rsidR="00B62261" w:rsidRPr="00311406" w:rsidRDefault="00570518">
      <w:pPr>
        <w:pStyle w:val="a3"/>
        <w:jc w:val="left"/>
        <w:rPr>
          <w:lang w:val="ru-RU"/>
        </w:rPr>
      </w:pPr>
      <w:r w:rsidRPr="00311406">
        <w:rPr>
          <w:lang w:val="ru-RU"/>
        </w:rPr>
        <w:t>группировать, систематизировать факты по заданному признаку (составление систематических таблиц).</w:t>
      </w:r>
    </w:p>
    <w:p w14:paraId="6C442449" w14:textId="77777777" w:rsidR="00B62261" w:rsidRPr="00311406" w:rsidRDefault="00570518">
      <w:pPr>
        <w:pStyle w:val="a3"/>
        <w:jc w:val="left"/>
        <w:rPr>
          <w:lang w:val="ru-RU"/>
        </w:rPr>
      </w:pPr>
      <w:r w:rsidRPr="00311406">
        <w:rPr>
          <w:lang w:val="ru-RU"/>
        </w:rPr>
        <w:t>21.8.10.3. Работа с исторической картой:</w:t>
      </w:r>
    </w:p>
    <w:p w14:paraId="0D31046D" w14:textId="77777777" w:rsidR="00B62261" w:rsidRPr="00311406" w:rsidRDefault="00570518">
      <w:pPr>
        <w:pStyle w:val="a3"/>
        <w:jc w:val="left"/>
        <w:rPr>
          <w:lang w:val="ru-RU"/>
        </w:rPr>
      </w:pPr>
      <w:r w:rsidRPr="00311406">
        <w:rPr>
          <w:lang w:val="ru-RU"/>
        </w:rPr>
        <w:t>находить и показывать на карте исторические объекты, используя легенду карты; давать словесное описание их местоположения;</w:t>
      </w:r>
    </w:p>
    <w:p w14:paraId="2C837F79" w14:textId="77777777" w:rsidR="00B62261" w:rsidRPr="00311406" w:rsidRDefault="00570518">
      <w:pPr>
        <w:pStyle w:val="a3"/>
        <w:jc w:val="left"/>
        <w:rPr>
          <w:lang w:val="ru-RU"/>
        </w:rPr>
      </w:pPr>
      <w:r w:rsidRPr="00311406">
        <w:rPr>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4BBE0F6F" w14:textId="77777777" w:rsidR="00B62261" w:rsidRPr="00311406" w:rsidRDefault="00570518">
      <w:pPr>
        <w:pStyle w:val="a3"/>
        <w:jc w:val="left"/>
        <w:rPr>
          <w:lang w:val="ru-RU"/>
        </w:rPr>
      </w:pPr>
      <w:r w:rsidRPr="00311406">
        <w:rPr>
          <w:lang w:val="ru-RU"/>
        </w:rPr>
        <w:t>21.8.10.4. Работа с историческими источниками:</w:t>
      </w:r>
    </w:p>
    <w:p w14:paraId="5563044B" w14:textId="77777777" w:rsidR="00B62261" w:rsidRPr="00311406" w:rsidRDefault="00570518">
      <w:pPr>
        <w:pStyle w:val="a3"/>
        <w:jc w:val="left"/>
        <w:rPr>
          <w:lang w:val="ru-RU"/>
        </w:rPr>
      </w:pPr>
      <w:r w:rsidRPr="00311406">
        <w:rPr>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52A88B75" w14:textId="77777777" w:rsidR="00B62261" w:rsidRPr="00311406" w:rsidRDefault="00570518">
      <w:pPr>
        <w:pStyle w:val="a3"/>
        <w:jc w:val="left"/>
        <w:rPr>
          <w:lang w:val="ru-RU"/>
        </w:rPr>
      </w:pPr>
      <w:r w:rsidRPr="00311406">
        <w:rPr>
          <w:lang w:val="ru-RU"/>
        </w:rPr>
        <w:lastRenderedPageBreak/>
        <w:t>характеризовать авторство, время, место создания источника;</w:t>
      </w:r>
    </w:p>
    <w:p w14:paraId="26FAFC05" w14:textId="77777777" w:rsidR="00B62261" w:rsidRPr="00311406" w:rsidRDefault="00570518">
      <w:pPr>
        <w:pStyle w:val="a3"/>
        <w:jc w:val="left"/>
        <w:rPr>
          <w:lang w:val="ru-RU"/>
        </w:rPr>
      </w:pPr>
      <w:r w:rsidRPr="00311406">
        <w:rPr>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05A3109B" w14:textId="77777777" w:rsidR="00B62261" w:rsidRPr="00311406" w:rsidRDefault="00570518">
      <w:pPr>
        <w:pStyle w:val="a3"/>
        <w:jc w:val="left"/>
        <w:rPr>
          <w:lang w:val="ru-RU"/>
        </w:rPr>
      </w:pPr>
      <w:r w:rsidRPr="00311406">
        <w:rPr>
          <w:lang w:val="ru-RU"/>
        </w:rPr>
        <w:t>находить в визуальном источнике и вещественном памятнике ключевые символы, образы;</w:t>
      </w:r>
    </w:p>
    <w:p w14:paraId="5BC0B40B" w14:textId="77777777" w:rsidR="00B62261" w:rsidRPr="00311406" w:rsidRDefault="00570518">
      <w:pPr>
        <w:pStyle w:val="a3"/>
        <w:jc w:val="left"/>
        <w:rPr>
          <w:lang w:val="ru-RU"/>
        </w:rPr>
      </w:pPr>
      <w:r w:rsidRPr="00311406">
        <w:rPr>
          <w:lang w:val="ru-RU"/>
        </w:rPr>
        <w:t>характеризовать позицию автора письменного и визуального исторического источника.</w:t>
      </w:r>
    </w:p>
    <w:p w14:paraId="0AC7EA82" w14:textId="77777777" w:rsidR="00B62261" w:rsidRPr="00311406" w:rsidRDefault="00570518">
      <w:pPr>
        <w:pStyle w:val="a3"/>
        <w:jc w:val="left"/>
        <w:rPr>
          <w:lang w:val="ru-RU"/>
        </w:rPr>
      </w:pPr>
      <w:r w:rsidRPr="00311406">
        <w:rPr>
          <w:lang w:val="ru-RU"/>
        </w:rPr>
        <w:t>21.8.10.5. Историческое описание (реконструкция):</w:t>
      </w:r>
    </w:p>
    <w:p w14:paraId="327C2EE8" w14:textId="77777777" w:rsidR="00B62261" w:rsidRPr="00311406" w:rsidRDefault="00570518">
      <w:pPr>
        <w:pStyle w:val="a3"/>
        <w:jc w:val="left"/>
        <w:rPr>
          <w:lang w:val="ru-RU"/>
        </w:rPr>
      </w:pPr>
      <w:r w:rsidRPr="00311406">
        <w:rPr>
          <w:lang w:val="ru-RU"/>
        </w:rPr>
        <w:t>рассказывать о ключевых событиях отечественной и всеобщей истории в эпоху Средневековья, их участниках;</w:t>
      </w:r>
    </w:p>
    <w:p w14:paraId="61203E2A" w14:textId="77777777" w:rsidR="00B62261" w:rsidRPr="00311406" w:rsidRDefault="00570518">
      <w:pPr>
        <w:pStyle w:val="a3"/>
        <w:jc w:val="left"/>
        <w:rPr>
          <w:lang w:val="ru-RU"/>
        </w:rPr>
      </w:pPr>
      <w:r w:rsidRPr="00311406">
        <w:rPr>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CFDC0D4" w14:textId="77777777" w:rsidR="00B62261" w:rsidRPr="00311406" w:rsidRDefault="00570518">
      <w:pPr>
        <w:pStyle w:val="a3"/>
        <w:jc w:val="left"/>
        <w:rPr>
          <w:lang w:val="ru-RU"/>
        </w:rPr>
      </w:pPr>
      <w:r w:rsidRPr="00311406">
        <w:rPr>
          <w:lang w:val="ru-RU"/>
        </w:rPr>
        <w:t>рассказывать об образе жизни различных групп населения в средневековых обществах на Руси и в других странах;</w:t>
      </w:r>
    </w:p>
    <w:p w14:paraId="1DDB4A40" w14:textId="77777777" w:rsidR="00B62261" w:rsidRPr="00311406" w:rsidRDefault="00570518">
      <w:pPr>
        <w:pStyle w:val="a3"/>
        <w:jc w:val="left"/>
        <w:rPr>
          <w:lang w:val="ru-RU"/>
        </w:rPr>
      </w:pPr>
      <w:r w:rsidRPr="00311406">
        <w:rPr>
          <w:lang w:val="ru-RU"/>
        </w:rPr>
        <w:t>представлять описание памятников материальной и художественной культуры изучаемой эпохи.</w:t>
      </w:r>
    </w:p>
    <w:p w14:paraId="00BC4CCD" w14:textId="77777777" w:rsidR="00B62261" w:rsidRPr="00311406" w:rsidRDefault="00570518">
      <w:pPr>
        <w:pStyle w:val="a3"/>
        <w:jc w:val="left"/>
        <w:rPr>
          <w:lang w:val="ru-RU"/>
        </w:rPr>
      </w:pPr>
      <w:r w:rsidRPr="00311406">
        <w:rPr>
          <w:lang w:val="ru-RU"/>
        </w:rPr>
        <w:t>21.8.10.6. Анализ, объяснение исторических событий, явлений:</w:t>
      </w:r>
    </w:p>
    <w:p w14:paraId="52DAF5E4" w14:textId="77777777" w:rsidR="00B62261" w:rsidRPr="00311406" w:rsidRDefault="00570518">
      <w:pPr>
        <w:pStyle w:val="a3"/>
        <w:jc w:val="left"/>
        <w:rPr>
          <w:lang w:val="ru-RU"/>
        </w:rPr>
      </w:pPr>
      <w:r w:rsidRPr="00311406">
        <w:rPr>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3518061E" w14:textId="77777777" w:rsidR="00B62261" w:rsidRPr="00311406" w:rsidRDefault="00570518">
      <w:pPr>
        <w:pStyle w:val="a3"/>
        <w:jc w:val="left"/>
        <w:rPr>
          <w:lang w:val="ru-RU"/>
        </w:rPr>
      </w:pPr>
      <w:r w:rsidRPr="00311406">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5AF8D7A" w14:textId="77777777" w:rsidR="00B62261" w:rsidRPr="00311406" w:rsidRDefault="00570518">
      <w:pPr>
        <w:pStyle w:val="a3"/>
        <w:jc w:val="left"/>
        <w:rPr>
          <w:lang w:val="ru-RU"/>
        </w:rPr>
      </w:pPr>
      <w:r w:rsidRPr="00311406">
        <w:rPr>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6AD386B1" w14:textId="77777777" w:rsidR="00B62261" w:rsidRPr="00311406" w:rsidRDefault="00570518">
      <w:pPr>
        <w:pStyle w:val="a3"/>
        <w:jc w:val="left"/>
        <w:rPr>
          <w:lang w:val="ru-RU"/>
        </w:rPr>
      </w:pPr>
      <w:r w:rsidRPr="00311406">
        <w:rPr>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FE31A6D" w14:textId="77777777" w:rsidR="00B62261" w:rsidRPr="00311406" w:rsidRDefault="00570518">
      <w:pPr>
        <w:pStyle w:val="a3"/>
        <w:jc w:val="left"/>
        <w:rPr>
          <w:lang w:val="ru-RU"/>
        </w:rPr>
      </w:pPr>
      <w:r w:rsidRPr="00311406">
        <w:rPr>
          <w:lang w:val="ru-RU"/>
        </w:rPr>
        <w:t>21.8.10.7. Рассмотрение исторических версий и оценок, определение своего отношения к наиболее значимым событиям и личностям прошлого:</w:t>
      </w:r>
    </w:p>
    <w:p w14:paraId="5679B79D" w14:textId="77777777" w:rsidR="00B62261" w:rsidRPr="00311406" w:rsidRDefault="00570518">
      <w:pPr>
        <w:pStyle w:val="a3"/>
        <w:jc w:val="left"/>
        <w:rPr>
          <w:lang w:val="ru-RU"/>
        </w:rPr>
      </w:pPr>
      <w:r w:rsidRPr="00311406">
        <w:rPr>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685F115" w14:textId="77777777" w:rsidR="00B62261" w:rsidRPr="00311406" w:rsidRDefault="00570518">
      <w:pPr>
        <w:pStyle w:val="a3"/>
        <w:jc w:val="left"/>
        <w:rPr>
          <w:lang w:val="ru-RU"/>
        </w:rPr>
      </w:pPr>
      <w:r w:rsidRPr="00311406">
        <w:rPr>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B7E6D73" w14:textId="77777777" w:rsidR="00B62261" w:rsidRPr="00311406" w:rsidRDefault="00570518">
      <w:pPr>
        <w:pStyle w:val="a3"/>
        <w:jc w:val="left"/>
        <w:rPr>
          <w:lang w:val="ru-RU"/>
        </w:rPr>
      </w:pPr>
      <w:r w:rsidRPr="00311406">
        <w:rPr>
          <w:lang w:val="ru-RU"/>
        </w:rPr>
        <w:t>21.8.10.8. Применение исторических знаний:</w:t>
      </w:r>
    </w:p>
    <w:p w14:paraId="2C399ECF" w14:textId="77777777" w:rsidR="00B62261" w:rsidRPr="00311406" w:rsidRDefault="00570518">
      <w:pPr>
        <w:pStyle w:val="a3"/>
        <w:jc w:val="left"/>
        <w:rPr>
          <w:lang w:val="ru-RU"/>
        </w:rPr>
      </w:pPr>
      <w:r w:rsidRPr="00311406">
        <w:rPr>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398E305C" w14:textId="77777777" w:rsidR="00B62261" w:rsidRPr="00311406" w:rsidRDefault="00570518">
      <w:pPr>
        <w:pStyle w:val="a3"/>
        <w:jc w:val="left"/>
        <w:rPr>
          <w:lang w:val="ru-RU"/>
        </w:rPr>
      </w:pPr>
      <w:r w:rsidRPr="00311406">
        <w:rPr>
          <w:lang w:val="ru-RU"/>
        </w:rPr>
        <w:t>выполнять учебные проекты по истории Средних веков (в том числе на региональном материале).</w:t>
      </w:r>
    </w:p>
    <w:p w14:paraId="1EE20600" w14:textId="77777777" w:rsidR="00B62261" w:rsidRPr="00311406" w:rsidRDefault="00570518">
      <w:pPr>
        <w:pStyle w:val="a3"/>
        <w:jc w:val="left"/>
        <w:rPr>
          <w:lang w:val="ru-RU"/>
        </w:rPr>
      </w:pPr>
      <w:r w:rsidRPr="00311406">
        <w:rPr>
          <w:lang w:val="ru-RU"/>
        </w:rPr>
        <w:t>21.8.11. Предметные результаты изучения истории в 7 классе.</w:t>
      </w:r>
    </w:p>
    <w:p w14:paraId="600CF9E7" w14:textId="77777777" w:rsidR="00B62261" w:rsidRPr="00311406" w:rsidRDefault="00570518">
      <w:pPr>
        <w:pStyle w:val="a3"/>
        <w:jc w:val="left"/>
        <w:rPr>
          <w:lang w:val="ru-RU"/>
        </w:rPr>
      </w:pPr>
      <w:r w:rsidRPr="00311406">
        <w:rPr>
          <w:lang w:val="ru-RU"/>
        </w:rPr>
        <w:t>21.8.11.1. Знание хронологии, работа с хронологией:</w:t>
      </w:r>
    </w:p>
    <w:p w14:paraId="6CDBECD4" w14:textId="77777777" w:rsidR="00B62261" w:rsidRPr="00311406" w:rsidRDefault="00570518">
      <w:pPr>
        <w:pStyle w:val="a3"/>
        <w:jc w:val="left"/>
        <w:rPr>
          <w:lang w:val="ru-RU"/>
        </w:rPr>
      </w:pPr>
      <w:r w:rsidRPr="00311406">
        <w:rPr>
          <w:lang w:val="ru-RU"/>
        </w:rPr>
        <w:t>называть этапы отечественной и всеобщей истории Нового времени, их хронологические рамки;</w:t>
      </w:r>
    </w:p>
    <w:p w14:paraId="4C198005" w14:textId="77777777" w:rsidR="00B62261" w:rsidRPr="00311406" w:rsidRDefault="00570518">
      <w:pPr>
        <w:pStyle w:val="a3"/>
        <w:jc w:val="left"/>
        <w:rPr>
          <w:lang w:val="ru-RU"/>
        </w:rPr>
      </w:pPr>
      <w:r w:rsidRPr="00311406">
        <w:rPr>
          <w:lang w:val="ru-RU"/>
        </w:rPr>
        <w:lastRenderedPageBreak/>
        <w:t xml:space="preserve">локализовать во времени ключевые события отечественной и всеобщей истории </w:t>
      </w:r>
      <w:r w:rsidRPr="00311406">
        <w:t>XVI</w:t>
      </w:r>
      <w:r w:rsidRPr="00311406">
        <w:rPr>
          <w:lang w:val="ru-RU"/>
        </w:rPr>
        <w:t xml:space="preserve"> - </w:t>
      </w:r>
      <w:r w:rsidRPr="00311406">
        <w:t>XVII</w:t>
      </w:r>
      <w:r w:rsidRPr="00311406">
        <w:rPr>
          <w:lang w:val="ru-RU"/>
        </w:rPr>
        <w:t xml:space="preserve"> вв., определять их принадлежность к части века (половина, треть, четверть);</w:t>
      </w:r>
    </w:p>
    <w:p w14:paraId="0951152A" w14:textId="77777777" w:rsidR="00B62261" w:rsidRPr="00311406" w:rsidRDefault="00570518">
      <w:pPr>
        <w:pStyle w:val="a3"/>
        <w:jc w:val="left"/>
        <w:rPr>
          <w:lang w:val="ru-RU"/>
        </w:rPr>
      </w:pPr>
      <w:r w:rsidRPr="00311406">
        <w:rPr>
          <w:lang w:val="ru-RU"/>
        </w:rPr>
        <w:t xml:space="preserve">устанавливать синхронность событий отечественной и всеобщей истории </w:t>
      </w:r>
      <w:r w:rsidRPr="00311406">
        <w:t>XVI</w:t>
      </w:r>
      <w:r w:rsidRPr="00311406">
        <w:rPr>
          <w:lang w:val="ru-RU"/>
        </w:rPr>
        <w:t xml:space="preserve"> - </w:t>
      </w:r>
      <w:r w:rsidRPr="00311406">
        <w:t>XVII</w:t>
      </w:r>
      <w:r w:rsidRPr="00311406">
        <w:rPr>
          <w:lang w:val="ru-RU"/>
        </w:rPr>
        <w:t xml:space="preserve"> вв.</w:t>
      </w:r>
    </w:p>
    <w:p w14:paraId="06A59B77" w14:textId="77777777" w:rsidR="00B62261" w:rsidRPr="00311406" w:rsidRDefault="00570518">
      <w:pPr>
        <w:pStyle w:val="a3"/>
        <w:jc w:val="left"/>
        <w:rPr>
          <w:lang w:val="ru-RU"/>
        </w:rPr>
      </w:pPr>
      <w:r w:rsidRPr="00311406">
        <w:rPr>
          <w:lang w:val="ru-RU"/>
        </w:rPr>
        <w:t>21.8.11.2. Знание исторических фактов, работа с фактами:</w:t>
      </w:r>
    </w:p>
    <w:p w14:paraId="1A49E858" w14:textId="77777777" w:rsidR="00B62261" w:rsidRPr="00311406" w:rsidRDefault="00570518">
      <w:pPr>
        <w:pStyle w:val="a3"/>
        <w:jc w:val="left"/>
        <w:rPr>
          <w:lang w:val="ru-RU"/>
        </w:rPr>
      </w:pPr>
      <w:r w:rsidRPr="00311406">
        <w:rPr>
          <w:lang w:val="ru-RU"/>
        </w:rPr>
        <w:t xml:space="preserve">указывать (называть) место, обстоятельства, участников, результаты важнейших событий отечественной и всеобщей истории </w:t>
      </w:r>
      <w:r w:rsidRPr="00311406">
        <w:t>XVI</w:t>
      </w:r>
      <w:r w:rsidRPr="00311406">
        <w:rPr>
          <w:lang w:val="ru-RU"/>
        </w:rPr>
        <w:t xml:space="preserve"> - </w:t>
      </w:r>
      <w:r w:rsidRPr="00311406">
        <w:t>XVII</w:t>
      </w:r>
      <w:r w:rsidRPr="00311406">
        <w:rPr>
          <w:lang w:val="ru-RU"/>
        </w:rPr>
        <w:t xml:space="preserve"> вв.;</w:t>
      </w:r>
    </w:p>
    <w:p w14:paraId="20632FB8" w14:textId="77777777" w:rsidR="00B62261" w:rsidRPr="00311406" w:rsidRDefault="00570518">
      <w:pPr>
        <w:pStyle w:val="a3"/>
        <w:jc w:val="left"/>
        <w:rPr>
          <w:lang w:val="ru-RU"/>
        </w:rPr>
      </w:pPr>
      <w:r w:rsidRPr="00311406">
        <w:rPr>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82A5EB8" w14:textId="77777777" w:rsidR="00B62261" w:rsidRPr="00311406" w:rsidRDefault="00570518">
      <w:pPr>
        <w:pStyle w:val="a3"/>
        <w:jc w:val="left"/>
        <w:rPr>
          <w:lang w:val="ru-RU"/>
        </w:rPr>
      </w:pPr>
      <w:r w:rsidRPr="00311406">
        <w:rPr>
          <w:lang w:val="ru-RU"/>
        </w:rPr>
        <w:t>21.8.11.3. Работа с исторической картой:</w:t>
      </w:r>
    </w:p>
    <w:p w14:paraId="2C806727" w14:textId="77777777" w:rsidR="00B62261" w:rsidRPr="00311406" w:rsidRDefault="00570518">
      <w:pPr>
        <w:pStyle w:val="a3"/>
        <w:jc w:val="left"/>
        <w:rPr>
          <w:lang w:val="ru-RU"/>
        </w:rPr>
      </w:pPr>
      <w:r w:rsidRPr="00311406">
        <w:rPr>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311406">
        <w:t>XVI</w:t>
      </w:r>
      <w:r w:rsidRPr="00311406">
        <w:rPr>
          <w:lang w:val="ru-RU"/>
        </w:rPr>
        <w:t xml:space="preserve"> - </w:t>
      </w:r>
      <w:r w:rsidRPr="00311406">
        <w:t>XVII</w:t>
      </w:r>
      <w:r w:rsidRPr="00311406">
        <w:rPr>
          <w:lang w:val="ru-RU"/>
        </w:rPr>
        <w:t xml:space="preserve"> вв.;</w:t>
      </w:r>
    </w:p>
    <w:p w14:paraId="55020062" w14:textId="77777777" w:rsidR="00B62261" w:rsidRPr="00311406" w:rsidRDefault="00570518">
      <w:pPr>
        <w:pStyle w:val="a3"/>
        <w:jc w:val="left"/>
        <w:rPr>
          <w:lang w:val="ru-RU"/>
        </w:rPr>
      </w:pPr>
      <w:r w:rsidRPr="00311406">
        <w:rPr>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48D598CD" w14:textId="77777777" w:rsidR="00B62261" w:rsidRPr="00311406" w:rsidRDefault="00570518">
      <w:pPr>
        <w:pStyle w:val="a3"/>
        <w:jc w:val="left"/>
        <w:rPr>
          <w:lang w:val="ru-RU"/>
        </w:rPr>
      </w:pPr>
      <w:r w:rsidRPr="00311406">
        <w:rPr>
          <w:lang w:val="ru-RU"/>
        </w:rPr>
        <w:t>21.8.11.4. Работа с историческими источниками:</w:t>
      </w:r>
    </w:p>
    <w:p w14:paraId="4553CB36" w14:textId="77777777" w:rsidR="00B62261" w:rsidRPr="00311406" w:rsidRDefault="00570518">
      <w:pPr>
        <w:pStyle w:val="a3"/>
        <w:jc w:val="left"/>
        <w:rPr>
          <w:lang w:val="ru-RU"/>
        </w:rPr>
      </w:pPr>
      <w:r w:rsidRPr="00311406">
        <w:rPr>
          <w:lang w:val="ru-RU"/>
        </w:rPr>
        <w:t>различать виды письменных исторических источников (официальные, личные, литературные и другие);</w:t>
      </w:r>
    </w:p>
    <w:p w14:paraId="3AA7AF2F" w14:textId="77777777" w:rsidR="00B62261" w:rsidRPr="00311406" w:rsidRDefault="00570518">
      <w:pPr>
        <w:pStyle w:val="a3"/>
        <w:jc w:val="left"/>
        <w:rPr>
          <w:lang w:val="ru-RU"/>
        </w:rPr>
      </w:pPr>
      <w:r w:rsidRPr="00311406">
        <w:rPr>
          <w:lang w:val="ru-RU"/>
        </w:rPr>
        <w:t>характеризовать обстоятельства и цель создания источника, раскрывать его информационную ценность;</w:t>
      </w:r>
    </w:p>
    <w:p w14:paraId="4DF86C60" w14:textId="77777777" w:rsidR="00B62261" w:rsidRPr="00311406" w:rsidRDefault="00570518">
      <w:pPr>
        <w:pStyle w:val="a3"/>
        <w:jc w:val="left"/>
        <w:rPr>
          <w:lang w:val="ru-RU"/>
        </w:rPr>
      </w:pPr>
      <w:r w:rsidRPr="00311406">
        <w:rPr>
          <w:lang w:val="ru-RU"/>
        </w:rPr>
        <w:t>проводить поиск информации в тексте письменного источника, визуальных и вещественных памятниках эпохи;</w:t>
      </w:r>
    </w:p>
    <w:p w14:paraId="4E627198" w14:textId="77777777" w:rsidR="00B62261" w:rsidRPr="00311406" w:rsidRDefault="00570518">
      <w:pPr>
        <w:pStyle w:val="a3"/>
        <w:jc w:val="left"/>
        <w:rPr>
          <w:lang w:val="ru-RU"/>
        </w:rPr>
      </w:pPr>
      <w:r w:rsidRPr="00311406">
        <w:rPr>
          <w:lang w:val="ru-RU"/>
        </w:rPr>
        <w:t>сопоставлять и систематизировать информацию из нескольких однотипных источников.</w:t>
      </w:r>
    </w:p>
    <w:p w14:paraId="31ACC271" w14:textId="77777777" w:rsidR="00B62261" w:rsidRPr="00311406" w:rsidRDefault="00570518">
      <w:pPr>
        <w:pStyle w:val="a3"/>
        <w:jc w:val="left"/>
        <w:rPr>
          <w:lang w:val="ru-RU"/>
        </w:rPr>
      </w:pPr>
      <w:r w:rsidRPr="00311406">
        <w:rPr>
          <w:lang w:val="ru-RU"/>
        </w:rPr>
        <w:t>21.8.11.5. Историческое описание (реконструкция):</w:t>
      </w:r>
    </w:p>
    <w:p w14:paraId="4BAC23F2" w14:textId="77777777" w:rsidR="00B62261" w:rsidRPr="00311406" w:rsidRDefault="00570518">
      <w:pPr>
        <w:pStyle w:val="a3"/>
        <w:jc w:val="left"/>
        <w:rPr>
          <w:lang w:val="ru-RU"/>
        </w:rPr>
      </w:pPr>
      <w:r w:rsidRPr="00311406">
        <w:rPr>
          <w:lang w:val="ru-RU"/>
        </w:rPr>
        <w:t xml:space="preserve">рассказывать о ключевых событиях отечественной и всеобщей истории </w:t>
      </w:r>
      <w:r w:rsidRPr="00311406">
        <w:t>XVI</w:t>
      </w:r>
      <w:r w:rsidRPr="00311406">
        <w:rPr>
          <w:lang w:val="ru-RU"/>
        </w:rPr>
        <w:t xml:space="preserve"> - </w:t>
      </w:r>
      <w:r w:rsidRPr="00311406">
        <w:t>XVII</w:t>
      </w:r>
      <w:r w:rsidRPr="00311406">
        <w:rPr>
          <w:lang w:val="ru-RU"/>
        </w:rPr>
        <w:t xml:space="preserve"> вв., их участниках;</w:t>
      </w:r>
    </w:p>
    <w:p w14:paraId="25EBCBEA" w14:textId="77777777" w:rsidR="00B62261" w:rsidRPr="00311406" w:rsidRDefault="00570518">
      <w:pPr>
        <w:pStyle w:val="a3"/>
        <w:jc w:val="left"/>
        <w:rPr>
          <w:lang w:val="ru-RU"/>
        </w:rPr>
      </w:pPr>
      <w:r w:rsidRPr="00311406">
        <w:rPr>
          <w:lang w:val="ru-RU"/>
        </w:rPr>
        <w:t xml:space="preserve">составлять краткую характеристику известных персоналий отечественной и всеобщей истории </w:t>
      </w:r>
      <w:r w:rsidRPr="00311406">
        <w:t>XVI</w:t>
      </w:r>
      <w:r w:rsidRPr="00311406">
        <w:rPr>
          <w:lang w:val="ru-RU"/>
        </w:rPr>
        <w:t xml:space="preserve"> - </w:t>
      </w:r>
      <w:r w:rsidRPr="00311406">
        <w:t>XVII</w:t>
      </w:r>
      <w:r w:rsidRPr="00311406">
        <w:rPr>
          <w:lang w:val="ru-RU"/>
        </w:rPr>
        <w:t xml:space="preserve"> вв. (ключевые факты биографии, личные качества, деятельность);</w:t>
      </w:r>
    </w:p>
    <w:p w14:paraId="61FA910B" w14:textId="77777777" w:rsidR="00B62261" w:rsidRPr="00311406" w:rsidRDefault="00570518">
      <w:pPr>
        <w:pStyle w:val="a3"/>
        <w:jc w:val="left"/>
        <w:rPr>
          <w:lang w:val="ru-RU"/>
        </w:rPr>
      </w:pPr>
      <w:r w:rsidRPr="00311406">
        <w:rPr>
          <w:lang w:val="ru-RU"/>
        </w:rPr>
        <w:t>рассказывать об образе жизни различных групп населения в России и других странах в раннее Новое время;</w:t>
      </w:r>
    </w:p>
    <w:p w14:paraId="649B464F" w14:textId="77777777" w:rsidR="00B62261" w:rsidRPr="00311406" w:rsidRDefault="00570518">
      <w:pPr>
        <w:pStyle w:val="a3"/>
        <w:jc w:val="left"/>
        <w:rPr>
          <w:lang w:val="ru-RU"/>
        </w:rPr>
      </w:pPr>
      <w:r w:rsidRPr="00311406">
        <w:rPr>
          <w:lang w:val="ru-RU"/>
        </w:rPr>
        <w:t>представлять описание памятников материальной и художественной культуры изучаемой эпохи.</w:t>
      </w:r>
    </w:p>
    <w:p w14:paraId="33E53372" w14:textId="77777777" w:rsidR="00B62261" w:rsidRPr="00311406" w:rsidRDefault="00570518">
      <w:pPr>
        <w:pStyle w:val="a3"/>
        <w:jc w:val="left"/>
        <w:rPr>
          <w:lang w:val="ru-RU"/>
        </w:rPr>
      </w:pPr>
      <w:r w:rsidRPr="00311406">
        <w:rPr>
          <w:lang w:val="ru-RU"/>
        </w:rPr>
        <w:t>21.8.11.6. Анализ, объяснение исторических событий, явлений:</w:t>
      </w:r>
    </w:p>
    <w:p w14:paraId="7AF361B8" w14:textId="77777777" w:rsidR="00B62261" w:rsidRPr="00311406" w:rsidRDefault="00570518">
      <w:pPr>
        <w:pStyle w:val="a3"/>
        <w:jc w:val="left"/>
        <w:rPr>
          <w:lang w:val="ru-RU"/>
        </w:rPr>
      </w:pPr>
      <w:r w:rsidRPr="00311406">
        <w:rPr>
          <w:lang w:val="ru-RU"/>
        </w:rPr>
        <w:t xml:space="preserve">раскрывать существенные черты экономического, социального и политического развития России и других стран в </w:t>
      </w:r>
      <w:r w:rsidRPr="00311406">
        <w:t>XVI</w:t>
      </w:r>
      <w:r w:rsidRPr="00311406">
        <w:rPr>
          <w:lang w:val="ru-RU"/>
        </w:rPr>
        <w:t xml:space="preserve"> - </w:t>
      </w:r>
      <w:r w:rsidRPr="00311406">
        <w:t>XVII</w:t>
      </w:r>
      <w:r w:rsidRPr="00311406">
        <w:rPr>
          <w:lang w:val="ru-RU"/>
        </w:rPr>
        <w:t xml:space="preserve"> вв., европейской реформации, новых веяний в духовной жизни общества, культуре, революций </w:t>
      </w:r>
      <w:r w:rsidRPr="00311406">
        <w:t>XVI</w:t>
      </w:r>
      <w:r w:rsidRPr="00311406">
        <w:rPr>
          <w:lang w:val="ru-RU"/>
        </w:rPr>
        <w:t xml:space="preserve"> - </w:t>
      </w:r>
      <w:r w:rsidRPr="00311406">
        <w:t>XVII</w:t>
      </w:r>
      <w:r w:rsidRPr="00311406">
        <w:rPr>
          <w:lang w:val="ru-RU"/>
        </w:rPr>
        <w:t xml:space="preserve"> вв. в европейских странах;</w:t>
      </w:r>
    </w:p>
    <w:p w14:paraId="65F8D0B8" w14:textId="77777777" w:rsidR="00B62261" w:rsidRPr="00311406" w:rsidRDefault="00570518">
      <w:pPr>
        <w:pStyle w:val="a3"/>
        <w:jc w:val="left"/>
        <w:rPr>
          <w:lang w:val="ru-RU"/>
        </w:rPr>
      </w:pPr>
      <w:r w:rsidRPr="00311406">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56C0CDF" w14:textId="77777777" w:rsidR="00B62261" w:rsidRPr="00311406" w:rsidRDefault="00570518">
      <w:pPr>
        <w:pStyle w:val="a3"/>
        <w:jc w:val="left"/>
        <w:rPr>
          <w:lang w:val="ru-RU"/>
        </w:rPr>
      </w:pPr>
      <w:r w:rsidRPr="00311406">
        <w:rPr>
          <w:lang w:val="ru-RU"/>
        </w:rPr>
        <w:t xml:space="preserve">объяснять причины и следствия важнейших событий отечественной и всеобщей истории </w:t>
      </w:r>
      <w:r w:rsidRPr="00311406">
        <w:t>XVI</w:t>
      </w:r>
      <w:r w:rsidRPr="00311406">
        <w:rPr>
          <w:lang w:val="ru-RU"/>
        </w:rPr>
        <w:t>-</w:t>
      </w:r>
      <w:r w:rsidRPr="00311406">
        <w:t>XVII</w:t>
      </w:r>
      <w:r w:rsidRPr="00311406">
        <w:rPr>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6D367B4F" w14:textId="77777777" w:rsidR="00B62261" w:rsidRPr="00311406" w:rsidRDefault="00570518">
      <w:pPr>
        <w:pStyle w:val="a3"/>
        <w:jc w:val="left"/>
        <w:rPr>
          <w:lang w:val="ru-RU"/>
        </w:rPr>
      </w:pPr>
      <w:r w:rsidRPr="00311406">
        <w:rPr>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5E257DA8" w14:textId="77777777" w:rsidR="00B62261" w:rsidRPr="00311406" w:rsidRDefault="00570518">
      <w:pPr>
        <w:pStyle w:val="a3"/>
        <w:jc w:val="left"/>
        <w:rPr>
          <w:lang w:val="ru-RU"/>
        </w:rPr>
      </w:pPr>
      <w:r w:rsidRPr="00311406">
        <w:rPr>
          <w:lang w:val="ru-RU"/>
        </w:rPr>
        <w:t>21.8.11.7. Рассмотрение исторических версий и оценок, определение своего отношения к наиболее значимым событиям и личностям прошлого:</w:t>
      </w:r>
    </w:p>
    <w:p w14:paraId="5F528EE4" w14:textId="77777777" w:rsidR="00B62261" w:rsidRPr="00311406" w:rsidRDefault="00570518">
      <w:pPr>
        <w:pStyle w:val="a3"/>
        <w:jc w:val="left"/>
        <w:rPr>
          <w:lang w:val="ru-RU"/>
        </w:rPr>
      </w:pPr>
      <w:r w:rsidRPr="00311406">
        <w:rPr>
          <w:lang w:val="ru-RU"/>
        </w:rPr>
        <w:lastRenderedPageBreak/>
        <w:t xml:space="preserve">излагать альтернативные оценки событий и личностей отечественной и всеобщей истории </w:t>
      </w:r>
      <w:r w:rsidRPr="00311406">
        <w:t>XVI</w:t>
      </w:r>
      <w:r w:rsidRPr="00311406">
        <w:rPr>
          <w:lang w:val="ru-RU"/>
        </w:rPr>
        <w:t xml:space="preserve"> - </w:t>
      </w:r>
      <w:r w:rsidRPr="00311406">
        <w:t>XVII</w:t>
      </w:r>
      <w:r w:rsidRPr="00311406">
        <w:rPr>
          <w:lang w:val="ru-RU"/>
        </w:rPr>
        <w:t xml:space="preserve"> вв., представленные в учебной литературе; объяснять, на чем основываются отдельные мнения;</w:t>
      </w:r>
    </w:p>
    <w:p w14:paraId="7D409A24" w14:textId="77777777" w:rsidR="00B62261" w:rsidRPr="00311406" w:rsidRDefault="00570518">
      <w:pPr>
        <w:pStyle w:val="a3"/>
        <w:jc w:val="left"/>
        <w:rPr>
          <w:lang w:val="ru-RU"/>
        </w:rPr>
      </w:pPr>
      <w:r w:rsidRPr="00311406">
        <w:rPr>
          <w:lang w:val="ru-RU"/>
        </w:rPr>
        <w:t xml:space="preserve">выражать отношение к деятельности исторических личностей </w:t>
      </w:r>
      <w:r w:rsidRPr="00311406">
        <w:t>XVI</w:t>
      </w:r>
      <w:r w:rsidRPr="00311406">
        <w:rPr>
          <w:lang w:val="ru-RU"/>
        </w:rPr>
        <w:t xml:space="preserve"> - </w:t>
      </w:r>
      <w:r w:rsidRPr="00311406">
        <w:t>XVII</w:t>
      </w:r>
      <w:r w:rsidRPr="00311406">
        <w:rPr>
          <w:lang w:val="ru-RU"/>
        </w:rPr>
        <w:t xml:space="preserve"> вв. с учетом обстоятельств изучаемой эпохи и в современной шкале ценностей.</w:t>
      </w:r>
    </w:p>
    <w:p w14:paraId="326644B3" w14:textId="77777777" w:rsidR="00B62261" w:rsidRPr="00311406" w:rsidRDefault="00570518">
      <w:pPr>
        <w:pStyle w:val="a3"/>
        <w:jc w:val="left"/>
        <w:rPr>
          <w:lang w:val="ru-RU"/>
        </w:rPr>
      </w:pPr>
      <w:r w:rsidRPr="00311406">
        <w:rPr>
          <w:lang w:val="ru-RU"/>
        </w:rPr>
        <w:t>21.8.11.8. Применение исторических знаний:</w:t>
      </w:r>
    </w:p>
    <w:p w14:paraId="186656FB" w14:textId="77777777" w:rsidR="00B62261" w:rsidRPr="00311406" w:rsidRDefault="00570518">
      <w:pPr>
        <w:pStyle w:val="a3"/>
        <w:jc w:val="left"/>
        <w:rPr>
          <w:lang w:val="ru-RU"/>
        </w:rPr>
      </w:pPr>
      <w:r w:rsidRPr="00311406">
        <w:rPr>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9238765" w14:textId="77777777" w:rsidR="00B62261" w:rsidRPr="00311406" w:rsidRDefault="00570518">
      <w:pPr>
        <w:pStyle w:val="a3"/>
        <w:jc w:val="left"/>
        <w:rPr>
          <w:lang w:val="ru-RU"/>
        </w:rPr>
      </w:pPr>
      <w:r w:rsidRPr="00311406">
        <w:rPr>
          <w:lang w:val="ru-RU"/>
        </w:rPr>
        <w:t xml:space="preserve">объяснять значение памятников истории и культуры России и других стран </w:t>
      </w:r>
      <w:r w:rsidRPr="00311406">
        <w:t>XVI</w:t>
      </w:r>
      <w:r w:rsidRPr="00311406">
        <w:rPr>
          <w:lang w:val="ru-RU"/>
        </w:rPr>
        <w:t xml:space="preserve"> - </w:t>
      </w:r>
      <w:r w:rsidRPr="00311406">
        <w:t>XVII</w:t>
      </w:r>
      <w:r w:rsidRPr="00311406">
        <w:rPr>
          <w:lang w:val="ru-RU"/>
        </w:rPr>
        <w:t xml:space="preserve"> вв. для времени, когда они появились, и для современного общества;</w:t>
      </w:r>
    </w:p>
    <w:p w14:paraId="530DE79C" w14:textId="77777777" w:rsidR="00B62261" w:rsidRPr="00311406" w:rsidRDefault="00570518">
      <w:pPr>
        <w:pStyle w:val="a3"/>
        <w:jc w:val="left"/>
        <w:rPr>
          <w:lang w:val="ru-RU"/>
        </w:rPr>
      </w:pPr>
      <w:r w:rsidRPr="00311406">
        <w:rPr>
          <w:lang w:val="ru-RU"/>
        </w:rPr>
        <w:t xml:space="preserve">выполнять учебные проекты по отечественной и всеобщей истории </w:t>
      </w:r>
      <w:r w:rsidRPr="00311406">
        <w:t>XVI</w:t>
      </w:r>
      <w:r w:rsidRPr="00311406">
        <w:rPr>
          <w:lang w:val="ru-RU"/>
        </w:rPr>
        <w:t xml:space="preserve"> - </w:t>
      </w:r>
      <w:r w:rsidRPr="00311406">
        <w:t>XVII</w:t>
      </w:r>
      <w:r w:rsidRPr="00311406">
        <w:rPr>
          <w:lang w:val="ru-RU"/>
        </w:rPr>
        <w:t xml:space="preserve"> вв. (в том числе на региональном материале).</w:t>
      </w:r>
    </w:p>
    <w:p w14:paraId="577B352B" w14:textId="77777777" w:rsidR="00B62261" w:rsidRPr="00311406" w:rsidRDefault="00570518">
      <w:pPr>
        <w:pStyle w:val="a3"/>
        <w:jc w:val="left"/>
        <w:rPr>
          <w:lang w:val="ru-RU"/>
        </w:rPr>
      </w:pPr>
      <w:r w:rsidRPr="00311406">
        <w:rPr>
          <w:lang w:val="ru-RU"/>
        </w:rPr>
        <w:t>21.8.12. Предметные результаты изучения истории в 8 классе.</w:t>
      </w:r>
    </w:p>
    <w:p w14:paraId="2CB3A93C" w14:textId="77777777" w:rsidR="00B62261" w:rsidRPr="00311406" w:rsidRDefault="00570518">
      <w:pPr>
        <w:pStyle w:val="a3"/>
        <w:jc w:val="left"/>
        <w:rPr>
          <w:lang w:val="ru-RU"/>
        </w:rPr>
      </w:pPr>
      <w:r w:rsidRPr="00311406">
        <w:rPr>
          <w:lang w:val="ru-RU"/>
        </w:rPr>
        <w:t>21.8.12.1. Знание хронологии, работа с хронологией:</w:t>
      </w:r>
    </w:p>
    <w:p w14:paraId="03702AE2" w14:textId="77777777" w:rsidR="00B62261" w:rsidRPr="00311406" w:rsidRDefault="00570518">
      <w:pPr>
        <w:pStyle w:val="a3"/>
        <w:jc w:val="left"/>
        <w:rPr>
          <w:lang w:val="ru-RU"/>
        </w:rPr>
      </w:pPr>
      <w:r w:rsidRPr="00311406">
        <w:rPr>
          <w:lang w:val="ru-RU"/>
        </w:rPr>
        <w:t xml:space="preserve">называть даты важнейших событий отечественной и всеобщей истории </w:t>
      </w:r>
      <w:r w:rsidRPr="00311406">
        <w:t>XVIII</w:t>
      </w:r>
      <w:r w:rsidRPr="00311406">
        <w:rPr>
          <w:lang w:val="ru-RU"/>
        </w:rPr>
        <w:t xml:space="preserve"> в.; определять их принадлежность к историческому периоду, этапу;</w:t>
      </w:r>
    </w:p>
    <w:p w14:paraId="0129C98B" w14:textId="77777777" w:rsidR="00B62261" w:rsidRPr="00311406" w:rsidRDefault="00570518">
      <w:pPr>
        <w:pStyle w:val="a3"/>
        <w:jc w:val="left"/>
        <w:rPr>
          <w:lang w:val="ru-RU"/>
        </w:rPr>
      </w:pPr>
      <w:r w:rsidRPr="00311406">
        <w:rPr>
          <w:lang w:val="ru-RU"/>
        </w:rPr>
        <w:t xml:space="preserve">устанавливать синхронность событий отечественной и всеобщей истории </w:t>
      </w:r>
      <w:r w:rsidRPr="00311406">
        <w:t>XVIII</w:t>
      </w:r>
      <w:r w:rsidRPr="00311406">
        <w:rPr>
          <w:lang w:val="ru-RU"/>
        </w:rPr>
        <w:t xml:space="preserve"> в.</w:t>
      </w:r>
    </w:p>
    <w:p w14:paraId="3B2577C5" w14:textId="77777777" w:rsidR="00B62261" w:rsidRPr="00311406" w:rsidRDefault="00570518">
      <w:pPr>
        <w:pStyle w:val="a3"/>
        <w:jc w:val="left"/>
        <w:rPr>
          <w:lang w:val="ru-RU"/>
        </w:rPr>
      </w:pPr>
      <w:r w:rsidRPr="00311406">
        <w:rPr>
          <w:lang w:val="ru-RU"/>
        </w:rPr>
        <w:t>21.8.12.2. Знание исторических фактов, работа с фактами:</w:t>
      </w:r>
    </w:p>
    <w:p w14:paraId="277082BB" w14:textId="77777777" w:rsidR="00B62261" w:rsidRPr="00311406" w:rsidRDefault="00570518">
      <w:pPr>
        <w:pStyle w:val="a3"/>
        <w:jc w:val="left"/>
        <w:rPr>
          <w:lang w:val="ru-RU"/>
        </w:rPr>
      </w:pPr>
      <w:r w:rsidRPr="00311406">
        <w:rPr>
          <w:lang w:val="ru-RU"/>
        </w:rPr>
        <w:t xml:space="preserve">указывать (называть) место, обстоятельства, участников, результаты важнейших событий отечественной и всеобщей истории </w:t>
      </w:r>
      <w:r w:rsidRPr="00311406">
        <w:t>XVIII</w:t>
      </w:r>
      <w:r w:rsidRPr="00311406">
        <w:rPr>
          <w:lang w:val="ru-RU"/>
        </w:rPr>
        <w:t xml:space="preserve"> в.;</w:t>
      </w:r>
    </w:p>
    <w:p w14:paraId="22540DC9" w14:textId="77777777" w:rsidR="00B62261" w:rsidRPr="00311406" w:rsidRDefault="00570518">
      <w:pPr>
        <w:pStyle w:val="a3"/>
        <w:jc w:val="left"/>
        <w:rPr>
          <w:lang w:val="ru-RU"/>
        </w:rPr>
      </w:pPr>
      <w:r w:rsidRPr="00311406">
        <w:rPr>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0DA1A74C" w14:textId="77777777" w:rsidR="00B62261" w:rsidRPr="00311406" w:rsidRDefault="00570518">
      <w:pPr>
        <w:pStyle w:val="a3"/>
        <w:jc w:val="left"/>
        <w:rPr>
          <w:lang w:val="ru-RU"/>
        </w:rPr>
      </w:pPr>
      <w:r w:rsidRPr="00311406">
        <w:rPr>
          <w:lang w:val="ru-RU"/>
        </w:rPr>
        <w:t xml:space="preserve">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311406">
        <w:t>XVIII</w:t>
      </w:r>
      <w:r w:rsidRPr="00311406">
        <w:rPr>
          <w:lang w:val="ru-RU"/>
        </w:rPr>
        <w:t xml:space="preserve"> в.</w:t>
      </w:r>
    </w:p>
    <w:p w14:paraId="0D9BC8D5" w14:textId="77777777" w:rsidR="00B62261" w:rsidRPr="00311406" w:rsidRDefault="00570518">
      <w:pPr>
        <w:pStyle w:val="a3"/>
        <w:jc w:val="left"/>
        <w:rPr>
          <w:lang w:val="ru-RU"/>
        </w:rPr>
      </w:pPr>
      <w:r w:rsidRPr="00311406">
        <w:rPr>
          <w:lang w:val="ru-RU"/>
        </w:rPr>
        <w:t>21.8.12.4. Работа с историческими источниками:</w:t>
      </w:r>
    </w:p>
    <w:p w14:paraId="2C744C07" w14:textId="77777777" w:rsidR="00B62261" w:rsidRPr="00311406" w:rsidRDefault="00570518">
      <w:pPr>
        <w:pStyle w:val="a3"/>
        <w:jc w:val="left"/>
        <w:rPr>
          <w:lang w:val="ru-RU"/>
        </w:rPr>
      </w:pPr>
      <w:r w:rsidRPr="00311406">
        <w:rPr>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04956850" w14:textId="77777777" w:rsidR="00B62261" w:rsidRPr="00311406" w:rsidRDefault="00570518">
      <w:pPr>
        <w:pStyle w:val="a3"/>
        <w:jc w:val="left"/>
        <w:rPr>
          <w:lang w:val="ru-RU"/>
        </w:rPr>
      </w:pPr>
      <w:r w:rsidRPr="00311406">
        <w:rPr>
          <w:lang w:val="ru-RU"/>
        </w:rPr>
        <w:t>объяснять назначение исторического источника, раскрывать его информационную ценность;</w:t>
      </w:r>
    </w:p>
    <w:p w14:paraId="72CF6847" w14:textId="77777777" w:rsidR="00B62261" w:rsidRPr="00311406" w:rsidRDefault="00570518">
      <w:pPr>
        <w:pStyle w:val="a3"/>
        <w:jc w:val="left"/>
        <w:rPr>
          <w:lang w:val="ru-RU"/>
        </w:rPr>
      </w:pPr>
      <w:r w:rsidRPr="00311406">
        <w:rPr>
          <w:lang w:val="ru-RU"/>
        </w:rPr>
        <w:t xml:space="preserve">извлекать, сопоставлять и систематизировать информацию о событиях отечественной и всеобщей истории </w:t>
      </w:r>
      <w:r w:rsidRPr="00311406">
        <w:t>XVIII</w:t>
      </w:r>
      <w:r w:rsidRPr="00311406">
        <w:rPr>
          <w:lang w:val="ru-RU"/>
        </w:rPr>
        <w:t xml:space="preserve"> в. из взаимодополняющих письменных, визуальных и вещественных источников.</w:t>
      </w:r>
    </w:p>
    <w:p w14:paraId="19E053DF" w14:textId="77777777" w:rsidR="00B62261" w:rsidRPr="00311406" w:rsidRDefault="00570518">
      <w:pPr>
        <w:pStyle w:val="a3"/>
        <w:jc w:val="left"/>
        <w:rPr>
          <w:lang w:val="ru-RU"/>
        </w:rPr>
      </w:pPr>
      <w:r w:rsidRPr="00311406">
        <w:rPr>
          <w:lang w:val="ru-RU"/>
        </w:rPr>
        <w:t>21.8.12.5. Историческое описание (реконструкция):</w:t>
      </w:r>
    </w:p>
    <w:p w14:paraId="4DFE5107" w14:textId="77777777" w:rsidR="00B62261" w:rsidRPr="00311406" w:rsidRDefault="00570518">
      <w:pPr>
        <w:pStyle w:val="a3"/>
        <w:jc w:val="left"/>
        <w:rPr>
          <w:lang w:val="ru-RU"/>
        </w:rPr>
      </w:pPr>
      <w:r w:rsidRPr="00311406">
        <w:rPr>
          <w:lang w:val="ru-RU"/>
        </w:rPr>
        <w:t xml:space="preserve">рассказывать о ключевых событиях отечественной и всеобщей истории </w:t>
      </w:r>
      <w:r w:rsidRPr="00311406">
        <w:t>XVIII</w:t>
      </w:r>
      <w:r w:rsidRPr="00311406">
        <w:rPr>
          <w:lang w:val="ru-RU"/>
        </w:rPr>
        <w:t xml:space="preserve"> в., их участниках;</w:t>
      </w:r>
    </w:p>
    <w:p w14:paraId="30774A2B" w14:textId="77777777" w:rsidR="00B62261" w:rsidRPr="00311406" w:rsidRDefault="00570518">
      <w:pPr>
        <w:pStyle w:val="a3"/>
        <w:jc w:val="left"/>
        <w:rPr>
          <w:lang w:val="ru-RU"/>
        </w:rPr>
      </w:pPr>
      <w:r w:rsidRPr="00311406">
        <w:rPr>
          <w:lang w:val="ru-RU"/>
        </w:rPr>
        <w:t xml:space="preserve">составлять характеристику (исторический портрет) известных деятелей отечественной и всеобщей истории </w:t>
      </w:r>
      <w:r w:rsidRPr="00311406">
        <w:t>XVIII</w:t>
      </w:r>
      <w:r w:rsidRPr="00311406">
        <w:rPr>
          <w:lang w:val="ru-RU"/>
        </w:rPr>
        <w:t xml:space="preserve"> в. на основе информации учебника и дополнительных материалов;</w:t>
      </w:r>
    </w:p>
    <w:p w14:paraId="6B65182E" w14:textId="77777777" w:rsidR="00B62261" w:rsidRPr="00311406" w:rsidRDefault="00570518">
      <w:pPr>
        <w:pStyle w:val="a3"/>
        <w:jc w:val="left"/>
        <w:rPr>
          <w:lang w:val="ru-RU"/>
        </w:rPr>
      </w:pPr>
      <w:r w:rsidRPr="00311406">
        <w:rPr>
          <w:lang w:val="ru-RU"/>
        </w:rPr>
        <w:t xml:space="preserve">составлять описание образа жизни различных групп населения в России и других странах в </w:t>
      </w:r>
      <w:r w:rsidRPr="00311406">
        <w:t>XVIII</w:t>
      </w:r>
      <w:r w:rsidRPr="00311406">
        <w:rPr>
          <w:lang w:val="ru-RU"/>
        </w:rPr>
        <w:t xml:space="preserve"> в.;</w:t>
      </w:r>
    </w:p>
    <w:p w14:paraId="205D7E45" w14:textId="77777777" w:rsidR="00B62261" w:rsidRPr="00311406" w:rsidRDefault="00570518">
      <w:pPr>
        <w:pStyle w:val="a3"/>
        <w:jc w:val="left"/>
        <w:rPr>
          <w:lang w:val="ru-RU"/>
        </w:rPr>
      </w:pPr>
      <w:r w:rsidRPr="00311406">
        <w:rPr>
          <w:lang w:val="ru-RU"/>
        </w:rPr>
        <w:t>представлять описание памятников материальной и художественной культуры изучаемой эпохи (в виде сообщения, аннотации).</w:t>
      </w:r>
    </w:p>
    <w:p w14:paraId="3DC1E3B9" w14:textId="77777777" w:rsidR="00B62261" w:rsidRPr="00311406" w:rsidRDefault="00570518">
      <w:pPr>
        <w:pStyle w:val="a3"/>
        <w:jc w:val="left"/>
        <w:rPr>
          <w:lang w:val="ru-RU"/>
        </w:rPr>
      </w:pPr>
      <w:r w:rsidRPr="00311406">
        <w:rPr>
          <w:lang w:val="ru-RU"/>
        </w:rPr>
        <w:t>21.8.12.6. Анализ, объяснение исторических событий, явлений:</w:t>
      </w:r>
    </w:p>
    <w:p w14:paraId="524A150F" w14:textId="77777777" w:rsidR="00B62261" w:rsidRPr="00311406" w:rsidRDefault="00570518">
      <w:pPr>
        <w:pStyle w:val="a3"/>
        <w:jc w:val="left"/>
        <w:rPr>
          <w:lang w:val="ru-RU"/>
        </w:rPr>
      </w:pPr>
      <w:r w:rsidRPr="00311406">
        <w:rPr>
          <w:lang w:val="ru-RU"/>
        </w:rPr>
        <w:lastRenderedPageBreak/>
        <w:t xml:space="preserve">раскрывать существенные черты экономического, социального и политического развития России и других стран в </w:t>
      </w:r>
      <w:r w:rsidRPr="00311406">
        <w:t>XVIII</w:t>
      </w:r>
      <w:r w:rsidRPr="00311406">
        <w:rPr>
          <w:lang w:val="ru-RU"/>
        </w:rPr>
        <w:t xml:space="preserve"> в., изменений, происшедших в </w:t>
      </w:r>
      <w:r w:rsidRPr="00311406">
        <w:t>XVIII</w:t>
      </w:r>
      <w:r w:rsidRPr="00311406">
        <w:rPr>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311406">
        <w:t>XVIII</w:t>
      </w:r>
      <w:r w:rsidRPr="00311406">
        <w:rPr>
          <w:lang w:val="ru-RU"/>
        </w:rPr>
        <w:t xml:space="preserve"> в., внешней политики Российской империи в системе международных отношений рассматриваемого периода;</w:t>
      </w:r>
    </w:p>
    <w:p w14:paraId="7F16CD04" w14:textId="77777777" w:rsidR="00B62261" w:rsidRPr="00311406" w:rsidRDefault="00570518">
      <w:pPr>
        <w:pStyle w:val="a3"/>
        <w:jc w:val="left"/>
        <w:rPr>
          <w:lang w:val="ru-RU"/>
        </w:rPr>
      </w:pPr>
      <w:r w:rsidRPr="00311406">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8C41A3A" w14:textId="77777777" w:rsidR="00B62261" w:rsidRPr="00311406" w:rsidRDefault="00570518">
      <w:pPr>
        <w:pStyle w:val="a3"/>
        <w:jc w:val="left"/>
        <w:rPr>
          <w:lang w:val="ru-RU"/>
        </w:rPr>
      </w:pPr>
      <w:r w:rsidRPr="00311406">
        <w:rPr>
          <w:lang w:val="ru-RU"/>
        </w:rPr>
        <w:t xml:space="preserve">объяснять причины и следствия важнейших событий отечественной и всеобщей истории </w:t>
      </w:r>
      <w:r w:rsidRPr="00311406">
        <w:t>XVIII</w:t>
      </w:r>
      <w:r w:rsidRPr="00311406">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062EDBA5" w14:textId="77777777" w:rsidR="00B62261" w:rsidRPr="00311406" w:rsidRDefault="00570518">
      <w:pPr>
        <w:pStyle w:val="a3"/>
        <w:jc w:val="left"/>
        <w:rPr>
          <w:lang w:val="ru-RU"/>
        </w:rPr>
      </w:pPr>
      <w:r w:rsidRPr="00311406">
        <w:rPr>
          <w:lang w:val="ru-RU"/>
        </w:rPr>
        <w:t xml:space="preserve">проводить сопоставление однотипных событий и процессов отечественной и всеобщей истории </w:t>
      </w:r>
      <w:r w:rsidRPr="00311406">
        <w:t>XVIII</w:t>
      </w:r>
      <w:r w:rsidRPr="00311406">
        <w:rPr>
          <w:lang w:val="ru-RU"/>
        </w:rPr>
        <w:t xml:space="preserve"> в. (раскрывать повторяющиеся черты исторических ситуаций, выделять черты сходства и различия).</w:t>
      </w:r>
    </w:p>
    <w:p w14:paraId="4EAD01BD" w14:textId="77777777" w:rsidR="00B62261" w:rsidRPr="00311406" w:rsidRDefault="00570518">
      <w:pPr>
        <w:pStyle w:val="a3"/>
        <w:jc w:val="left"/>
        <w:rPr>
          <w:lang w:val="ru-RU"/>
        </w:rPr>
      </w:pPr>
      <w:r w:rsidRPr="00311406">
        <w:rPr>
          <w:lang w:val="ru-RU"/>
        </w:rPr>
        <w:t>21.8.12.7. Рассмотрение исторических версий и оценок, определение своего отношения к наиболее значимым событиям и личностям прошлого:</w:t>
      </w:r>
    </w:p>
    <w:p w14:paraId="5E287D5C" w14:textId="77777777" w:rsidR="00B62261" w:rsidRPr="00311406" w:rsidRDefault="00570518">
      <w:pPr>
        <w:pStyle w:val="a3"/>
        <w:jc w:val="left"/>
        <w:rPr>
          <w:lang w:val="ru-RU"/>
        </w:rPr>
      </w:pPr>
      <w:r w:rsidRPr="00311406">
        <w:rPr>
          <w:lang w:val="ru-RU"/>
        </w:rPr>
        <w:t xml:space="preserve">анализировать высказывания историков по спорным вопросам отечественной и всеобщей истории </w:t>
      </w:r>
      <w:r w:rsidRPr="00311406">
        <w:t>XVIII</w:t>
      </w:r>
      <w:r w:rsidRPr="00311406">
        <w:rPr>
          <w:lang w:val="ru-RU"/>
        </w:rPr>
        <w:t xml:space="preserve"> в. (выявлять обсуждаемую проблему, мнение автора, приводимые аргументы, оценивать степень их убедительности);</w:t>
      </w:r>
    </w:p>
    <w:p w14:paraId="525E1A1F" w14:textId="77777777" w:rsidR="00B62261" w:rsidRPr="00311406" w:rsidRDefault="00570518">
      <w:pPr>
        <w:pStyle w:val="a3"/>
        <w:jc w:val="left"/>
        <w:rPr>
          <w:lang w:val="ru-RU"/>
        </w:rPr>
      </w:pPr>
      <w:r w:rsidRPr="00311406">
        <w:rPr>
          <w:lang w:val="ru-RU"/>
        </w:rPr>
        <w:t xml:space="preserve">различать в описаниях событий и личностей </w:t>
      </w:r>
      <w:r w:rsidRPr="00311406">
        <w:t>XVIII</w:t>
      </w:r>
      <w:r w:rsidRPr="00311406">
        <w:rPr>
          <w:lang w:val="ru-RU"/>
        </w:rPr>
        <w:t xml:space="preserve"> в. ценностные категории, значимые для данной эпохи (в том числе для разных социальных слоев), выражать свое отношение к ним.</w:t>
      </w:r>
    </w:p>
    <w:p w14:paraId="7F1D0015" w14:textId="77777777" w:rsidR="00B62261" w:rsidRPr="00311406" w:rsidRDefault="00570518">
      <w:pPr>
        <w:pStyle w:val="a3"/>
        <w:jc w:val="left"/>
        <w:rPr>
          <w:lang w:val="ru-RU"/>
        </w:rPr>
      </w:pPr>
      <w:r w:rsidRPr="00311406">
        <w:rPr>
          <w:lang w:val="ru-RU"/>
        </w:rPr>
        <w:t>21.8.12.8. Применение исторических знаний:</w:t>
      </w:r>
    </w:p>
    <w:p w14:paraId="16992A41" w14:textId="77777777" w:rsidR="00B62261" w:rsidRPr="00311406" w:rsidRDefault="00570518">
      <w:pPr>
        <w:pStyle w:val="a3"/>
        <w:jc w:val="left"/>
        <w:rPr>
          <w:lang w:val="ru-RU"/>
        </w:rPr>
      </w:pPr>
      <w:r w:rsidRPr="00311406">
        <w:rPr>
          <w:lang w:val="ru-RU"/>
        </w:rPr>
        <w:t xml:space="preserve">раскрывать (объяснять), как сочетались в памятниках культуры России </w:t>
      </w:r>
      <w:r w:rsidRPr="00311406">
        <w:t>XVIII</w:t>
      </w:r>
      <w:r w:rsidRPr="00311406">
        <w:rPr>
          <w:lang w:val="ru-RU"/>
        </w:rPr>
        <w:t xml:space="preserve"> в. европейские влияния и национальные традиции, показывать на примерах; выполнять учебные проекты по отечественной и всеобщей истории </w:t>
      </w:r>
      <w:r w:rsidRPr="00311406">
        <w:t>XVIII</w:t>
      </w:r>
      <w:r w:rsidRPr="00311406">
        <w:rPr>
          <w:lang w:val="ru-RU"/>
        </w:rPr>
        <w:t xml:space="preserve"> в. (в том числе на региональном материале).</w:t>
      </w:r>
    </w:p>
    <w:p w14:paraId="0CF6C693" w14:textId="77777777" w:rsidR="00B62261" w:rsidRPr="00311406" w:rsidRDefault="00570518">
      <w:pPr>
        <w:pStyle w:val="a3"/>
        <w:jc w:val="left"/>
        <w:rPr>
          <w:lang w:val="ru-RU"/>
        </w:rPr>
      </w:pPr>
      <w:r w:rsidRPr="00311406">
        <w:rPr>
          <w:lang w:val="ru-RU"/>
        </w:rPr>
        <w:t>21.8.13. Предметные результаты изучения истории в 9 классе.</w:t>
      </w:r>
    </w:p>
    <w:p w14:paraId="722CA966" w14:textId="77777777" w:rsidR="00B62261" w:rsidRPr="00311406" w:rsidRDefault="00570518">
      <w:pPr>
        <w:pStyle w:val="a3"/>
        <w:jc w:val="left"/>
        <w:rPr>
          <w:lang w:val="ru-RU"/>
        </w:rPr>
      </w:pPr>
      <w:r w:rsidRPr="00311406">
        <w:rPr>
          <w:lang w:val="ru-RU"/>
        </w:rPr>
        <w:t>21.8.13.1. Знание хронологии, работа с хронологией:</w:t>
      </w:r>
    </w:p>
    <w:p w14:paraId="366BB081" w14:textId="77777777" w:rsidR="00B62261" w:rsidRPr="00311406" w:rsidRDefault="00570518">
      <w:pPr>
        <w:pStyle w:val="a3"/>
        <w:jc w:val="left"/>
        <w:rPr>
          <w:lang w:val="ru-RU"/>
        </w:rPr>
      </w:pPr>
      <w:r w:rsidRPr="00311406">
        <w:rPr>
          <w:lang w:val="ru-RU"/>
        </w:rPr>
        <w:t xml:space="preserve">называть даты (хронологические границы) важнейших событий и процессов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выделять этапы (периоды) в развитии ключевых событий и процессов;</w:t>
      </w:r>
    </w:p>
    <w:p w14:paraId="5C5F27D8" w14:textId="77777777" w:rsidR="00B62261" w:rsidRPr="00311406" w:rsidRDefault="00570518">
      <w:pPr>
        <w:pStyle w:val="a3"/>
        <w:jc w:val="left"/>
        <w:rPr>
          <w:lang w:val="ru-RU"/>
        </w:rPr>
      </w:pPr>
      <w:r w:rsidRPr="00311406">
        <w:rPr>
          <w:lang w:val="ru-RU"/>
        </w:rPr>
        <w:t xml:space="preserve">выявлять синхронность (асинхронность) исторических процессов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w:t>
      </w:r>
    </w:p>
    <w:p w14:paraId="49886149" w14:textId="77777777" w:rsidR="00B62261" w:rsidRPr="00311406" w:rsidRDefault="00570518">
      <w:pPr>
        <w:pStyle w:val="a3"/>
        <w:jc w:val="left"/>
        <w:rPr>
          <w:lang w:val="ru-RU"/>
        </w:rPr>
      </w:pPr>
      <w:r w:rsidRPr="00311406">
        <w:rPr>
          <w:lang w:val="ru-RU"/>
        </w:rPr>
        <w:t xml:space="preserve">определять последовательность событий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на основе анализа причинно-следственных связей.</w:t>
      </w:r>
    </w:p>
    <w:p w14:paraId="100902DE" w14:textId="77777777" w:rsidR="00B62261" w:rsidRPr="00311406" w:rsidRDefault="00570518">
      <w:pPr>
        <w:pStyle w:val="a3"/>
        <w:jc w:val="left"/>
        <w:rPr>
          <w:lang w:val="ru-RU"/>
        </w:rPr>
      </w:pPr>
      <w:r w:rsidRPr="00311406">
        <w:rPr>
          <w:lang w:val="ru-RU"/>
        </w:rPr>
        <w:t xml:space="preserve">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w:t>
      </w:r>
    </w:p>
    <w:p w14:paraId="44BFADDA" w14:textId="77777777" w:rsidR="00B62261" w:rsidRPr="00311406" w:rsidRDefault="00570518">
      <w:pPr>
        <w:pStyle w:val="a3"/>
        <w:jc w:val="left"/>
        <w:rPr>
          <w:lang w:val="ru-RU"/>
        </w:rPr>
      </w:pPr>
      <w:r w:rsidRPr="00311406">
        <w:rPr>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087D6EAC" w14:textId="77777777" w:rsidR="00B62261" w:rsidRPr="00311406" w:rsidRDefault="00570518">
      <w:pPr>
        <w:pStyle w:val="a3"/>
        <w:jc w:val="left"/>
        <w:rPr>
          <w:lang w:val="ru-RU"/>
        </w:rPr>
      </w:pPr>
      <w:r w:rsidRPr="00311406">
        <w:rPr>
          <w:lang w:val="ru-RU"/>
        </w:rPr>
        <w:t>21.8.13.3. Работа с исторической картой:</w:t>
      </w:r>
    </w:p>
    <w:p w14:paraId="4F0B743B" w14:textId="77777777" w:rsidR="00B62261" w:rsidRPr="00311406" w:rsidRDefault="00570518">
      <w:pPr>
        <w:pStyle w:val="a3"/>
        <w:jc w:val="left"/>
        <w:rPr>
          <w:lang w:val="ru-RU"/>
        </w:rPr>
      </w:pPr>
      <w:r w:rsidRPr="00311406">
        <w:rPr>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w:t>
      </w:r>
    </w:p>
    <w:p w14:paraId="0576DAAC" w14:textId="77777777" w:rsidR="00B62261" w:rsidRPr="00311406" w:rsidRDefault="00570518">
      <w:pPr>
        <w:pStyle w:val="a3"/>
        <w:jc w:val="left"/>
        <w:rPr>
          <w:lang w:val="ru-RU"/>
        </w:rPr>
      </w:pPr>
      <w:r w:rsidRPr="00311406">
        <w:rPr>
          <w:lang w:val="ru-RU"/>
        </w:rPr>
        <w:t>определять на основе карты влияние географического фактора на развитие различных сфер жизни страны (группы стран).</w:t>
      </w:r>
    </w:p>
    <w:p w14:paraId="3BAFA6CA" w14:textId="77777777" w:rsidR="00B62261" w:rsidRPr="00311406" w:rsidRDefault="00570518">
      <w:pPr>
        <w:pStyle w:val="a3"/>
        <w:jc w:val="left"/>
        <w:rPr>
          <w:lang w:val="ru-RU"/>
        </w:rPr>
      </w:pPr>
      <w:r w:rsidRPr="00311406">
        <w:rPr>
          <w:lang w:val="ru-RU"/>
        </w:rPr>
        <w:t>21.8.13.4. Работа с историческими источниками:</w:t>
      </w:r>
    </w:p>
    <w:p w14:paraId="5C9E76F6" w14:textId="77777777" w:rsidR="00B62261" w:rsidRPr="00311406" w:rsidRDefault="00570518">
      <w:pPr>
        <w:pStyle w:val="a3"/>
        <w:jc w:val="left"/>
        <w:rPr>
          <w:lang w:val="ru-RU"/>
        </w:rPr>
      </w:pPr>
      <w:r w:rsidRPr="00311406">
        <w:rPr>
          <w:lang w:val="ru-RU"/>
        </w:rPr>
        <w:lastRenderedPageBreak/>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4646A491" w14:textId="77777777" w:rsidR="00B62261" w:rsidRPr="00311406" w:rsidRDefault="00570518">
      <w:pPr>
        <w:pStyle w:val="a3"/>
        <w:jc w:val="left"/>
        <w:rPr>
          <w:lang w:val="ru-RU"/>
        </w:rPr>
      </w:pPr>
      <w:r w:rsidRPr="00311406">
        <w:rPr>
          <w:lang w:val="ru-RU"/>
        </w:rPr>
        <w:t>определять тип и вид источника (письменного, визуального);</w:t>
      </w:r>
    </w:p>
    <w:p w14:paraId="1F24296B" w14:textId="77777777" w:rsidR="00B62261" w:rsidRPr="00311406" w:rsidRDefault="00570518">
      <w:pPr>
        <w:pStyle w:val="a3"/>
        <w:jc w:val="left"/>
        <w:rPr>
          <w:lang w:val="ru-RU"/>
        </w:rPr>
      </w:pPr>
      <w:r w:rsidRPr="00311406">
        <w:rPr>
          <w:lang w:val="ru-RU"/>
        </w:rPr>
        <w:t>выявлять принадлежность источника определенному лицу, социальной группе, общественному течению и другим;</w:t>
      </w:r>
    </w:p>
    <w:p w14:paraId="4955A013" w14:textId="77777777" w:rsidR="00B62261" w:rsidRPr="00311406" w:rsidRDefault="00570518">
      <w:pPr>
        <w:pStyle w:val="a3"/>
        <w:jc w:val="left"/>
        <w:rPr>
          <w:lang w:val="ru-RU"/>
        </w:rPr>
      </w:pPr>
      <w:r w:rsidRPr="00311406">
        <w:rPr>
          <w:lang w:val="ru-RU"/>
        </w:rPr>
        <w:t xml:space="preserve">извлекать, сопоставлять и систематизировать информацию о событиях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из разных письменных, визуальных и вещественных источников;</w:t>
      </w:r>
    </w:p>
    <w:p w14:paraId="74EAC733" w14:textId="77777777" w:rsidR="00B62261" w:rsidRPr="00311406" w:rsidRDefault="00570518">
      <w:pPr>
        <w:pStyle w:val="a3"/>
        <w:jc w:val="left"/>
        <w:rPr>
          <w:lang w:val="ru-RU"/>
        </w:rPr>
      </w:pPr>
      <w:r w:rsidRPr="00311406">
        <w:rPr>
          <w:lang w:val="ru-RU"/>
        </w:rPr>
        <w:t>различать в тексте письменных источников факты и интерпретации событий прошлого.</w:t>
      </w:r>
    </w:p>
    <w:p w14:paraId="6DE8E89C" w14:textId="77777777" w:rsidR="00B62261" w:rsidRPr="00311406" w:rsidRDefault="00570518">
      <w:pPr>
        <w:pStyle w:val="a3"/>
        <w:jc w:val="left"/>
        <w:rPr>
          <w:lang w:val="ru-RU"/>
        </w:rPr>
      </w:pPr>
      <w:r w:rsidRPr="00311406">
        <w:rPr>
          <w:lang w:val="ru-RU"/>
        </w:rPr>
        <w:t>21.8.13.5. Историческое описание (реконструкция):</w:t>
      </w:r>
    </w:p>
    <w:p w14:paraId="1B3096E5" w14:textId="77777777" w:rsidR="00B62261" w:rsidRPr="00311406" w:rsidRDefault="00570518">
      <w:pPr>
        <w:pStyle w:val="a3"/>
        <w:jc w:val="left"/>
        <w:rPr>
          <w:lang w:val="ru-RU"/>
        </w:rPr>
      </w:pPr>
      <w:r w:rsidRPr="00311406">
        <w:rPr>
          <w:lang w:val="ru-RU"/>
        </w:rPr>
        <w:t xml:space="preserve">представлять развернутый рассказ о ключевых событиях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с использованием визуальных материалов (устно, письменно в форме короткого эссе, презентации);</w:t>
      </w:r>
    </w:p>
    <w:p w14:paraId="32198A29" w14:textId="77777777" w:rsidR="00B62261" w:rsidRPr="00311406" w:rsidRDefault="00570518">
      <w:pPr>
        <w:pStyle w:val="a3"/>
        <w:jc w:val="left"/>
        <w:rPr>
          <w:lang w:val="ru-RU"/>
        </w:rPr>
      </w:pPr>
      <w:r w:rsidRPr="00311406">
        <w:rPr>
          <w:lang w:val="ru-RU"/>
        </w:rPr>
        <w:t xml:space="preserve">составлять развернутую характеристику исторических личностей </w:t>
      </w:r>
      <w:r w:rsidRPr="00311406">
        <w:t>XIX</w:t>
      </w:r>
      <w:r w:rsidRPr="00311406">
        <w:rPr>
          <w:lang w:val="ru-RU"/>
        </w:rPr>
        <w:t xml:space="preserve"> - начала </w:t>
      </w:r>
      <w:r w:rsidRPr="00311406">
        <w:t>XX</w:t>
      </w:r>
      <w:r w:rsidRPr="00311406">
        <w:rPr>
          <w:lang w:val="ru-RU"/>
        </w:rPr>
        <w:t xml:space="preserve"> в. с описанием и оценкой их деятельности (сообщение, презентация, эссе);</w:t>
      </w:r>
    </w:p>
    <w:p w14:paraId="18D61EDD" w14:textId="77777777" w:rsidR="00B62261" w:rsidRPr="00311406" w:rsidRDefault="00570518">
      <w:pPr>
        <w:pStyle w:val="a3"/>
        <w:jc w:val="left"/>
        <w:rPr>
          <w:lang w:val="ru-RU"/>
        </w:rPr>
      </w:pPr>
      <w:r w:rsidRPr="00311406">
        <w:rPr>
          <w:lang w:val="ru-RU"/>
        </w:rPr>
        <w:t xml:space="preserve">составлять описание образа жизни различных групп населения в России и других странах в </w:t>
      </w:r>
      <w:r w:rsidRPr="00311406">
        <w:t>XIX</w:t>
      </w:r>
      <w:r w:rsidRPr="00311406">
        <w:rPr>
          <w:lang w:val="ru-RU"/>
        </w:rPr>
        <w:t xml:space="preserve"> - начале </w:t>
      </w:r>
      <w:r w:rsidRPr="00311406">
        <w:t>XX</w:t>
      </w:r>
      <w:r w:rsidRPr="00311406">
        <w:rPr>
          <w:lang w:val="ru-RU"/>
        </w:rPr>
        <w:t xml:space="preserve"> в., показывая изменения, происшедшие в течение рассматриваемого периода;</w:t>
      </w:r>
    </w:p>
    <w:p w14:paraId="696AC133" w14:textId="77777777" w:rsidR="00B62261" w:rsidRPr="00311406" w:rsidRDefault="00570518">
      <w:pPr>
        <w:pStyle w:val="a3"/>
        <w:jc w:val="left"/>
        <w:rPr>
          <w:lang w:val="ru-RU"/>
        </w:rPr>
      </w:pPr>
      <w:r w:rsidRPr="00311406">
        <w:rPr>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3F82B538" w14:textId="77777777" w:rsidR="00B62261" w:rsidRPr="00311406" w:rsidRDefault="00570518">
      <w:pPr>
        <w:pStyle w:val="a3"/>
        <w:jc w:val="left"/>
        <w:rPr>
          <w:lang w:val="ru-RU"/>
        </w:rPr>
      </w:pPr>
      <w:r w:rsidRPr="00311406">
        <w:rPr>
          <w:lang w:val="ru-RU"/>
        </w:rPr>
        <w:t>21.8.13.6. Анализ, объяснение исторических событий, явлений:</w:t>
      </w:r>
    </w:p>
    <w:p w14:paraId="146EEA35" w14:textId="77777777" w:rsidR="00B62261" w:rsidRPr="00311406" w:rsidRDefault="00570518">
      <w:pPr>
        <w:pStyle w:val="a3"/>
        <w:jc w:val="left"/>
        <w:rPr>
          <w:lang w:val="ru-RU"/>
        </w:rPr>
      </w:pPr>
      <w:r w:rsidRPr="00311406">
        <w:rPr>
          <w:lang w:val="ru-RU"/>
        </w:rPr>
        <w:t xml:space="preserve">раскрывать существенные черты экономического, социального и политического развития России и других стран в </w:t>
      </w:r>
      <w:r w:rsidRPr="00311406">
        <w:t>XIX</w:t>
      </w:r>
      <w:r w:rsidRPr="00311406">
        <w:rPr>
          <w:lang w:val="ru-RU"/>
        </w:rPr>
        <w:t xml:space="preserve"> - начале </w:t>
      </w:r>
      <w:r w:rsidRPr="00311406">
        <w:t>XX</w:t>
      </w:r>
      <w:r w:rsidRPr="00311406">
        <w:rPr>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7E1BA3F4" w14:textId="77777777" w:rsidR="00B62261" w:rsidRPr="00311406" w:rsidRDefault="00570518">
      <w:pPr>
        <w:pStyle w:val="a3"/>
        <w:jc w:val="left"/>
        <w:rPr>
          <w:lang w:val="ru-RU"/>
        </w:rPr>
      </w:pPr>
      <w:r w:rsidRPr="00311406">
        <w:rPr>
          <w:lang w:val="ru-RU"/>
        </w:rPr>
        <w:t>объяснять смысл ключевых понятий, относящихся к данной эпохе отечественной и всеобщей истории; соотносить общие понятия и факты;</w:t>
      </w:r>
    </w:p>
    <w:p w14:paraId="056DCA65" w14:textId="77777777" w:rsidR="00B62261" w:rsidRPr="00311406" w:rsidRDefault="00570518">
      <w:pPr>
        <w:pStyle w:val="a3"/>
        <w:jc w:val="left"/>
        <w:rPr>
          <w:lang w:val="ru-RU"/>
        </w:rPr>
      </w:pPr>
      <w:r w:rsidRPr="00311406">
        <w:rPr>
          <w:lang w:val="ru-RU"/>
        </w:rPr>
        <w:t xml:space="preserve">объяснять причины и следствия важнейших событий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5FFA36D1" w14:textId="77777777" w:rsidR="00B62261" w:rsidRPr="00311406" w:rsidRDefault="00570518">
      <w:pPr>
        <w:pStyle w:val="a3"/>
        <w:jc w:val="left"/>
        <w:rPr>
          <w:lang w:val="ru-RU"/>
        </w:rPr>
      </w:pPr>
      <w:r w:rsidRPr="00311406">
        <w:rPr>
          <w:lang w:val="ru-RU"/>
        </w:rPr>
        <w:t xml:space="preserve">проводить сопоставление однотипных событий и процессов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1D15DDA0" w14:textId="77777777" w:rsidR="00B62261" w:rsidRPr="00311406" w:rsidRDefault="00570518">
      <w:pPr>
        <w:pStyle w:val="a3"/>
        <w:jc w:val="left"/>
        <w:rPr>
          <w:lang w:val="ru-RU"/>
        </w:rPr>
      </w:pPr>
      <w:r w:rsidRPr="00311406">
        <w:rPr>
          <w:lang w:val="ru-RU"/>
        </w:rPr>
        <w:t>21.8.13.7. Рассмотрение исторических версий и оценок, определение своего отношения к наиболее значимым событиям и личностям прошлого:</w:t>
      </w:r>
    </w:p>
    <w:p w14:paraId="6AE3F39A" w14:textId="77777777" w:rsidR="00B62261" w:rsidRPr="00311406" w:rsidRDefault="00570518">
      <w:pPr>
        <w:pStyle w:val="a3"/>
        <w:jc w:val="left"/>
        <w:rPr>
          <w:lang w:val="ru-RU"/>
        </w:rPr>
      </w:pPr>
      <w:r w:rsidRPr="00311406">
        <w:rPr>
          <w:lang w:val="ru-RU"/>
        </w:rPr>
        <w:t xml:space="preserve">сопоставлять высказывания историков, содержащие разные мнения по спорным вопросам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объяснять, что могло лежать в их основе;</w:t>
      </w:r>
    </w:p>
    <w:p w14:paraId="460548CA" w14:textId="77777777" w:rsidR="00B62261" w:rsidRPr="00311406" w:rsidRDefault="00570518">
      <w:pPr>
        <w:pStyle w:val="a3"/>
        <w:jc w:val="left"/>
        <w:rPr>
          <w:lang w:val="ru-RU"/>
        </w:rPr>
      </w:pPr>
      <w:r w:rsidRPr="00311406">
        <w:rPr>
          <w:lang w:val="ru-RU"/>
        </w:rPr>
        <w:t>оценивать. степень убедительности предложенных точек зрения, формулировать и аргументировать свое мнение;</w:t>
      </w:r>
    </w:p>
    <w:p w14:paraId="53C6524F" w14:textId="77777777" w:rsidR="00B62261" w:rsidRPr="00311406" w:rsidRDefault="00570518">
      <w:pPr>
        <w:pStyle w:val="a3"/>
        <w:jc w:val="left"/>
        <w:rPr>
          <w:lang w:val="ru-RU"/>
        </w:rPr>
      </w:pPr>
      <w:r w:rsidRPr="00311406">
        <w:rPr>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7A50943C" w14:textId="77777777" w:rsidR="00B62261" w:rsidRPr="00311406" w:rsidRDefault="00570518">
      <w:pPr>
        <w:pStyle w:val="a3"/>
        <w:jc w:val="left"/>
        <w:rPr>
          <w:lang w:val="ru-RU"/>
        </w:rPr>
      </w:pPr>
      <w:r w:rsidRPr="00311406">
        <w:rPr>
          <w:lang w:val="ru-RU"/>
        </w:rPr>
        <w:t>21.8.13.8. Применение исторических знаний:</w:t>
      </w:r>
    </w:p>
    <w:p w14:paraId="0053C573" w14:textId="77777777" w:rsidR="00B62261" w:rsidRPr="00311406" w:rsidRDefault="00570518">
      <w:pPr>
        <w:pStyle w:val="a3"/>
        <w:jc w:val="left"/>
        <w:rPr>
          <w:lang w:val="ru-RU"/>
        </w:rPr>
      </w:pPr>
      <w:r w:rsidRPr="00311406">
        <w:rPr>
          <w:lang w:val="ru-RU"/>
        </w:rPr>
        <w:lastRenderedPageBreak/>
        <w:t xml:space="preserve">распознавать в окружающей среде, в том числе в родном городе, регионе памятники материальной и художественной культуры </w:t>
      </w:r>
      <w:r w:rsidRPr="00311406">
        <w:t>XIX</w:t>
      </w:r>
      <w:r w:rsidRPr="00311406">
        <w:rPr>
          <w:lang w:val="ru-RU"/>
        </w:rPr>
        <w:t xml:space="preserve"> - начала </w:t>
      </w:r>
      <w:r w:rsidRPr="00311406">
        <w:t>XX</w:t>
      </w:r>
      <w:r w:rsidRPr="00311406">
        <w:rPr>
          <w:lang w:val="ru-RU"/>
        </w:rPr>
        <w:t xml:space="preserve"> в., объяснять, в чем заключалось их значение для времени их создания и для современного общества;</w:t>
      </w:r>
    </w:p>
    <w:p w14:paraId="28CA85CD" w14:textId="77777777" w:rsidR="00B62261" w:rsidRPr="00311406" w:rsidRDefault="00570518">
      <w:pPr>
        <w:pStyle w:val="a3"/>
        <w:jc w:val="left"/>
        <w:rPr>
          <w:lang w:val="ru-RU"/>
        </w:rPr>
      </w:pPr>
      <w:r w:rsidRPr="00311406">
        <w:rPr>
          <w:lang w:val="ru-RU"/>
        </w:rPr>
        <w:t xml:space="preserve">выполнять учебные проекты по отечественной и всеобщей истории </w:t>
      </w:r>
      <w:r w:rsidRPr="00311406">
        <w:t>XIX</w:t>
      </w:r>
      <w:r w:rsidRPr="00311406">
        <w:rPr>
          <w:lang w:val="ru-RU"/>
        </w:rPr>
        <w:t xml:space="preserve"> - начала </w:t>
      </w:r>
      <w:r w:rsidRPr="00311406">
        <w:t>XX</w:t>
      </w:r>
      <w:r w:rsidRPr="00311406">
        <w:rPr>
          <w:lang w:val="ru-RU"/>
        </w:rPr>
        <w:t xml:space="preserve"> в. (в том числе на региональном материале);</w:t>
      </w:r>
    </w:p>
    <w:p w14:paraId="7C7BC5B7" w14:textId="77777777" w:rsidR="00B62261" w:rsidRPr="00311406" w:rsidRDefault="00570518">
      <w:pPr>
        <w:pStyle w:val="a3"/>
        <w:jc w:val="left"/>
        <w:rPr>
          <w:lang w:val="ru-RU"/>
        </w:rPr>
      </w:pPr>
      <w:r w:rsidRPr="00311406">
        <w:rPr>
          <w:lang w:val="ru-RU"/>
        </w:rPr>
        <w:t xml:space="preserve">объяснять, в чем состоит наследие истории </w:t>
      </w:r>
      <w:r w:rsidRPr="00311406">
        <w:t>XIX</w:t>
      </w:r>
      <w:r w:rsidRPr="00311406">
        <w:rPr>
          <w:lang w:val="ru-RU"/>
        </w:rPr>
        <w:t xml:space="preserve"> - начала </w:t>
      </w:r>
      <w:r w:rsidRPr="00311406">
        <w:t>XX</w:t>
      </w:r>
      <w:r w:rsidRPr="00311406">
        <w:rPr>
          <w:lang w:val="ru-RU"/>
        </w:rPr>
        <w:t xml:space="preserve"> в. для России, других стран мира, высказывать и аргументировать свое отношение к культурному наследию в общественных обсуждениях.</w:t>
      </w:r>
    </w:p>
    <w:p w14:paraId="335CE735" w14:textId="77777777" w:rsidR="00B62261" w:rsidRPr="00311406" w:rsidRDefault="00570518">
      <w:pPr>
        <w:pStyle w:val="a3"/>
        <w:jc w:val="left"/>
        <w:rPr>
          <w:lang w:val="ru-RU"/>
        </w:rPr>
      </w:pPr>
      <w:r w:rsidRPr="00311406">
        <w:rPr>
          <w:rStyle w:val="a4"/>
          <w:lang w:val="ru-RU"/>
        </w:rPr>
        <w:t>21.9. Учебный модуль "Введение в новейшую историю России.</w:t>
      </w:r>
    </w:p>
    <w:p w14:paraId="0E1E9B1F" w14:textId="77777777" w:rsidR="00B62261" w:rsidRPr="00311406" w:rsidRDefault="00570518">
      <w:pPr>
        <w:pStyle w:val="a3"/>
        <w:jc w:val="left"/>
        <w:rPr>
          <w:lang w:val="ru-RU"/>
        </w:rPr>
      </w:pPr>
      <w:r w:rsidRPr="00311406">
        <w:rPr>
          <w:lang w:val="ru-RU"/>
        </w:rPr>
        <w:t>21.9.1. Пояснительная записка.</w:t>
      </w:r>
    </w:p>
    <w:p w14:paraId="4731B6F3" w14:textId="77777777" w:rsidR="00B62261" w:rsidRPr="00311406" w:rsidRDefault="00570518">
      <w:pPr>
        <w:pStyle w:val="a3"/>
        <w:jc w:val="left"/>
        <w:rPr>
          <w:lang w:val="ru-RU"/>
        </w:rPr>
      </w:pPr>
      <w:r w:rsidRPr="00311406">
        <w:rPr>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14:paraId="59445514" w14:textId="77777777" w:rsidR="00B62261" w:rsidRPr="00311406" w:rsidRDefault="00570518">
      <w:pPr>
        <w:pStyle w:val="a3"/>
        <w:jc w:val="left"/>
        <w:rPr>
          <w:lang w:val="ru-RU"/>
        </w:rPr>
      </w:pPr>
      <w:r w:rsidRPr="00311406">
        <w:rPr>
          <w:lang w:val="ru-RU"/>
        </w:rPr>
        <w:t>21.9.1.1. Общая характеристика учебного модуля "Введение в Новейшую историю России".</w:t>
      </w:r>
    </w:p>
    <w:p w14:paraId="2D80C113" w14:textId="77777777" w:rsidR="00B62261" w:rsidRPr="00311406" w:rsidRDefault="00570518">
      <w:pPr>
        <w:pStyle w:val="a3"/>
        <w:jc w:val="left"/>
        <w:rPr>
          <w:lang w:val="ru-RU"/>
        </w:rPr>
      </w:pPr>
      <w:r w:rsidRPr="00311406">
        <w:rPr>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3F7BC374" w14:textId="77777777" w:rsidR="00B62261" w:rsidRPr="00311406" w:rsidRDefault="00570518">
      <w:pPr>
        <w:pStyle w:val="a3"/>
        <w:jc w:val="left"/>
        <w:rPr>
          <w:lang w:val="ru-RU"/>
        </w:rPr>
      </w:pPr>
      <w:r w:rsidRPr="00311406">
        <w:rPr>
          <w:lang w:val="ru-RU"/>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sidRPr="00311406">
        <w:rPr>
          <w:vertAlign w:val="superscript"/>
          <w:lang w:val="ru-RU"/>
        </w:rPr>
        <w:t>16</w:t>
      </w:r>
      <w:r w:rsidRPr="00311406">
        <w:rPr>
          <w:lang w:val="ru-RU"/>
        </w:rPr>
        <w:t>.</w:t>
      </w:r>
    </w:p>
    <w:p w14:paraId="0A0612E9" w14:textId="77777777" w:rsidR="00B62261" w:rsidRPr="00311406" w:rsidRDefault="00570518">
      <w:pPr>
        <w:pStyle w:val="a3"/>
        <w:jc w:val="left"/>
        <w:rPr>
          <w:lang w:val="ru-RU"/>
        </w:rPr>
      </w:pPr>
      <w:r w:rsidRPr="00311406">
        <w:rPr>
          <w:lang w:val="ru-RU"/>
        </w:rPr>
        <w:t>_______________________</w:t>
      </w:r>
      <w:r w:rsidRPr="00311406">
        <w:rPr>
          <w:lang w:val="ru-RU"/>
        </w:rPr>
        <w:br/>
      </w:r>
      <w:r w:rsidRPr="00311406">
        <w:rPr>
          <w:vertAlign w:val="superscript"/>
          <w:lang w:val="ru-RU"/>
        </w:rPr>
        <w:t>16</w:t>
      </w:r>
      <w:r w:rsidRPr="00311406">
        <w:rPr>
          <w:lang w:val="ru-RU"/>
        </w:rPr>
        <w:t xml:space="preserve"> </w:t>
      </w:r>
      <w:hyperlink r:id="rId57" w:anchor="/document/99/607148290/" w:history="1">
        <w:r w:rsidRPr="00311406">
          <w:rPr>
            <w:rStyle w:val="a5"/>
            <w:lang w:val="ru-RU"/>
          </w:rPr>
          <w:t>Указ Президента Российской Федерации от 2 июля 2021 г. № 400</w:t>
        </w:r>
      </w:hyperlink>
      <w:r w:rsidRPr="00311406">
        <w:rPr>
          <w:lang w:val="ru-RU"/>
        </w:rPr>
        <w:t xml:space="preserve"> "О Стратегии национальной безопасности Российской Федерации" (Собрание законодательства Российской Федерации, 2021, № 27, ст. 5351).</w:t>
      </w:r>
    </w:p>
    <w:p w14:paraId="261018FD" w14:textId="77777777" w:rsidR="00B62261" w:rsidRPr="00311406" w:rsidRDefault="00570518">
      <w:pPr>
        <w:pStyle w:val="a3"/>
        <w:jc w:val="left"/>
        <w:rPr>
          <w:lang w:val="ru-RU"/>
        </w:rPr>
      </w:pPr>
      <w:r w:rsidRPr="00311406">
        <w:rPr>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14:paraId="529B590E" w14:textId="77777777" w:rsidR="00B62261" w:rsidRPr="00311406" w:rsidRDefault="00570518">
      <w:pPr>
        <w:pStyle w:val="a3"/>
        <w:jc w:val="left"/>
        <w:rPr>
          <w:lang w:val="ru-RU"/>
        </w:rPr>
      </w:pPr>
      <w:r w:rsidRPr="00311406">
        <w:rPr>
          <w:lang w:val="ru-RU"/>
        </w:rPr>
        <w:t>21.9.1.3. Цели изучения учебного модуля "Введение в Новейшую историю России":</w:t>
      </w:r>
    </w:p>
    <w:p w14:paraId="2CB4624D" w14:textId="77777777" w:rsidR="00B62261" w:rsidRPr="00311406" w:rsidRDefault="00570518">
      <w:pPr>
        <w:pStyle w:val="a3"/>
        <w:jc w:val="left"/>
        <w:rPr>
          <w:lang w:val="ru-RU"/>
        </w:rPr>
      </w:pPr>
      <w:r w:rsidRPr="00311406">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F2BF340" w14:textId="77777777" w:rsidR="00B62261" w:rsidRPr="00311406" w:rsidRDefault="00570518">
      <w:pPr>
        <w:pStyle w:val="a3"/>
        <w:jc w:val="left"/>
        <w:rPr>
          <w:lang w:val="ru-RU"/>
        </w:rPr>
      </w:pPr>
      <w:r w:rsidRPr="00311406">
        <w:rPr>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41F9877" w14:textId="77777777" w:rsidR="00B62261" w:rsidRPr="00311406" w:rsidRDefault="00570518">
      <w:pPr>
        <w:pStyle w:val="a3"/>
        <w:jc w:val="left"/>
        <w:rPr>
          <w:lang w:val="ru-RU"/>
        </w:rPr>
      </w:pPr>
      <w:r w:rsidRPr="00311406">
        <w:rPr>
          <w:lang w:val="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B291299" w14:textId="77777777" w:rsidR="00B62261" w:rsidRPr="00311406" w:rsidRDefault="00570518">
      <w:pPr>
        <w:pStyle w:val="a3"/>
        <w:jc w:val="left"/>
        <w:rPr>
          <w:lang w:val="ru-RU"/>
        </w:rPr>
      </w:pPr>
      <w:r w:rsidRPr="00311406">
        <w:rPr>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1BB8412" w14:textId="77777777" w:rsidR="00B62261" w:rsidRPr="00311406" w:rsidRDefault="00570518">
      <w:pPr>
        <w:pStyle w:val="a3"/>
        <w:jc w:val="left"/>
        <w:rPr>
          <w:lang w:val="ru-RU"/>
        </w:rPr>
      </w:pPr>
      <w:r w:rsidRPr="00311406">
        <w:rPr>
          <w:lang w:val="ru-RU"/>
        </w:rPr>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1C6968F" w14:textId="77777777" w:rsidR="00B62261" w:rsidRPr="00311406" w:rsidRDefault="00570518">
      <w:pPr>
        <w:pStyle w:val="a3"/>
        <w:jc w:val="left"/>
        <w:rPr>
          <w:lang w:val="ru-RU"/>
        </w:rPr>
      </w:pPr>
      <w:r w:rsidRPr="00311406">
        <w:rPr>
          <w:lang w:val="ru-RU"/>
        </w:rPr>
        <w:t>формирование личностной позиции обучающихся по отношению не только к прошлому, но и к настоящему родной страны.</w:t>
      </w:r>
    </w:p>
    <w:p w14:paraId="7A8AB4B4" w14:textId="77777777" w:rsidR="00B62261" w:rsidRPr="00311406" w:rsidRDefault="00570518">
      <w:pPr>
        <w:pStyle w:val="a3"/>
        <w:jc w:val="left"/>
        <w:rPr>
          <w:lang w:val="ru-RU"/>
        </w:rPr>
      </w:pPr>
      <w:r w:rsidRPr="00311406">
        <w:rPr>
          <w:lang w:val="ru-RU"/>
        </w:rPr>
        <w:t>21.9.1.4. Место и роль учебного модуля "Введение в Новейшую историю России".</w:t>
      </w:r>
    </w:p>
    <w:p w14:paraId="3643458B" w14:textId="77777777" w:rsidR="00B62261" w:rsidRPr="00311406" w:rsidRDefault="00570518">
      <w:pPr>
        <w:pStyle w:val="a3"/>
        <w:jc w:val="left"/>
        <w:rPr>
          <w:lang w:val="ru-RU"/>
        </w:rPr>
      </w:pPr>
      <w:r w:rsidRPr="00311406">
        <w:rPr>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4DCFAB8E" w14:textId="77777777" w:rsidR="00B62261" w:rsidRPr="00311406" w:rsidRDefault="00570518">
      <w:pPr>
        <w:pStyle w:val="a3"/>
        <w:jc w:val="left"/>
        <w:rPr>
          <w:lang w:val="ru-RU"/>
        </w:rPr>
      </w:pPr>
      <w:r w:rsidRPr="00311406">
        <w:rPr>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rsidRPr="00311406">
        <w:t>XX</w:t>
      </w:r>
      <w:r w:rsidRPr="00311406">
        <w:rPr>
          <w:lang w:val="ru-RU"/>
        </w:rPr>
        <w:t xml:space="preserve"> - начала </w:t>
      </w:r>
      <w:r w:rsidRPr="00311406">
        <w:t>XXI</w:t>
      </w:r>
      <w:r w:rsidRPr="00311406">
        <w:rPr>
          <w:lang w:val="ru-RU"/>
        </w:rPr>
        <w:t xml:space="preserve"> в.; характеризовать итоги и историческое значение событий".</w:t>
      </w:r>
    </w:p>
    <w:p w14:paraId="32F53A0F" w14:textId="77777777" w:rsidR="00B62261" w:rsidRPr="00311406" w:rsidRDefault="00570518">
      <w:pPr>
        <w:pStyle w:val="a3"/>
        <w:jc w:val="left"/>
        <w:rPr>
          <w:lang w:val="ru-RU"/>
        </w:rPr>
      </w:pPr>
      <w:r w:rsidRPr="00311406">
        <w:rPr>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rsidRPr="00311406">
        <w:t>XX</w:t>
      </w:r>
      <w:r w:rsidRPr="00311406">
        <w:rPr>
          <w:lang w:val="ru-RU"/>
        </w:rPr>
        <w:t xml:space="preserve"> - начала </w:t>
      </w:r>
      <w:r w:rsidRPr="00311406">
        <w:t>XXI</w:t>
      </w:r>
      <w:r w:rsidRPr="00311406">
        <w:rPr>
          <w:lang w:val="ru-RU"/>
        </w:rPr>
        <w:t xml:space="preserve">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04C11244" w14:textId="77777777" w:rsidR="00B62261" w:rsidRPr="00311406" w:rsidRDefault="00570518">
      <w:pPr>
        <w:pStyle w:val="a3"/>
        <w:jc w:val="left"/>
        <w:rPr>
          <w:lang w:val="ru-RU"/>
        </w:rPr>
      </w:pPr>
      <w:r w:rsidRPr="00311406">
        <w:rPr>
          <w:lang w:val="ru-RU"/>
        </w:rPr>
        <w:t>21.9.1.5. Модуль "Введение в Новейшую историю России" может быть реализован в двух вариантах:</w:t>
      </w:r>
    </w:p>
    <w:p w14:paraId="7DE672BF" w14:textId="77777777" w:rsidR="00B62261" w:rsidRPr="00311406" w:rsidRDefault="00570518">
      <w:pPr>
        <w:pStyle w:val="a3"/>
        <w:jc w:val="left"/>
        <w:rPr>
          <w:lang w:val="ru-RU"/>
        </w:rPr>
      </w:pPr>
      <w:r w:rsidRPr="00311406">
        <w:rPr>
          <w:lang w:val="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14:paraId="0CCD047F" w14:textId="77777777" w:rsidR="00B62261" w:rsidRPr="00311406" w:rsidRDefault="00570518">
      <w:pPr>
        <w:pStyle w:val="a3"/>
        <w:jc w:val="left"/>
        <w:rPr>
          <w:lang w:val="ru-RU"/>
        </w:rPr>
      </w:pPr>
      <w:r w:rsidRPr="00311406">
        <w:rPr>
          <w:lang w:val="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14:paraId="30324066" w14:textId="77777777" w:rsidR="00B62261" w:rsidRPr="00311406" w:rsidRDefault="00570518">
      <w:pPr>
        <w:pStyle w:val="a3"/>
        <w:jc w:val="right"/>
        <w:rPr>
          <w:lang w:val="ru-RU"/>
        </w:rPr>
      </w:pPr>
      <w:r w:rsidRPr="00311406">
        <w:rPr>
          <w:lang w:val="ru-RU"/>
        </w:rPr>
        <w:t>Таблица 2</w:t>
      </w:r>
    </w:p>
    <w:p w14:paraId="12DD4EBE" w14:textId="77777777" w:rsidR="00B62261" w:rsidRPr="00311406" w:rsidRDefault="00570518">
      <w:pPr>
        <w:pStyle w:val="a3"/>
        <w:jc w:val="center"/>
        <w:rPr>
          <w:lang w:val="ru-RU"/>
        </w:rPr>
      </w:pPr>
      <w:r w:rsidRPr="00311406">
        <w:rPr>
          <w:lang w:val="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263"/>
        <w:gridCol w:w="1645"/>
        <w:gridCol w:w="2843"/>
        <w:gridCol w:w="1619"/>
      </w:tblGrid>
      <w:tr w:rsidR="00B62261" w:rsidRPr="00311406" w14:paraId="3225411F" w14:textId="77777777">
        <w:tc>
          <w:tcPr>
            <w:tcW w:w="1935" w:type="pct"/>
            <w:tcBorders>
              <w:top w:val="single" w:sz="6" w:space="0" w:color="000000"/>
              <w:left w:val="single" w:sz="6" w:space="0" w:color="000000"/>
              <w:bottom w:val="single" w:sz="6" w:space="0" w:color="000000"/>
              <w:right w:val="single" w:sz="6" w:space="0" w:color="000000"/>
            </w:tcBorders>
            <w:hideMark/>
          </w:tcPr>
          <w:p w14:paraId="4F227FA7" w14:textId="77777777" w:rsidR="00B62261" w:rsidRPr="00311406" w:rsidRDefault="00570518">
            <w:pPr>
              <w:pStyle w:val="a3"/>
              <w:rPr>
                <w:lang w:val="ru-RU"/>
              </w:rPr>
            </w:pPr>
            <w:r w:rsidRPr="00311406">
              <w:rPr>
                <w:lang w:val="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14:paraId="7987FF15" w14:textId="77777777" w:rsidR="00B62261" w:rsidRPr="00311406" w:rsidRDefault="00570518">
            <w:pPr>
              <w:pStyle w:val="a3"/>
            </w:pPr>
            <w:r w:rsidRPr="00311406">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14:paraId="7151CB87" w14:textId="77777777" w:rsidR="00B62261" w:rsidRPr="00311406" w:rsidRDefault="00570518">
            <w:pPr>
              <w:pStyle w:val="a3"/>
            </w:pPr>
            <w:r w:rsidRPr="00311406">
              <w:rPr>
                <w:lang w:val="ru-RU"/>
              </w:rPr>
              <w:t xml:space="preserve">Программа учебного модуля "Введение в Новейшую историю </w:t>
            </w:r>
            <w:r w:rsidRPr="00311406">
              <w:t>России"</w:t>
            </w:r>
          </w:p>
        </w:tc>
        <w:tc>
          <w:tcPr>
            <w:tcW w:w="595" w:type="pct"/>
            <w:tcBorders>
              <w:top w:val="single" w:sz="6" w:space="0" w:color="000000"/>
              <w:left w:val="single" w:sz="6" w:space="0" w:color="000000"/>
              <w:bottom w:val="single" w:sz="6" w:space="0" w:color="000000"/>
              <w:right w:val="single" w:sz="6" w:space="0" w:color="000000"/>
            </w:tcBorders>
            <w:hideMark/>
          </w:tcPr>
          <w:p w14:paraId="69F9E078" w14:textId="77777777" w:rsidR="00B62261" w:rsidRPr="00311406" w:rsidRDefault="00570518">
            <w:pPr>
              <w:pStyle w:val="a3"/>
            </w:pPr>
            <w:r w:rsidRPr="00311406">
              <w:t>Примерное количество часов</w:t>
            </w:r>
          </w:p>
        </w:tc>
      </w:tr>
      <w:tr w:rsidR="00B62261" w:rsidRPr="00311406" w14:paraId="3BCEB62C" w14:textId="77777777">
        <w:tc>
          <w:tcPr>
            <w:tcW w:w="1935" w:type="pct"/>
            <w:tcBorders>
              <w:top w:val="single" w:sz="6" w:space="0" w:color="000000"/>
              <w:left w:val="single" w:sz="6" w:space="0" w:color="000000"/>
              <w:bottom w:val="single" w:sz="6" w:space="0" w:color="000000"/>
              <w:right w:val="single" w:sz="6" w:space="0" w:color="000000"/>
            </w:tcBorders>
            <w:hideMark/>
          </w:tcPr>
          <w:p w14:paraId="5A4020D2" w14:textId="77777777" w:rsidR="00B62261" w:rsidRPr="00311406" w:rsidRDefault="00570518">
            <w:pPr>
              <w:pStyle w:val="a3"/>
            </w:pPr>
            <w:r w:rsidRPr="00311406">
              <w:t>Введение</w:t>
            </w:r>
          </w:p>
        </w:tc>
        <w:tc>
          <w:tcPr>
            <w:tcW w:w="605" w:type="pct"/>
            <w:tcBorders>
              <w:top w:val="single" w:sz="6" w:space="0" w:color="000000"/>
              <w:left w:val="single" w:sz="6" w:space="0" w:color="000000"/>
              <w:bottom w:val="single" w:sz="6" w:space="0" w:color="000000"/>
              <w:right w:val="single" w:sz="6" w:space="0" w:color="000000"/>
            </w:tcBorders>
            <w:hideMark/>
          </w:tcPr>
          <w:p w14:paraId="6937FAF8" w14:textId="77777777" w:rsidR="00B62261" w:rsidRPr="00311406" w:rsidRDefault="00570518">
            <w:pPr>
              <w:pStyle w:val="a3"/>
            </w:pPr>
            <w:r w:rsidRPr="00311406">
              <w:t>1</w:t>
            </w:r>
          </w:p>
        </w:tc>
        <w:tc>
          <w:tcPr>
            <w:tcW w:w="1045" w:type="pct"/>
            <w:tcBorders>
              <w:top w:val="single" w:sz="6" w:space="0" w:color="000000"/>
              <w:left w:val="single" w:sz="6" w:space="0" w:color="000000"/>
              <w:bottom w:val="single" w:sz="6" w:space="0" w:color="000000"/>
              <w:right w:val="single" w:sz="6" w:space="0" w:color="000000"/>
            </w:tcBorders>
            <w:hideMark/>
          </w:tcPr>
          <w:p w14:paraId="23A3DE67" w14:textId="77777777" w:rsidR="00B62261" w:rsidRPr="00311406" w:rsidRDefault="00570518">
            <w:pPr>
              <w:pStyle w:val="a3"/>
            </w:pPr>
            <w:r w:rsidRPr="00311406">
              <w:t>Введение</w:t>
            </w:r>
          </w:p>
        </w:tc>
        <w:tc>
          <w:tcPr>
            <w:tcW w:w="595" w:type="pct"/>
            <w:tcBorders>
              <w:top w:val="single" w:sz="6" w:space="0" w:color="000000"/>
              <w:left w:val="single" w:sz="6" w:space="0" w:color="000000"/>
              <w:bottom w:val="single" w:sz="6" w:space="0" w:color="000000"/>
              <w:right w:val="single" w:sz="6" w:space="0" w:color="000000"/>
            </w:tcBorders>
            <w:hideMark/>
          </w:tcPr>
          <w:p w14:paraId="6097D4E1" w14:textId="77777777" w:rsidR="00B62261" w:rsidRPr="00311406" w:rsidRDefault="00570518">
            <w:pPr>
              <w:pStyle w:val="a3"/>
            </w:pPr>
            <w:r w:rsidRPr="00311406">
              <w:t>1</w:t>
            </w:r>
          </w:p>
        </w:tc>
      </w:tr>
      <w:tr w:rsidR="00B62261" w:rsidRPr="00311406" w14:paraId="35D0CF53" w14:textId="77777777">
        <w:tc>
          <w:tcPr>
            <w:tcW w:w="1935" w:type="pct"/>
            <w:tcBorders>
              <w:top w:val="single" w:sz="6" w:space="0" w:color="000000"/>
              <w:left w:val="single" w:sz="6" w:space="0" w:color="000000"/>
              <w:bottom w:val="single" w:sz="6" w:space="0" w:color="000000"/>
              <w:right w:val="single" w:sz="6" w:space="0" w:color="000000"/>
            </w:tcBorders>
            <w:hideMark/>
          </w:tcPr>
          <w:p w14:paraId="042F882F" w14:textId="77777777" w:rsidR="00B62261" w:rsidRPr="00311406" w:rsidRDefault="00570518">
            <w:pPr>
              <w:pStyle w:val="a3"/>
            </w:pPr>
            <w:r w:rsidRPr="00311406">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14:paraId="2E883084" w14:textId="77777777" w:rsidR="00B62261" w:rsidRPr="00311406" w:rsidRDefault="00570518">
            <w:pPr>
              <w:pStyle w:val="a3"/>
            </w:pPr>
            <w:r w:rsidRPr="00311406">
              <w:t>1</w:t>
            </w:r>
          </w:p>
        </w:tc>
        <w:tc>
          <w:tcPr>
            <w:tcW w:w="1045" w:type="pct"/>
            <w:tcBorders>
              <w:top w:val="single" w:sz="6" w:space="0" w:color="000000"/>
              <w:left w:val="single" w:sz="6" w:space="0" w:color="000000"/>
              <w:bottom w:val="single" w:sz="6" w:space="0" w:color="000000"/>
              <w:right w:val="single" w:sz="6" w:space="0" w:color="000000"/>
            </w:tcBorders>
            <w:hideMark/>
          </w:tcPr>
          <w:p w14:paraId="39BA0FB2" w14:textId="77777777" w:rsidR="00B62261" w:rsidRPr="00311406" w:rsidRDefault="00570518">
            <w:pPr>
              <w:pStyle w:val="a3"/>
              <w:rPr>
                <w:lang w:val="ru-RU"/>
              </w:rPr>
            </w:pPr>
            <w:r w:rsidRPr="00311406">
              <w:rPr>
                <w:lang w:val="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14:paraId="31F8EE0A" w14:textId="77777777" w:rsidR="00B62261" w:rsidRPr="00311406" w:rsidRDefault="00570518">
            <w:pPr>
              <w:pStyle w:val="a3"/>
            </w:pPr>
            <w:r w:rsidRPr="00311406">
              <w:t>3</w:t>
            </w:r>
          </w:p>
        </w:tc>
      </w:tr>
      <w:tr w:rsidR="00B62261" w:rsidRPr="00311406" w14:paraId="557D1AC1" w14:textId="77777777">
        <w:tc>
          <w:tcPr>
            <w:tcW w:w="1935" w:type="pct"/>
            <w:tcBorders>
              <w:top w:val="single" w:sz="6" w:space="0" w:color="000000"/>
              <w:left w:val="single" w:sz="6" w:space="0" w:color="000000"/>
              <w:bottom w:val="single" w:sz="6" w:space="0" w:color="000000"/>
              <w:right w:val="single" w:sz="6" w:space="0" w:color="000000"/>
            </w:tcBorders>
            <w:hideMark/>
          </w:tcPr>
          <w:p w14:paraId="26AE66E4" w14:textId="77777777" w:rsidR="00B62261" w:rsidRPr="00311406" w:rsidRDefault="00570518">
            <w:pPr>
              <w:pStyle w:val="a3"/>
            </w:pPr>
            <w:r w:rsidRPr="00311406">
              <w:rPr>
                <w:lang w:val="ru-RU"/>
              </w:rPr>
              <w:t xml:space="preserve">Отечественная война 1812 г. - важнейшее событие российской и мировой истории </w:t>
            </w:r>
            <w:r w:rsidRPr="00311406">
              <w:t>XIX</w:t>
            </w:r>
            <w:r w:rsidRPr="00311406">
              <w:rPr>
                <w:lang w:val="ru-RU"/>
              </w:rPr>
              <w:t xml:space="preserve"> в. Крымская война. </w:t>
            </w:r>
            <w:r w:rsidRPr="00311406">
              <w:t xml:space="preserve">Героическая оборона </w:t>
            </w:r>
            <w:r w:rsidRPr="00311406">
              <w:lastRenderedPageBreak/>
              <w:t>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14:paraId="0BADF41A" w14:textId="77777777" w:rsidR="00B62261" w:rsidRPr="00311406" w:rsidRDefault="00570518">
            <w:pPr>
              <w:pStyle w:val="a3"/>
            </w:pPr>
            <w:r w:rsidRPr="00311406">
              <w:lastRenderedPageBreak/>
              <w:t>2</w:t>
            </w:r>
          </w:p>
        </w:tc>
        <w:tc>
          <w:tcPr>
            <w:tcW w:w="1045" w:type="pct"/>
            <w:tcBorders>
              <w:top w:val="single" w:sz="6" w:space="0" w:color="000000"/>
              <w:left w:val="single" w:sz="6" w:space="0" w:color="000000"/>
              <w:bottom w:val="single" w:sz="6" w:space="0" w:color="000000"/>
              <w:right w:val="single" w:sz="6" w:space="0" w:color="000000"/>
            </w:tcBorders>
            <w:hideMark/>
          </w:tcPr>
          <w:p w14:paraId="2B7A308F" w14:textId="77777777" w:rsidR="00B62261" w:rsidRPr="00311406" w:rsidRDefault="00570518">
            <w:pPr>
              <w:pStyle w:val="a3"/>
            </w:pPr>
            <w:r w:rsidRPr="00311406">
              <w:t>Великая Отечественная война</w:t>
            </w:r>
          </w:p>
          <w:p w14:paraId="09A5B0C0" w14:textId="77777777" w:rsidR="00B62261" w:rsidRPr="00311406" w:rsidRDefault="00570518">
            <w:pPr>
              <w:pStyle w:val="a3"/>
            </w:pPr>
            <w:r w:rsidRPr="00311406">
              <w:t>(1941 - 1945 гг.)</w:t>
            </w:r>
          </w:p>
        </w:tc>
        <w:tc>
          <w:tcPr>
            <w:tcW w:w="595" w:type="pct"/>
            <w:tcBorders>
              <w:top w:val="single" w:sz="6" w:space="0" w:color="000000"/>
              <w:left w:val="single" w:sz="6" w:space="0" w:color="000000"/>
              <w:bottom w:val="single" w:sz="6" w:space="0" w:color="000000"/>
              <w:right w:val="single" w:sz="6" w:space="0" w:color="000000"/>
            </w:tcBorders>
            <w:hideMark/>
          </w:tcPr>
          <w:p w14:paraId="347A5E36" w14:textId="77777777" w:rsidR="00B62261" w:rsidRPr="00311406" w:rsidRDefault="00570518">
            <w:pPr>
              <w:pStyle w:val="a3"/>
            </w:pPr>
            <w:r w:rsidRPr="00311406">
              <w:t>4</w:t>
            </w:r>
          </w:p>
        </w:tc>
      </w:tr>
      <w:tr w:rsidR="00B62261" w:rsidRPr="00311406" w14:paraId="40289BFB" w14:textId="77777777">
        <w:tc>
          <w:tcPr>
            <w:tcW w:w="1935" w:type="pct"/>
            <w:tcBorders>
              <w:top w:val="single" w:sz="6" w:space="0" w:color="000000"/>
              <w:left w:val="single" w:sz="6" w:space="0" w:color="000000"/>
              <w:bottom w:val="single" w:sz="6" w:space="0" w:color="000000"/>
              <w:right w:val="single" w:sz="6" w:space="0" w:color="000000"/>
            </w:tcBorders>
            <w:hideMark/>
          </w:tcPr>
          <w:p w14:paraId="3B782F7C" w14:textId="77777777" w:rsidR="00B62261" w:rsidRPr="00311406" w:rsidRDefault="00570518">
            <w:pPr>
              <w:pStyle w:val="a3"/>
              <w:rPr>
                <w:lang w:val="ru-RU"/>
              </w:rPr>
            </w:pPr>
            <w:r w:rsidRPr="00311406">
              <w:rPr>
                <w:lang w:val="ru-RU"/>
              </w:rPr>
              <w:t xml:space="preserve">Социальная и правовая модернизация страны при Александре </w:t>
            </w:r>
            <w:r w:rsidRPr="00311406">
              <w:t>II</w:t>
            </w:r>
            <w:r w:rsidRPr="00311406">
              <w:rPr>
                <w:lang w:val="ru-RU"/>
              </w:rPr>
              <w:t>.</w:t>
            </w:r>
          </w:p>
          <w:p w14:paraId="0CC28BEE" w14:textId="77777777" w:rsidR="00B62261" w:rsidRPr="00311406" w:rsidRDefault="00570518">
            <w:pPr>
              <w:pStyle w:val="a3"/>
              <w:rPr>
                <w:lang w:val="ru-RU"/>
              </w:rPr>
            </w:pPr>
            <w:r w:rsidRPr="00311406">
              <w:rPr>
                <w:lang w:val="ru-RU"/>
              </w:rPr>
              <w:t>Этнокультурный облик империи.</w:t>
            </w:r>
          </w:p>
          <w:p w14:paraId="1E7EE1CF" w14:textId="77777777" w:rsidR="00B62261" w:rsidRPr="00311406" w:rsidRDefault="00570518">
            <w:pPr>
              <w:pStyle w:val="a3"/>
              <w:rPr>
                <w:lang w:val="ru-RU"/>
              </w:rPr>
            </w:pPr>
            <w:r w:rsidRPr="00311406">
              <w:rPr>
                <w:lang w:val="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14:paraId="04A98C75" w14:textId="77777777" w:rsidR="00B62261" w:rsidRPr="00311406" w:rsidRDefault="00570518">
            <w:pPr>
              <w:pStyle w:val="a3"/>
            </w:pPr>
            <w:r w:rsidRPr="00311406">
              <w:t>19</w:t>
            </w:r>
          </w:p>
        </w:tc>
        <w:tc>
          <w:tcPr>
            <w:tcW w:w="1045" w:type="pct"/>
            <w:tcBorders>
              <w:top w:val="single" w:sz="6" w:space="0" w:color="000000"/>
              <w:left w:val="single" w:sz="6" w:space="0" w:color="000000"/>
              <w:bottom w:val="single" w:sz="6" w:space="0" w:color="000000"/>
              <w:right w:val="single" w:sz="6" w:space="0" w:color="000000"/>
            </w:tcBorders>
            <w:hideMark/>
          </w:tcPr>
          <w:p w14:paraId="777E1834" w14:textId="77777777" w:rsidR="00B62261" w:rsidRPr="00311406" w:rsidRDefault="00570518">
            <w:pPr>
              <w:pStyle w:val="a3"/>
              <w:rPr>
                <w:lang w:val="ru-RU"/>
              </w:rPr>
            </w:pPr>
            <w:r w:rsidRPr="00311406">
              <w:rPr>
                <w:lang w:val="ru-RU"/>
              </w:rPr>
              <w:t>Распад СССР. Становление новой России</w:t>
            </w:r>
          </w:p>
          <w:p w14:paraId="3B736978" w14:textId="77777777" w:rsidR="00B62261" w:rsidRPr="00311406" w:rsidRDefault="00570518">
            <w:pPr>
              <w:pStyle w:val="a3"/>
              <w:rPr>
                <w:lang w:val="ru-RU"/>
              </w:rPr>
            </w:pPr>
            <w:r w:rsidRPr="00311406">
              <w:rPr>
                <w:lang w:val="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14:paraId="55A1EDB2" w14:textId="77777777" w:rsidR="00B62261" w:rsidRPr="00311406" w:rsidRDefault="00570518">
            <w:pPr>
              <w:pStyle w:val="a3"/>
            </w:pPr>
            <w:r w:rsidRPr="00311406">
              <w:t>2</w:t>
            </w:r>
          </w:p>
        </w:tc>
      </w:tr>
      <w:tr w:rsidR="00B62261" w:rsidRPr="00311406" w14:paraId="5491C67B" w14:textId="77777777">
        <w:tc>
          <w:tcPr>
            <w:tcW w:w="1935" w:type="pct"/>
            <w:tcBorders>
              <w:top w:val="single" w:sz="6" w:space="0" w:color="000000"/>
              <w:left w:val="single" w:sz="6" w:space="0" w:color="000000"/>
              <w:bottom w:val="single" w:sz="6" w:space="0" w:color="000000"/>
              <w:right w:val="single" w:sz="6" w:space="0" w:color="000000"/>
            </w:tcBorders>
            <w:hideMark/>
          </w:tcPr>
          <w:p w14:paraId="70F4CF9C" w14:textId="77777777" w:rsidR="00B62261" w:rsidRPr="00311406" w:rsidRDefault="00570518">
            <w:pPr>
              <w:pStyle w:val="a3"/>
            </w:pPr>
            <w:r w:rsidRPr="00311406">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14:paraId="7ACD954B" w14:textId="77777777" w:rsidR="00B62261" w:rsidRPr="00311406" w:rsidRDefault="00B62261">
            <w:pPr>
              <w:rPr>
                <w:rFonts w:eastAsia="Times New Roman"/>
              </w:rPr>
            </w:pPr>
          </w:p>
        </w:tc>
        <w:tc>
          <w:tcPr>
            <w:tcW w:w="1045" w:type="pct"/>
            <w:tcBorders>
              <w:top w:val="single" w:sz="6" w:space="0" w:color="000000"/>
              <w:left w:val="single" w:sz="6" w:space="0" w:color="000000"/>
              <w:bottom w:val="single" w:sz="6" w:space="0" w:color="000000"/>
              <w:right w:val="single" w:sz="6" w:space="0" w:color="000000"/>
            </w:tcBorders>
            <w:hideMark/>
          </w:tcPr>
          <w:p w14:paraId="3BE567BD" w14:textId="77777777" w:rsidR="00B62261" w:rsidRPr="00311406" w:rsidRDefault="00570518">
            <w:pPr>
              <w:pStyle w:val="a3"/>
            </w:pPr>
            <w:r w:rsidRPr="00311406">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14:paraId="6AC9A37C" w14:textId="77777777" w:rsidR="00B62261" w:rsidRPr="00311406" w:rsidRDefault="00B62261">
            <w:pPr>
              <w:rPr>
                <w:rFonts w:eastAsia="Times New Roman"/>
              </w:rPr>
            </w:pPr>
          </w:p>
        </w:tc>
      </w:tr>
      <w:tr w:rsidR="00B62261" w:rsidRPr="00311406" w14:paraId="17A1DAA0" w14:textId="77777777">
        <w:tc>
          <w:tcPr>
            <w:tcW w:w="1935" w:type="pct"/>
            <w:tcBorders>
              <w:top w:val="single" w:sz="6" w:space="0" w:color="000000"/>
              <w:left w:val="single" w:sz="6" w:space="0" w:color="000000"/>
              <w:bottom w:val="single" w:sz="6" w:space="0" w:color="000000"/>
              <w:right w:val="single" w:sz="6" w:space="0" w:color="000000"/>
            </w:tcBorders>
            <w:hideMark/>
          </w:tcPr>
          <w:p w14:paraId="77782F07" w14:textId="77777777" w:rsidR="00B62261" w:rsidRPr="00311406" w:rsidRDefault="00570518">
            <w:pPr>
              <w:pStyle w:val="a3"/>
              <w:rPr>
                <w:lang w:val="ru-RU"/>
              </w:rPr>
            </w:pPr>
            <w:r w:rsidRPr="00311406">
              <w:rPr>
                <w:lang w:val="ru-RU"/>
              </w:rPr>
              <w:t>Крымская война. Г ероическая оборона Севастополя.</w:t>
            </w:r>
          </w:p>
          <w:p w14:paraId="58B11148" w14:textId="77777777" w:rsidR="00B62261" w:rsidRPr="00311406" w:rsidRDefault="00570518">
            <w:pPr>
              <w:pStyle w:val="a3"/>
              <w:rPr>
                <w:lang w:val="ru-RU"/>
              </w:rPr>
            </w:pPr>
            <w:r w:rsidRPr="00311406">
              <w:rPr>
                <w:lang w:val="ru-RU"/>
              </w:rPr>
              <w:t>Общество и власть после революции.</w:t>
            </w:r>
          </w:p>
          <w:p w14:paraId="1BF0ED2C" w14:textId="77777777" w:rsidR="00B62261" w:rsidRPr="00311406" w:rsidRDefault="00570518">
            <w:pPr>
              <w:pStyle w:val="a3"/>
            </w:pPr>
            <w:r w:rsidRPr="00311406">
              <w:rPr>
                <w:lang w:val="ru-RU"/>
              </w:rPr>
              <w:t xml:space="preserve">Уроки революции: политическая стабилизация и социальные преобразования. </w:t>
            </w:r>
            <w:r w:rsidRPr="00311406">
              <w:t>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14:paraId="04C767B0" w14:textId="77777777" w:rsidR="00B62261" w:rsidRPr="00311406" w:rsidRDefault="00570518">
            <w:pPr>
              <w:pStyle w:val="a3"/>
            </w:pPr>
            <w:r w:rsidRPr="00311406">
              <w:t>3</w:t>
            </w:r>
          </w:p>
        </w:tc>
        <w:tc>
          <w:tcPr>
            <w:tcW w:w="1045" w:type="pct"/>
            <w:tcBorders>
              <w:top w:val="single" w:sz="6" w:space="0" w:color="000000"/>
              <w:left w:val="single" w:sz="6" w:space="0" w:color="000000"/>
              <w:bottom w:val="single" w:sz="6" w:space="0" w:color="000000"/>
              <w:right w:val="single" w:sz="6" w:space="0" w:color="000000"/>
            </w:tcBorders>
            <w:hideMark/>
          </w:tcPr>
          <w:p w14:paraId="70E16EFA" w14:textId="77777777" w:rsidR="00B62261" w:rsidRPr="00311406" w:rsidRDefault="00570518">
            <w:pPr>
              <w:pStyle w:val="a3"/>
            </w:pPr>
            <w:r w:rsidRPr="00311406">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14:paraId="136B54D3" w14:textId="77777777" w:rsidR="00B62261" w:rsidRPr="00311406" w:rsidRDefault="00570518">
            <w:pPr>
              <w:pStyle w:val="a3"/>
            </w:pPr>
            <w:r w:rsidRPr="00311406">
              <w:t>3</w:t>
            </w:r>
          </w:p>
        </w:tc>
      </w:tr>
      <w:tr w:rsidR="00B62261" w:rsidRPr="00311406" w14:paraId="7AD51BF0" w14:textId="77777777">
        <w:tc>
          <w:tcPr>
            <w:tcW w:w="1935" w:type="pct"/>
            <w:tcBorders>
              <w:top w:val="single" w:sz="6" w:space="0" w:color="000000"/>
              <w:left w:val="single" w:sz="6" w:space="0" w:color="000000"/>
              <w:bottom w:val="single" w:sz="6" w:space="0" w:color="000000"/>
              <w:right w:val="single" w:sz="6" w:space="0" w:color="000000"/>
            </w:tcBorders>
            <w:hideMark/>
          </w:tcPr>
          <w:p w14:paraId="374CF9E7" w14:textId="77777777" w:rsidR="00B62261" w:rsidRPr="00311406" w:rsidRDefault="00570518">
            <w:pPr>
              <w:pStyle w:val="a3"/>
            </w:pPr>
            <w:r w:rsidRPr="00311406">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14:paraId="1F1BDB3A" w14:textId="77777777" w:rsidR="00B62261" w:rsidRPr="00311406" w:rsidRDefault="00570518">
            <w:pPr>
              <w:pStyle w:val="a3"/>
            </w:pPr>
            <w:r w:rsidRPr="00311406">
              <w:t>1</w:t>
            </w:r>
          </w:p>
        </w:tc>
        <w:tc>
          <w:tcPr>
            <w:tcW w:w="1045" w:type="pct"/>
            <w:tcBorders>
              <w:top w:val="single" w:sz="6" w:space="0" w:color="000000"/>
              <w:left w:val="single" w:sz="6" w:space="0" w:color="000000"/>
              <w:bottom w:val="single" w:sz="6" w:space="0" w:color="000000"/>
              <w:right w:val="single" w:sz="6" w:space="0" w:color="000000"/>
            </w:tcBorders>
            <w:hideMark/>
          </w:tcPr>
          <w:p w14:paraId="0AB5FE6A" w14:textId="77777777" w:rsidR="00B62261" w:rsidRPr="00311406" w:rsidRDefault="00570518">
            <w:pPr>
              <w:pStyle w:val="a3"/>
            </w:pPr>
            <w:r w:rsidRPr="00311406">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14:paraId="02EDE0C8" w14:textId="77777777" w:rsidR="00B62261" w:rsidRPr="00311406" w:rsidRDefault="00570518">
            <w:pPr>
              <w:pStyle w:val="a3"/>
            </w:pPr>
            <w:r w:rsidRPr="00311406">
              <w:t>1</w:t>
            </w:r>
          </w:p>
        </w:tc>
      </w:tr>
    </w:tbl>
    <w:p w14:paraId="5C9DCABD" w14:textId="77777777" w:rsidR="00B62261" w:rsidRPr="00311406" w:rsidRDefault="00570518">
      <w:pPr>
        <w:pStyle w:val="a3"/>
        <w:jc w:val="left"/>
        <w:rPr>
          <w:lang w:val="ru-RU"/>
        </w:rPr>
      </w:pPr>
      <w:r w:rsidRPr="00311406">
        <w:rPr>
          <w:lang w:val="ru-RU"/>
        </w:rPr>
        <w:t>21.9.2. Содержание учебного модуля "Введение в Новейшую историю России".</w:t>
      </w:r>
    </w:p>
    <w:p w14:paraId="2C778B81" w14:textId="77777777" w:rsidR="00B62261" w:rsidRPr="00311406" w:rsidRDefault="00570518">
      <w:pPr>
        <w:pStyle w:val="a3"/>
        <w:jc w:val="right"/>
        <w:rPr>
          <w:lang w:val="ru-RU"/>
        </w:rPr>
      </w:pPr>
      <w:r w:rsidRPr="00311406">
        <w:rPr>
          <w:lang w:val="ru-RU"/>
        </w:rPr>
        <w:t>Таблица 3</w:t>
      </w:r>
    </w:p>
    <w:p w14:paraId="012F9B59" w14:textId="77777777" w:rsidR="00B62261" w:rsidRPr="00311406" w:rsidRDefault="00570518">
      <w:pPr>
        <w:pStyle w:val="a3"/>
        <w:jc w:val="center"/>
        <w:rPr>
          <w:lang w:val="ru-RU"/>
        </w:rPr>
      </w:pPr>
      <w:r w:rsidRPr="00311406">
        <w:rPr>
          <w:lang w:val="ru-RU"/>
        </w:rPr>
        <w:t>Структура и последовательность изучения модуля</w:t>
      </w:r>
    </w:p>
    <w:p w14:paraId="1A6763C0" w14:textId="77777777" w:rsidR="00B62261" w:rsidRPr="00311406" w:rsidRDefault="00570518">
      <w:pPr>
        <w:pStyle w:val="a3"/>
        <w:jc w:val="center"/>
      </w:pPr>
      <w:r w:rsidRPr="00311406">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912"/>
        <w:gridCol w:w="8391"/>
        <w:gridCol w:w="2067"/>
      </w:tblGrid>
      <w:tr w:rsidR="00B62261" w:rsidRPr="00311406" w14:paraId="13C26AC9" w14:textId="77777777">
        <w:tc>
          <w:tcPr>
            <w:tcW w:w="335" w:type="pct"/>
            <w:tcBorders>
              <w:top w:val="single" w:sz="6" w:space="0" w:color="000000"/>
              <w:left w:val="single" w:sz="6" w:space="0" w:color="000000"/>
              <w:bottom w:val="single" w:sz="6" w:space="0" w:color="000000"/>
              <w:right w:val="single" w:sz="6" w:space="0" w:color="000000"/>
            </w:tcBorders>
            <w:hideMark/>
          </w:tcPr>
          <w:p w14:paraId="0B6A7BFF" w14:textId="77777777" w:rsidR="00B62261" w:rsidRPr="00311406" w:rsidRDefault="00570518">
            <w:pPr>
              <w:pStyle w:val="a3"/>
            </w:pPr>
            <w:r w:rsidRPr="00311406">
              <w:t>N</w:t>
            </w:r>
          </w:p>
        </w:tc>
        <w:tc>
          <w:tcPr>
            <w:tcW w:w="3085" w:type="pct"/>
            <w:tcBorders>
              <w:top w:val="single" w:sz="6" w:space="0" w:color="000000"/>
              <w:left w:val="single" w:sz="6" w:space="0" w:color="000000"/>
              <w:bottom w:val="single" w:sz="6" w:space="0" w:color="000000"/>
              <w:right w:val="single" w:sz="6" w:space="0" w:color="000000"/>
            </w:tcBorders>
            <w:hideMark/>
          </w:tcPr>
          <w:p w14:paraId="0F2389F1" w14:textId="77777777" w:rsidR="00B62261" w:rsidRPr="00311406" w:rsidRDefault="00570518">
            <w:pPr>
              <w:pStyle w:val="a3"/>
            </w:pPr>
            <w:r w:rsidRPr="00311406">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14:paraId="616FA965" w14:textId="77777777" w:rsidR="00B62261" w:rsidRPr="00311406" w:rsidRDefault="00570518">
            <w:pPr>
              <w:pStyle w:val="a3"/>
            </w:pPr>
            <w:r w:rsidRPr="00311406">
              <w:t>Примерное количество часов</w:t>
            </w:r>
          </w:p>
        </w:tc>
      </w:tr>
      <w:tr w:rsidR="00B62261" w:rsidRPr="00311406" w14:paraId="2081B50E" w14:textId="77777777">
        <w:tc>
          <w:tcPr>
            <w:tcW w:w="335" w:type="pct"/>
            <w:tcBorders>
              <w:top w:val="single" w:sz="6" w:space="0" w:color="000000"/>
              <w:left w:val="single" w:sz="6" w:space="0" w:color="000000"/>
              <w:bottom w:val="single" w:sz="6" w:space="0" w:color="000000"/>
              <w:right w:val="single" w:sz="6" w:space="0" w:color="000000"/>
            </w:tcBorders>
            <w:hideMark/>
          </w:tcPr>
          <w:p w14:paraId="24877025" w14:textId="77777777" w:rsidR="00B62261" w:rsidRPr="00311406" w:rsidRDefault="00570518">
            <w:pPr>
              <w:pStyle w:val="a3"/>
            </w:pPr>
            <w:r w:rsidRPr="00311406">
              <w:t>1</w:t>
            </w:r>
          </w:p>
        </w:tc>
        <w:tc>
          <w:tcPr>
            <w:tcW w:w="3085" w:type="pct"/>
            <w:tcBorders>
              <w:top w:val="single" w:sz="6" w:space="0" w:color="000000"/>
              <w:left w:val="single" w:sz="6" w:space="0" w:color="000000"/>
              <w:bottom w:val="single" w:sz="6" w:space="0" w:color="000000"/>
              <w:right w:val="single" w:sz="6" w:space="0" w:color="000000"/>
            </w:tcBorders>
            <w:hideMark/>
          </w:tcPr>
          <w:p w14:paraId="7AE60E16" w14:textId="77777777" w:rsidR="00B62261" w:rsidRPr="00311406" w:rsidRDefault="00570518">
            <w:pPr>
              <w:pStyle w:val="a3"/>
            </w:pPr>
            <w:r w:rsidRPr="00311406">
              <w:t>Введение</w:t>
            </w:r>
          </w:p>
        </w:tc>
        <w:tc>
          <w:tcPr>
            <w:tcW w:w="760" w:type="pct"/>
            <w:tcBorders>
              <w:top w:val="single" w:sz="6" w:space="0" w:color="000000"/>
              <w:left w:val="single" w:sz="6" w:space="0" w:color="000000"/>
              <w:bottom w:val="single" w:sz="6" w:space="0" w:color="000000"/>
              <w:right w:val="single" w:sz="6" w:space="0" w:color="000000"/>
            </w:tcBorders>
            <w:hideMark/>
          </w:tcPr>
          <w:p w14:paraId="66B7493E" w14:textId="77777777" w:rsidR="00B62261" w:rsidRPr="00311406" w:rsidRDefault="00570518">
            <w:pPr>
              <w:pStyle w:val="a3"/>
            </w:pPr>
            <w:r w:rsidRPr="00311406">
              <w:t>1</w:t>
            </w:r>
          </w:p>
        </w:tc>
      </w:tr>
      <w:tr w:rsidR="00B62261" w:rsidRPr="00311406" w14:paraId="71773C2F" w14:textId="77777777">
        <w:tc>
          <w:tcPr>
            <w:tcW w:w="335" w:type="pct"/>
            <w:tcBorders>
              <w:top w:val="single" w:sz="6" w:space="0" w:color="000000"/>
              <w:left w:val="single" w:sz="6" w:space="0" w:color="000000"/>
              <w:bottom w:val="single" w:sz="6" w:space="0" w:color="000000"/>
              <w:right w:val="single" w:sz="6" w:space="0" w:color="000000"/>
            </w:tcBorders>
            <w:hideMark/>
          </w:tcPr>
          <w:p w14:paraId="2B0B9249" w14:textId="77777777" w:rsidR="00B62261" w:rsidRPr="00311406" w:rsidRDefault="00570518">
            <w:pPr>
              <w:pStyle w:val="a3"/>
            </w:pPr>
            <w:r w:rsidRPr="00311406">
              <w:t>2</w:t>
            </w:r>
          </w:p>
        </w:tc>
        <w:tc>
          <w:tcPr>
            <w:tcW w:w="3085" w:type="pct"/>
            <w:tcBorders>
              <w:top w:val="single" w:sz="6" w:space="0" w:color="000000"/>
              <w:left w:val="single" w:sz="6" w:space="0" w:color="000000"/>
              <w:bottom w:val="single" w:sz="6" w:space="0" w:color="000000"/>
              <w:right w:val="single" w:sz="6" w:space="0" w:color="000000"/>
            </w:tcBorders>
            <w:hideMark/>
          </w:tcPr>
          <w:p w14:paraId="75F7B6D5" w14:textId="77777777" w:rsidR="00B62261" w:rsidRPr="00311406" w:rsidRDefault="00570518">
            <w:pPr>
              <w:pStyle w:val="a3"/>
              <w:rPr>
                <w:lang w:val="ru-RU"/>
              </w:rPr>
            </w:pPr>
            <w:r w:rsidRPr="00311406">
              <w:rPr>
                <w:lang w:val="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14:paraId="3B2E120C" w14:textId="77777777" w:rsidR="00B62261" w:rsidRPr="00311406" w:rsidRDefault="00570518">
            <w:pPr>
              <w:pStyle w:val="a3"/>
            </w:pPr>
            <w:r w:rsidRPr="00311406">
              <w:t>3</w:t>
            </w:r>
          </w:p>
        </w:tc>
      </w:tr>
      <w:tr w:rsidR="00B62261" w:rsidRPr="00311406" w14:paraId="1FFA9C28" w14:textId="77777777">
        <w:tc>
          <w:tcPr>
            <w:tcW w:w="335" w:type="pct"/>
            <w:tcBorders>
              <w:top w:val="single" w:sz="6" w:space="0" w:color="000000"/>
              <w:left w:val="single" w:sz="6" w:space="0" w:color="000000"/>
              <w:bottom w:val="single" w:sz="6" w:space="0" w:color="000000"/>
              <w:right w:val="single" w:sz="6" w:space="0" w:color="000000"/>
            </w:tcBorders>
            <w:hideMark/>
          </w:tcPr>
          <w:p w14:paraId="064CD183" w14:textId="77777777" w:rsidR="00B62261" w:rsidRPr="00311406" w:rsidRDefault="00570518">
            <w:pPr>
              <w:pStyle w:val="a3"/>
            </w:pPr>
            <w:r w:rsidRPr="00311406">
              <w:t>2</w:t>
            </w:r>
          </w:p>
        </w:tc>
        <w:tc>
          <w:tcPr>
            <w:tcW w:w="3085" w:type="pct"/>
            <w:tcBorders>
              <w:top w:val="single" w:sz="6" w:space="0" w:color="000000"/>
              <w:left w:val="single" w:sz="6" w:space="0" w:color="000000"/>
              <w:bottom w:val="single" w:sz="6" w:space="0" w:color="000000"/>
              <w:right w:val="single" w:sz="6" w:space="0" w:color="000000"/>
            </w:tcBorders>
            <w:hideMark/>
          </w:tcPr>
          <w:p w14:paraId="4C0E3A93" w14:textId="77777777" w:rsidR="00B62261" w:rsidRPr="00311406" w:rsidRDefault="00570518">
            <w:pPr>
              <w:pStyle w:val="a3"/>
            </w:pPr>
            <w:r w:rsidRPr="00311406">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14:paraId="58E9E4C7" w14:textId="77777777" w:rsidR="00B62261" w:rsidRPr="00311406" w:rsidRDefault="00570518">
            <w:pPr>
              <w:pStyle w:val="a3"/>
            </w:pPr>
            <w:r w:rsidRPr="00311406">
              <w:t>4</w:t>
            </w:r>
          </w:p>
        </w:tc>
      </w:tr>
      <w:tr w:rsidR="00B62261" w:rsidRPr="00311406" w14:paraId="79A21C54" w14:textId="77777777">
        <w:tc>
          <w:tcPr>
            <w:tcW w:w="335" w:type="pct"/>
            <w:tcBorders>
              <w:top w:val="single" w:sz="6" w:space="0" w:color="000000"/>
              <w:left w:val="single" w:sz="6" w:space="0" w:color="000000"/>
              <w:bottom w:val="single" w:sz="6" w:space="0" w:color="000000"/>
              <w:right w:val="single" w:sz="6" w:space="0" w:color="000000"/>
            </w:tcBorders>
            <w:hideMark/>
          </w:tcPr>
          <w:p w14:paraId="6C4579A7" w14:textId="77777777" w:rsidR="00B62261" w:rsidRPr="00311406" w:rsidRDefault="00570518">
            <w:pPr>
              <w:pStyle w:val="a3"/>
            </w:pPr>
            <w:r w:rsidRPr="00311406">
              <w:t>3</w:t>
            </w:r>
          </w:p>
        </w:tc>
        <w:tc>
          <w:tcPr>
            <w:tcW w:w="3085" w:type="pct"/>
            <w:tcBorders>
              <w:top w:val="single" w:sz="6" w:space="0" w:color="000000"/>
              <w:left w:val="single" w:sz="6" w:space="0" w:color="000000"/>
              <w:bottom w:val="single" w:sz="6" w:space="0" w:color="000000"/>
              <w:right w:val="single" w:sz="6" w:space="0" w:color="000000"/>
            </w:tcBorders>
            <w:hideMark/>
          </w:tcPr>
          <w:p w14:paraId="4058F4AD" w14:textId="77777777" w:rsidR="00B62261" w:rsidRPr="00311406" w:rsidRDefault="00570518">
            <w:pPr>
              <w:pStyle w:val="a3"/>
              <w:rPr>
                <w:lang w:val="ru-RU"/>
              </w:rPr>
            </w:pPr>
            <w:r w:rsidRPr="00311406">
              <w:rPr>
                <w:lang w:val="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14:paraId="2FAF782D" w14:textId="77777777" w:rsidR="00B62261" w:rsidRPr="00311406" w:rsidRDefault="00570518">
            <w:pPr>
              <w:pStyle w:val="a3"/>
            </w:pPr>
            <w:r w:rsidRPr="00311406">
              <w:t>2</w:t>
            </w:r>
          </w:p>
        </w:tc>
      </w:tr>
      <w:tr w:rsidR="00B62261" w:rsidRPr="00311406" w14:paraId="5EE86EFE" w14:textId="77777777">
        <w:tc>
          <w:tcPr>
            <w:tcW w:w="335" w:type="pct"/>
            <w:tcBorders>
              <w:top w:val="single" w:sz="6" w:space="0" w:color="000000"/>
              <w:left w:val="single" w:sz="6" w:space="0" w:color="000000"/>
              <w:bottom w:val="single" w:sz="6" w:space="0" w:color="000000"/>
              <w:right w:val="single" w:sz="6" w:space="0" w:color="000000"/>
            </w:tcBorders>
            <w:hideMark/>
          </w:tcPr>
          <w:p w14:paraId="5B25B561" w14:textId="77777777" w:rsidR="00B62261" w:rsidRPr="00311406" w:rsidRDefault="00570518">
            <w:pPr>
              <w:pStyle w:val="a3"/>
            </w:pPr>
            <w:r w:rsidRPr="00311406">
              <w:t>4</w:t>
            </w:r>
          </w:p>
        </w:tc>
        <w:tc>
          <w:tcPr>
            <w:tcW w:w="3085" w:type="pct"/>
            <w:tcBorders>
              <w:top w:val="single" w:sz="6" w:space="0" w:color="000000"/>
              <w:left w:val="single" w:sz="6" w:space="0" w:color="000000"/>
              <w:bottom w:val="single" w:sz="6" w:space="0" w:color="000000"/>
              <w:right w:val="single" w:sz="6" w:space="0" w:color="000000"/>
            </w:tcBorders>
            <w:hideMark/>
          </w:tcPr>
          <w:p w14:paraId="50AC359C" w14:textId="77777777" w:rsidR="00B62261" w:rsidRPr="00311406" w:rsidRDefault="00570518">
            <w:pPr>
              <w:pStyle w:val="a3"/>
            </w:pPr>
            <w:r w:rsidRPr="00311406">
              <w:rPr>
                <w:lang w:val="ru-RU"/>
              </w:rPr>
              <w:t xml:space="preserve">Возрождение страны с 2000-х гг. </w:t>
            </w:r>
            <w:r w:rsidRPr="00311406">
              <w:t>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14:paraId="799186AC" w14:textId="77777777" w:rsidR="00B62261" w:rsidRPr="00311406" w:rsidRDefault="00570518">
            <w:pPr>
              <w:pStyle w:val="a3"/>
            </w:pPr>
            <w:r w:rsidRPr="00311406">
              <w:t>3</w:t>
            </w:r>
          </w:p>
        </w:tc>
      </w:tr>
      <w:tr w:rsidR="00B62261" w:rsidRPr="00311406" w14:paraId="1C9AC28C" w14:textId="77777777">
        <w:tc>
          <w:tcPr>
            <w:tcW w:w="335" w:type="pct"/>
            <w:tcBorders>
              <w:top w:val="single" w:sz="6" w:space="0" w:color="000000"/>
              <w:left w:val="single" w:sz="6" w:space="0" w:color="000000"/>
              <w:bottom w:val="single" w:sz="6" w:space="0" w:color="000000"/>
              <w:right w:val="single" w:sz="6" w:space="0" w:color="000000"/>
            </w:tcBorders>
            <w:hideMark/>
          </w:tcPr>
          <w:p w14:paraId="15F6DF84" w14:textId="77777777" w:rsidR="00B62261" w:rsidRPr="00311406" w:rsidRDefault="00570518">
            <w:pPr>
              <w:pStyle w:val="a3"/>
            </w:pPr>
            <w:r w:rsidRPr="00311406">
              <w:t>5</w:t>
            </w:r>
          </w:p>
        </w:tc>
        <w:tc>
          <w:tcPr>
            <w:tcW w:w="3085" w:type="pct"/>
            <w:tcBorders>
              <w:top w:val="single" w:sz="6" w:space="0" w:color="000000"/>
              <w:left w:val="single" w:sz="6" w:space="0" w:color="000000"/>
              <w:bottom w:val="single" w:sz="6" w:space="0" w:color="000000"/>
              <w:right w:val="single" w:sz="6" w:space="0" w:color="000000"/>
            </w:tcBorders>
            <w:hideMark/>
          </w:tcPr>
          <w:p w14:paraId="3AE98B3E" w14:textId="77777777" w:rsidR="00B62261" w:rsidRPr="00311406" w:rsidRDefault="00570518">
            <w:pPr>
              <w:pStyle w:val="a3"/>
            </w:pPr>
            <w:r w:rsidRPr="00311406">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14:paraId="2C8F9D85" w14:textId="77777777" w:rsidR="00B62261" w:rsidRPr="00311406" w:rsidRDefault="00570518">
            <w:pPr>
              <w:pStyle w:val="a3"/>
            </w:pPr>
            <w:r w:rsidRPr="00311406">
              <w:t>1</w:t>
            </w:r>
          </w:p>
        </w:tc>
      </w:tr>
    </w:tbl>
    <w:p w14:paraId="7826366B" w14:textId="77777777" w:rsidR="00B62261" w:rsidRPr="00311406" w:rsidRDefault="00570518">
      <w:pPr>
        <w:pStyle w:val="a3"/>
        <w:jc w:val="left"/>
      </w:pPr>
      <w:r w:rsidRPr="00311406">
        <w:t>21.9.2.1. Введение.</w:t>
      </w:r>
    </w:p>
    <w:p w14:paraId="6D02A499" w14:textId="77777777" w:rsidR="00B62261" w:rsidRPr="00311406" w:rsidRDefault="00570518">
      <w:pPr>
        <w:pStyle w:val="a3"/>
        <w:jc w:val="left"/>
        <w:rPr>
          <w:lang w:val="ru-RU"/>
        </w:rPr>
      </w:pPr>
      <w:r w:rsidRPr="00311406">
        <w:rPr>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311406">
        <w:t>XX</w:t>
      </w:r>
      <w:r w:rsidRPr="00311406">
        <w:rPr>
          <w:lang w:val="ru-RU"/>
        </w:rPr>
        <w:t xml:space="preserve"> - начала </w:t>
      </w:r>
      <w:r w:rsidRPr="00311406">
        <w:t>XXI</w:t>
      </w:r>
      <w:r w:rsidRPr="00311406">
        <w:rPr>
          <w:lang w:val="ru-RU"/>
        </w:rPr>
        <w:t xml:space="preserve"> в.</w:t>
      </w:r>
    </w:p>
    <w:p w14:paraId="197179FF" w14:textId="77777777" w:rsidR="00B62261" w:rsidRPr="00311406" w:rsidRDefault="00570518">
      <w:pPr>
        <w:pStyle w:val="a3"/>
        <w:jc w:val="left"/>
        <w:rPr>
          <w:lang w:val="ru-RU"/>
        </w:rPr>
      </w:pPr>
      <w:r w:rsidRPr="00311406">
        <w:rPr>
          <w:lang w:val="ru-RU"/>
        </w:rPr>
        <w:t>Февральская и Октябрьская революции 1917 г.</w:t>
      </w:r>
    </w:p>
    <w:p w14:paraId="3161DB38" w14:textId="77777777" w:rsidR="00B62261" w:rsidRPr="00311406" w:rsidRDefault="00570518">
      <w:pPr>
        <w:pStyle w:val="a3"/>
        <w:jc w:val="left"/>
        <w:rPr>
          <w:lang w:val="ru-RU"/>
        </w:rPr>
      </w:pPr>
      <w:r w:rsidRPr="00311406">
        <w:rPr>
          <w:lang w:val="ru-RU"/>
        </w:rPr>
        <w:lastRenderedPageBreak/>
        <w:t>Российская империя накануне Февральской революции 1917 г.: общенациональный кризис.</w:t>
      </w:r>
    </w:p>
    <w:p w14:paraId="1223B3EF" w14:textId="77777777" w:rsidR="00B62261" w:rsidRPr="00311406" w:rsidRDefault="00570518">
      <w:pPr>
        <w:pStyle w:val="a3"/>
        <w:jc w:val="left"/>
        <w:rPr>
          <w:lang w:val="ru-RU"/>
        </w:rPr>
      </w:pPr>
      <w:r w:rsidRPr="00311406">
        <w:rPr>
          <w:lang w:val="ru-RU"/>
        </w:rPr>
        <w:t xml:space="preserve">21.9.2.2. Февральское восстание в Петрограде. Отречение Николая </w:t>
      </w:r>
      <w:r w:rsidRPr="00311406">
        <w:t>II</w:t>
      </w:r>
      <w:r w:rsidRPr="00311406">
        <w:rPr>
          <w:lang w:val="ru-RU"/>
        </w:rPr>
        <w:t>.</w:t>
      </w:r>
    </w:p>
    <w:p w14:paraId="7EBAA153" w14:textId="77777777" w:rsidR="00B62261" w:rsidRPr="00311406" w:rsidRDefault="00570518">
      <w:pPr>
        <w:pStyle w:val="a3"/>
        <w:jc w:val="left"/>
        <w:rPr>
          <w:lang w:val="ru-RU"/>
        </w:rPr>
      </w:pPr>
      <w:r w:rsidRPr="00311406">
        <w:rPr>
          <w:lang w:val="ru-RU"/>
        </w:rPr>
        <w:t>Падение монархии. Временное правительство и Советы, их руководители.</w:t>
      </w:r>
    </w:p>
    <w:p w14:paraId="58CBF49F" w14:textId="77777777" w:rsidR="00B62261" w:rsidRPr="00311406" w:rsidRDefault="00570518">
      <w:pPr>
        <w:pStyle w:val="a3"/>
        <w:jc w:val="left"/>
        <w:rPr>
          <w:lang w:val="ru-RU"/>
        </w:rPr>
      </w:pPr>
      <w:r w:rsidRPr="00311406">
        <w:rPr>
          <w:lang w:val="ru-RU"/>
        </w:rPr>
        <w:t>Демократизация жизни страны. Тяготы войны и обострение внутриполитического кризиса. Угроза территориального распада страны.</w:t>
      </w:r>
    </w:p>
    <w:p w14:paraId="23746130" w14:textId="77777777" w:rsidR="00B62261" w:rsidRPr="00311406" w:rsidRDefault="00570518">
      <w:pPr>
        <w:pStyle w:val="a3"/>
        <w:jc w:val="left"/>
        <w:rPr>
          <w:lang w:val="ru-RU"/>
        </w:rPr>
      </w:pPr>
      <w:r w:rsidRPr="00311406">
        <w:rPr>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42C137B8" w14:textId="77777777" w:rsidR="00B62261" w:rsidRPr="00311406" w:rsidRDefault="00570518">
      <w:pPr>
        <w:pStyle w:val="a3"/>
        <w:jc w:val="left"/>
        <w:rPr>
          <w:lang w:val="ru-RU"/>
        </w:rPr>
      </w:pPr>
      <w:r w:rsidRPr="00311406">
        <w:rPr>
          <w:lang w:val="ru-RU"/>
        </w:rPr>
        <w:t>Гражданская война как национальная трагедия. Военная интервенция. Политика белых правительств А.В. Колчака, А. И. Деникина и П.Н. Врангеля.</w:t>
      </w:r>
    </w:p>
    <w:p w14:paraId="09835A0D" w14:textId="77777777" w:rsidR="00B62261" w:rsidRPr="00311406" w:rsidRDefault="00570518">
      <w:pPr>
        <w:pStyle w:val="a3"/>
        <w:jc w:val="left"/>
        <w:rPr>
          <w:lang w:val="ru-RU"/>
        </w:rPr>
      </w:pPr>
      <w:r w:rsidRPr="00311406">
        <w:rPr>
          <w:lang w:val="ru-RU"/>
        </w:rPr>
        <w:t>Переход страны к мирной жизни. Образование СССР. Революционные события в России глазами соотечественников и мира. Русское зарубежье.</w:t>
      </w:r>
    </w:p>
    <w:p w14:paraId="0F224DC9" w14:textId="77777777" w:rsidR="00B62261" w:rsidRPr="00311406" w:rsidRDefault="00570518">
      <w:pPr>
        <w:pStyle w:val="a3"/>
        <w:jc w:val="left"/>
        <w:rPr>
          <w:lang w:val="ru-RU"/>
        </w:rPr>
      </w:pPr>
      <w:r w:rsidRPr="00311406">
        <w:rPr>
          <w:lang w:val="ru-RU"/>
        </w:rPr>
        <w:t xml:space="preserve">Влияние революционных событий на общемировые процессы </w:t>
      </w:r>
      <w:r w:rsidRPr="00311406">
        <w:t>XX</w:t>
      </w:r>
      <w:r w:rsidRPr="00311406">
        <w:rPr>
          <w:lang w:val="ru-RU"/>
        </w:rPr>
        <w:t xml:space="preserve"> в., историю народов России.</w:t>
      </w:r>
    </w:p>
    <w:p w14:paraId="320EE02D" w14:textId="77777777" w:rsidR="00B62261" w:rsidRPr="00311406" w:rsidRDefault="00570518">
      <w:pPr>
        <w:pStyle w:val="a3"/>
        <w:jc w:val="left"/>
        <w:rPr>
          <w:lang w:val="ru-RU"/>
        </w:rPr>
      </w:pPr>
      <w:r w:rsidRPr="00311406">
        <w:rPr>
          <w:lang w:val="ru-RU"/>
        </w:rPr>
        <w:t>21.9.2.3. Великая Отечественная война (1941 - 1945 гг.).</w:t>
      </w:r>
    </w:p>
    <w:p w14:paraId="7FBAF51C" w14:textId="77777777" w:rsidR="00B62261" w:rsidRPr="00311406" w:rsidRDefault="00570518">
      <w:pPr>
        <w:pStyle w:val="a3"/>
        <w:jc w:val="left"/>
        <w:rPr>
          <w:lang w:val="ru-RU"/>
        </w:rPr>
      </w:pPr>
      <w:r w:rsidRPr="00311406">
        <w:rPr>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14:paraId="425A4069" w14:textId="77777777" w:rsidR="00B62261" w:rsidRPr="00311406" w:rsidRDefault="00570518">
      <w:pPr>
        <w:pStyle w:val="a3"/>
        <w:jc w:val="left"/>
        <w:rPr>
          <w:lang w:val="ru-RU"/>
        </w:rPr>
      </w:pPr>
      <w:r w:rsidRPr="00311406">
        <w:rPr>
          <w:lang w:val="ru-RU"/>
        </w:rPr>
        <w:t>Битва за Москву. Парад 7 ноября 1941 г. на Красной площади. Срыв германских планов молниеносной войны.</w:t>
      </w:r>
    </w:p>
    <w:p w14:paraId="1B65E51F" w14:textId="77777777" w:rsidR="00B62261" w:rsidRPr="00311406" w:rsidRDefault="00570518">
      <w:pPr>
        <w:pStyle w:val="a3"/>
        <w:jc w:val="left"/>
        <w:rPr>
          <w:lang w:val="ru-RU"/>
        </w:rPr>
      </w:pPr>
      <w:r w:rsidRPr="00311406">
        <w:rPr>
          <w:lang w:val="ru-RU"/>
        </w:rPr>
        <w:t>Блокада Ленинграда. Дорога жизни. Значение героического сопротивления Ленинграда.</w:t>
      </w:r>
    </w:p>
    <w:p w14:paraId="2F139C19" w14:textId="77777777" w:rsidR="00B62261" w:rsidRPr="00311406" w:rsidRDefault="00570518">
      <w:pPr>
        <w:pStyle w:val="a3"/>
        <w:jc w:val="left"/>
        <w:rPr>
          <w:lang w:val="ru-RU"/>
        </w:rPr>
      </w:pPr>
      <w:r w:rsidRPr="00311406">
        <w:rPr>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1E5829A6" w14:textId="77777777" w:rsidR="00B62261" w:rsidRPr="00311406" w:rsidRDefault="00570518">
      <w:pPr>
        <w:pStyle w:val="a3"/>
        <w:jc w:val="left"/>
        <w:rPr>
          <w:lang w:val="ru-RU"/>
        </w:rPr>
      </w:pPr>
      <w:r w:rsidRPr="00311406">
        <w:rPr>
          <w:lang w:val="ru-RU"/>
        </w:rPr>
        <w:t>Коренной перелом в ходе Великой Отечественной войны. Сталинградская битва. Битва на Курской дуге.</w:t>
      </w:r>
    </w:p>
    <w:p w14:paraId="3742927B" w14:textId="77777777" w:rsidR="00B62261" w:rsidRPr="00311406" w:rsidRDefault="00570518">
      <w:pPr>
        <w:pStyle w:val="a3"/>
        <w:jc w:val="left"/>
        <w:rPr>
          <w:lang w:val="ru-RU"/>
        </w:rPr>
      </w:pPr>
      <w:r w:rsidRPr="00311406">
        <w:rPr>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14:paraId="0FFA55F9" w14:textId="77777777" w:rsidR="00B62261" w:rsidRPr="00311406" w:rsidRDefault="00570518">
      <w:pPr>
        <w:pStyle w:val="a3"/>
        <w:jc w:val="left"/>
        <w:rPr>
          <w:lang w:val="ru-RU"/>
        </w:rPr>
      </w:pPr>
      <w:r w:rsidRPr="00311406">
        <w:rPr>
          <w:lang w:val="ru-RU"/>
        </w:rPr>
        <w:t>Освобождение оккупированной территории СССР. Белорусская наступательная операция (операция "Багратион") Красной Армии.</w:t>
      </w:r>
    </w:p>
    <w:p w14:paraId="11C0EA68" w14:textId="77777777" w:rsidR="00B62261" w:rsidRPr="00311406" w:rsidRDefault="00570518">
      <w:pPr>
        <w:pStyle w:val="a3"/>
        <w:jc w:val="left"/>
        <w:rPr>
          <w:lang w:val="ru-RU"/>
        </w:rPr>
      </w:pPr>
      <w:r w:rsidRPr="00311406">
        <w:rPr>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30ED4D0E" w14:textId="77777777" w:rsidR="00B62261" w:rsidRPr="00311406" w:rsidRDefault="00570518">
      <w:pPr>
        <w:pStyle w:val="a3"/>
        <w:jc w:val="left"/>
        <w:rPr>
          <w:lang w:val="ru-RU"/>
        </w:rPr>
      </w:pPr>
      <w:r w:rsidRPr="00311406">
        <w:rPr>
          <w:lang w:val="ru-RU"/>
        </w:rPr>
        <w:t>Разгром милитаристской Японии. 3 сентября - окончание Второй мировой войны.</w:t>
      </w:r>
    </w:p>
    <w:p w14:paraId="1AB1F18C" w14:textId="77777777" w:rsidR="00B62261" w:rsidRPr="00311406" w:rsidRDefault="00570518">
      <w:pPr>
        <w:pStyle w:val="a3"/>
        <w:jc w:val="left"/>
        <w:rPr>
          <w:lang w:val="ru-RU"/>
        </w:rPr>
      </w:pPr>
      <w:r w:rsidRPr="00311406">
        <w:rPr>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378C4B12" w14:textId="77777777" w:rsidR="00B62261" w:rsidRPr="00311406" w:rsidRDefault="00570518">
      <w:pPr>
        <w:pStyle w:val="a3"/>
        <w:jc w:val="left"/>
        <w:rPr>
          <w:lang w:val="ru-RU"/>
        </w:rPr>
      </w:pPr>
      <w:r w:rsidRPr="00311406">
        <w:rPr>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14:paraId="1C28C8C2" w14:textId="77777777" w:rsidR="00B62261" w:rsidRPr="00311406" w:rsidRDefault="00570518">
      <w:pPr>
        <w:pStyle w:val="a3"/>
        <w:jc w:val="left"/>
        <w:rPr>
          <w:lang w:val="ru-RU"/>
        </w:rPr>
      </w:pPr>
      <w:r w:rsidRPr="00311406">
        <w:rPr>
          <w:lang w:val="ru-RU"/>
        </w:rPr>
        <w:lastRenderedPageBreak/>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14:paraId="63AA7E6F" w14:textId="77777777" w:rsidR="00B62261" w:rsidRPr="00311406" w:rsidRDefault="00570518">
      <w:pPr>
        <w:pStyle w:val="a3"/>
        <w:jc w:val="left"/>
        <w:rPr>
          <w:lang w:val="ru-RU"/>
        </w:rPr>
      </w:pPr>
      <w:r w:rsidRPr="00311406">
        <w:rPr>
          <w:lang w:val="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14:paraId="1EC15EDD" w14:textId="77777777" w:rsidR="00B62261" w:rsidRPr="00311406" w:rsidRDefault="00570518">
      <w:pPr>
        <w:pStyle w:val="a3"/>
        <w:jc w:val="left"/>
        <w:rPr>
          <w:lang w:val="ru-RU"/>
        </w:rPr>
      </w:pPr>
      <w:r w:rsidRPr="00311406">
        <w:rPr>
          <w:lang w:val="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7B610565" w14:textId="77777777" w:rsidR="00B62261" w:rsidRPr="00311406" w:rsidRDefault="00570518">
      <w:pPr>
        <w:pStyle w:val="a3"/>
        <w:jc w:val="left"/>
        <w:rPr>
          <w:lang w:val="ru-RU"/>
        </w:rPr>
      </w:pPr>
      <w:r w:rsidRPr="00311406">
        <w:rPr>
          <w:lang w:val="ru-RU"/>
        </w:rPr>
        <w:t>21.9.2.4. Распад СССР. Становление новой России (1992 - 1999 гг.).</w:t>
      </w:r>
    </w:p>
    <w:p w14:paraId="5418EDF9" w14:textId="77777777" w:rsidR="00B62261" w:rsidRPr="00311406" w:rsidRDefault="00570518">
      <w:pPr>
        <w:pStyle w:val="a3"/>
        <w:jc w:val="left"/>
        <w:rPr>
          <w:lang w:val="ru-RU"/>
        </w:rPr>
      </w:pPr>
      <w:r w:rsidRPr="00311406">
        <w:rPr>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14:paraId="5B6E5414" w14:textId="77777777" w:rsidR="00B62261" w:rsidRPr="00311406" w:rsidRDefault="00570518">
      <w:pPr>
        <w:pStyle w:val="a3"/>
        <w:jc w:val="left"/>
        <w:rPr>
          <w:lang w:val="ru-RU"/>
        </w:rPr>
      </w:pPr>
      <w:r w:rsidRPr="00311406">
        <w:rPr>
          <w:lang w:val="ru-RU"/>
        </w:rPr>
        <w:t>Референдум о сохранении СССР и введении поста Президента.</w:t>
      </w:r>
    </w:p>
    <w:p w14:paraId="329C6F50" w14:textId="77777777" w:rsidR="00B62261" w:rsidRPr="00311406" w:rsidRDefault="00570518">
      <w:pPr>
        <w:pStyle w:val="a3"/>
        <w:jc w:val="left"/>
        <w:rPr>
          <w:lang w:val="ru-RU"/>
        </w:rPr>
      </w:pPr>
      <w:r w:rsidRPr="00311406">
        <w:rPr>
          <w:lang w:val="ru-RU"/>
        </w:rPr>
        <w:t>РСФСР. Избрание Б.Н. Ельцина Президентом РСФСР.</w:t>
      </w:r>
    </w:p>
    <w:p w14:paraId="3667270E" w14:textId="77777777" w:rsidR="00B62261" w:rsidRPr="00311406" w:rsidRDefault="00570518">
      <w:pPr>
        <w:pStyle w:val="a3"/>
        <w:jc w:val="left"/>
        <w:rPr>
          <w:lang w:val="ru-RU"/>
        </w:rPr>
      </w:pPr>
      <w:r w:rsidRPr="00311406">
        <w:rPr>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2E521981" w14:textId="77777777" w:rsidR="00B62261" w:rsidRPr="00311406" w:rsidRDefault="00570518">
      <w:pPr>
        <w:pStyle w:val="a3"/>
        <w:jc w:val="left"/>
        <w:rPr>
          <w:lang w:val="ru-RU"/>
        </w:rPr>
      </w:pPr>
      <w:r w:rsidRPr="00311406">
        <w:rPr>
          <w:lang w:val="ru-RU"/>
        </w:rPr>
        <w:t>Распад СССР и его последствия для России и мира.</w:t>
      </w:r>
    </w:p>
    <w:p w14:paraId="1EA94667" w14:textId="77777777" w:rsidR="00B62261" w:rsidRPr="00311406" w:rsidRDefault="00570518">
      <w:pPr>
        <w:pStyle w:val="a3"/>
        <w:jc w:val="left"/>
        <w:rPr>
          <w:lang w:val="ru-RU"/>
        </w:rPr>
      </w:pPr>
      <w:r w:rsidRPr="00311406">
        <w:rPr>
          <w:lang w:val="ru-RU"/>
        </w:rPr>
        <w:t>Становление Российской Федерации как суверенного государства (1991 - 1993 гг.). Референдум по проекту Конституции.</w:t>
      </w:r>
    </w:p>
    <w:p w14:paraId="5EFE9D68" w14:textId="77777777" w:rsidR="00B62261" w:rsidRPr="00311406" w:rsidRDefault="00570518">
      <w:pPr>
        <w:pStyle w:val="a3"/>
        <w:jc w:val="left"/>
        <w:rPr>
          <w:lang w:val="ru-RU"/>
        </w:rPr>
      </w:pPr>
      <w:r w:rsidRPr="00311406">
        <w:rPr>
          <w:lang w:val="ru-RU"/>
        </w:rPr>
        <w:t>России. Принятие Конституции Российской Федерации 1993 г. и ее значение.</w:t>
      </w:r>
    </w:p>
    <w:p w14:paraId="68E97D43" w14:textId="77777777" w:rsidR="00B62261" w:rsidRPr="00311406" w:rsidRDefault="00570518">
      <w:pPr>
        <w:pStyle w:val="a3"/>
        <w:jc w:val="left"/>
        <w:rPr>
          <w:lang w:val="ru-RU"/>
        </w:rPr>
      </w:pPr>
      <w:r w:rsidRPr="00311406">
        <w:rPr>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14:paraId="6077756A" w14:textId="77777777" w:rsidR="00B62261" w:rsidRPr="00311406" w:rsidRDefault="00570518">
      <w:pPr>
        <w:pStyle w:val="a3"/>
        <w:jc w:val="left"/>
        <w:rPr>
          <w:lang w:val="ru-RU"/>
        </w:rPr>
      </w:pPr>
      <w:r w:rsidRPr="00311406">
        <w:rPr>
          <w:lang w:val="ru-RU"/>
        </w:rPr>
        <w:t>Россия на постсоветском пространстве. СНГ и Союзное государство. Значение сохранения Россией статуса ядерной державы.</w:t>
      </w:r>
    </w:p>
    <w:p w14:paraId="61E049EF" w14:textId="77777777" w:rsidR="00B62261" w:rsidRPr="00311406" w:rsidRDefault="00570518">
      <w:pPr>
        <w:pStyle w:val="a3"/>
        <w:jc w:val="left"/>
        <w:rPr>
          <w:lang w:val="ru-RU"/>
        </w:rPr>
      </w:pPr>
      <w:r w:rsidRPr="00311406">
        <w:rPr>
          <w:lang w:val="ru-RU"/>
        </w:rPr>
        <w:t>Добровольная отставка Б.Н. Ельцина.</w:t>
      </w:r>
    </w:p>
    <w:p w14:paraId="74813B46" w14:textId="77777777" w:rsidR="00B62261" w:rsidRPr="00311406" w:rsidRDefault="00570518">
      <w:pPr>
        <w:pStyle w:val="a3"/>
        <w:jc w:val="left"/>
        <w:rPr>
          <w:lang w:val="ru-RU"/>
        </w:rPr>
      </w:pPr>
      <w:r w:rsidRPr="00311406">
        <w:rPr>
          <w:lang w:val="ru-RU"/>
        </w:rPr>
        <w:t>21.9.2.5. Возрождение страны с 2000-х гг.</w:t>
      </w:r>
    </w:p>
    <w:p w14:paraId="1CCBEA63" w14:textId="77777777" w:rsidR="00B62261" w:rsidRPr="00311406" w:rsidRDefault="00570518">
      <w:pPr>
        <w:pStyle w:val="a3"/>
        <w:jc w:val="left"/>
        <w:rPr>
          <w:lang w:val="ru-RU"/>
        </w:rPr>
      </w:pPr>
      <w:r w:rsidRPr="00311406">
        <w:rPr>
          <w:lang w:val="ru-RU"/>
        </w:rPr>
        <w:t xml:space="preserve">21.9.2.5.1. Российская Федерация в начале </w:t>
      </w:r>
      <w:r w:rsidRPr="00311406">
        <w:t>XXI</w:t>
      </w:r>
      <w:r w:rsidRPr="00311406">
        <w:rPr>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14:paraId="55EB987A" w14:textId="77777777" w:rsidR="00B62261" w:rsidRPr="00311406" w:rsidRDefault="00570518">
      <w:pPr>
        <w:pStyle w:val="a3"/>
        <w:jc w:val="left"/>
        <w:rPr>
          <w:lang w:val="ru-RU"/>
        </w:rPr>
      </w:pPr>
      <w:r w:rsidRPr="00311406">
        <w:rPr>
          <w:lang w:val="ru-RU"/>
        </w:rPr>
        <w:t>Восстановление лидирующих позиций России в международных отношениях. Отношения с США и Евросоюзом.</w:t>
      </w:r>
    </w:p>
    <w:p w14:paraId="4A456938" w14:textId="77777777" w:rsidR="00B62261" w:rsidRPr="00311406" w:rsidRDefault="00570518">
      <w:pPr>
        <w:pStyle w:val="a3"/>
        <w:jc w:val="left"/>
        <w:rPr>
          <w:lang w:val="ru-RU"/>
        </w:rPr>
      </w:pPr>
      <w:r w:rsidRPr="00311406">
        <w:rPr>
          <w:lang w:val="ru-RU"/>
        </w:rPr>
        <w:t>21.9.2.5.2. Воссоединение Крыма с Россией.</w:t>
      </w:r>
    </w:p>
    <w:p w14:paraId="63E26E92" w14:textId="77777777" w:rsidR="00B62261" w:rsidRPr="00311406" w:rsidRDefault="00570518">
      <w:pPr>
        <w:pStyle w:val="a3"/>
        <w:jc w:val="left"/>
        <w:rPr>
          <w:lang w:val="ru-RU"/>
        </w:rPr>
      </w:pPr>
      <w:r w:rsidRPr="00311406">
        <w:rPr>
          <w:lang w:val="ru-RU"/>
        </w:rPr>
        <w:t xml:space="preserve">Крым в составе Российского государства в </w:t>
      </w:r>
      <w:r w:rsidRPr="00311406">
        <w:t>XX</w:t>
      </w:r>
      <w:r w:rsidRPr="00311406">
        <w:rPr>
          <w:lang w:val="ru-RU"/>
        </w:rPr>
        <w:t xml:space="preserve">.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58" w:anchor="/document/99/499083500/" w:history="1">
        <w:r w:rsidRPr="00311406">
          <w:rPr>
            <w:rStyle w:val="a5"/>
            <w:lang w:val="ru-RU"/>
          </w:rPr>
          <w:t>Федеральный конституционный закон от 21 марта 2014 г.</w:t>
        </w:r>
      </w:hyperlink>
      <w:r w:rsidRPr="00311406">
        <w:rPr>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0B8C018" w14:textId="77777777" w:rsidR="00B62261" w:rsidRPr="00311406" w:rsidRDefault="00570518">
      <w:pPr>
        <w:pStyle w:val="a3"/>
        <w:jc w:val="left"/>
        <w:rPr>
          <w:lang w:val="ru-RU"/>
        </w:rPr>
      </w:pPr>
      <w:r w:rsidRPr="00311406">
        <w:rPr>
          <w:lang w:val="ru-RU"/>
        </w:rPr>
        <w:t>Воссоединение Крыма с Россией, его значение и международные последствия.</w:t>
      </w:r>
    </w:p>
    <w:p w14:paraId="4AADFF28" w14:textId="77777777" w:rsidR="00B62261" w:rsidRPr="00311406" w:rsidRDefault="00570518">
      <w:pPr>
        <w:pStyle w:val="a3"/>
        <w:jc w:val="left"/>
        <w:rPr>
          <w:lang w:val="ru-RU"/>
        </w:rPr>
      </w:pPr>
      <w:r w:rsidRPr="00311406">
        <w:rPr>
          <w:lang w:val="ru-RU"/>
        </w:rPr>
        <w:lastRenderedPageBreak/>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14:paraId="10228258" w14:textId="77777777" w:rsidR="00B62261" w:rsidRPr="00311406" w:rsidRDefault="00570518">
      <w:pPr>
        <w:pStyle w:val="a3"/>
        <w:jc w:val="left"/>
        <w:rPr>
          <w:lang w:val="ru-RU"/>
        </w:rPr>
      </w:pPr>
      <w:r w:rsidRPr="00311406">
        <w:rPr>
          <w:lang w:val="ru-RU"/>
        </w:rPr>
        <w:t>Общероссийское голосование по поправкам к Конституции России (2020 г.).</w:t>
      </w:r>
    </w:p>
    <w:p w14:paraId="16EF1CA0" w14:textId="77777777" w:rsidR="00B62261" w:rsidRPr="00311406" w:rsidRDefault="00570518">
      <w:pPr>
        <w:pStyle w:val="a3"/>
        <w:jc w:val="left"/>
        <w:rPr>
          <w:lang w:val="ru-RU"/>
        </w:rPr>
      </w:pPr>
      <w:r w:rsidRPr="00311406">
        <w:rPr>
          <w:lang w:val="ru-RU"/>
        </w:rPr>
        <w:t>Признание Россией ДНР и ЛНР (2022 г.).</w:t>
      </w:r>
    </w:p>
    <w:p w14:paraId="6E29D182" w14:textId="77777777" w:rsidR="00B62261" w:rsidRPr="00311406" w:rsidRDefault="00570518">
      <w:pPr>
        <w:pStyle w:val="a3"/>
        <w:jc w:val="left"/>
        <w:rPr>
          <w:lang w:val="ru-RU"/>
        </w:rPr>
      </w:pPr>
      <w:r w:rsidRPr="00311406">
        <w:rPr>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5574895" w14:textId="77777777" w:rsidR="00B62261" w:rsidRPr="00311406" w:rsidRDefault="00570518">
      <w:pPr>
        <w:pStyle w:val="a3"/>
        <w:jc w:val="left"/>
        <w:rPr>
          <w:lang w:val="ru-RU"/>
        </w:rPr>
      </w:pPr>
      <w:r w:rsidRPr="00311406">
        <w:rPr>
          <w:lang w:val="ru-RU"/>
        </w:rPr>
        <w:t>21.9.2.6. Итоговое повторение.</w:t>
      </w:r>
    </w:p>
    <w:p w14:paraId="10886CC0" w14:textId="77777777" w:rsidR="00B62261" w:rsidRPr="00311406" w:rsidRDefault="00570518">
      <w:pPr>
        <w:pStyle w:val="a3"/>
        <w:jc w:val="left"/>
        <w:rPr>
          <w:lang w:val="ru-RU"/>
        </w:rPr>
      </w:pPr>
      <w:r w:rsidRPr="00311406">
        <w:rPr>
          <w:lang w:val="ru-RU"/>
        </w:rPr>
        <w:t>История родного края в годы революций и Гражданской войны.</w:t>
      </w:r>
    </w:p>
    <w:p w14:paraId="5CC0B573" w14:textId="77777777" w:rsidR="00B62261" w:rsidRPr="00311406" w:rsidRDefault="00570518">
      <w:pPr>
        <w:pStyle w:val="a3"/>
        <w:jc w:val="left"/>
        <w:rPr>
          <w:lang w:val="ru-RU"/>
        </w:rPr>
      </w:pPr>
      <w:r w:rsidRPr="00311406">
        <w:rPr>
          <w:lang w:val="ru-RU"/>
        </w:rPr>
        <w:t>Наши земляки - герои Великой Отечественной войны (1941 - 1945 гг.).</w:t>
      </w:r>
    </w:p>
    <w:p w14:paraId="67FDE35A" w14:textId="77777777" w:rsidR="00B62261" w:rsidRPr="00311406" w:rsidRDefault="00570518">
      <w:pPr>
        <w:pStyle w:val="a3"/>
        <w:jc w:val="left"/>
        <w:rPr>
          <w:lang w:val="ru-RU"/>
        </w:rPr>
      </w:pPr>
      <w:r w:rsidRPr="00311406">
        <w:rPr>
          <w:lang w:val="ru-RU"/>
        </w:rPr>
        <w:t xml:space="preserve">Наш регион в конце </w:t>
      </w:r>
      <w:r w:rsidRPr="00311406">
        <w:t>XX</w:t>
      </w:r>
      <w:r w:rsidRPr="00311406">
        <w:rPr>
          <w:lang w:val="ru-RU"/>
        </w:rPr>
        <w:t xml:space="preserve"> - начале </w:t>
      </w:r>
      <w:r w:rsidRPr="00311406">
        <w:t>XXI</w:t>
      </w:r>
      <w:r w:rsidRPr="00311406">
        <w:rPr>
          <w:lang w:val="ru-RU"/>
        </w:rPr>
        <w:t xml:space="preserve"> вв.</w:t>
      </w:r>
    </w:p>
    <w:p w14:paraId="1207E717" w14:textId="77777777" w:rsidR="00B62261" w:rsidRPr="00311406" w:rsidRDefault="00570518">
      <w:pPr>
        <w:pStyle w:val="a3"/>
        <w:jc w:val="left"/>
        <w:rPr>
          <w:lang w:val="ru-RU"/>
        </w:rPr>
      </w:pPr>
      <w:r w:rsidRPr="00311406">
        <w:rPr>
          <w:lang w:val="ru-RU"/>
        </w:rPr>
        <w:t>Трудовые достижения родного края.</w:t>
      </w:r>
    </w:p>
    <w:p w14:paraId="54390657" w14:textId="77777777" w:rsidR="00B62261" w:rsidRPr="00311406" w:rsidRDefault="00570518">
      <w:pPr>
        <w:pStyle w:val="a3"/>
        <w:jc w:val="left"/>
        <w:rPr>
          <w:lang w:val="ru-RU"/>
        </w:rPr>
      </w:pPr>
      <w:r w:rsidRPr="00311406">
        <w:rPr>
          <w:lang w:val="ru-RU"/>
        </w:rPr>
        <w:t>21.9.3. Планируемые результаты освоения учебного модуля "Введение в Новейшую историю России".</w:t>
      </w:r>
    </w:p>
    <w:p w14:paraId="2AB51F28" w14:textId="77777777" w:rsidR="00B62261" w:rsidRPr="00311406" w:rsidRDefault="00570518">
      <w:pPr>
        <w:pStyle w:val="a3"/>
        <w:jc w:val="left"/>
        <w:rPr>
          <w:lang w:val="ru-RU"/>
        </w:rPr>
      </w:pPr>
      <w:r w:rsidRPr="00311406">
        <w:rPr>
          <w:lang w:val="ru-RU"/>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14:paraId="01791C6C" w14:textId="77777777" w:rsidR="00B62261" w:rsidRPr="00311406" w:rsidRDefault="00570518">
      <w:pPr>
        <w:pStyle w:val="a3"/>
        <w:jc w:val="left"/>
        <w:rPr>
          <w:lang w:val="ru-RU"/>
        </w:rPr>
      </w:pPr>
      <w:r w:rsidRPr="00311406">
        <w:rPr>
          <w:lang w:val="ru-RU"/>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14:paraId="1E441B60" w14:textId="77777777" w:rsidR="00B62261" w:rsidRPr="00311406" w:rsidRDefault="00570518">
      <w:pPr>
        <w:pStyle w:val="a3"/>
        <w:jc w:val="left"/>
        <w:rPr>
          <w:lang w:val="ru-RU"/>
        </w:rPr>
      </w:pPr>
      <w:r w:rsidRPr="00311406">
        <w:rPr>
          <w:lang w:val="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35DAF7EF" w14:textId="77777777" w:rsidR="00B62261" w:rsidRPr="00311406" w:rsidRDefault="00570518">
      <w:pPr>
        <w:pStyle w:val="a3"/>
        <w:jc w:val="left"/>
        <w:rPr>
          <w:lang w:val="ru-RU"/>
        </w:rPr>
      </w:pPr>
      <w:r w:rsidRPr="00311406">
        <w:rPr>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2C666ACC" w14:textId="77777777" w:rsidR="00B62261" w:rsidRPr="00311406" w:rsidRDefault="00570518">
      <w:pPr>
        <w:pStyle w:val="a3"/>
        <w:jc w:val="left"/>
        <w:rPr>
          <w:lang w:val="ru-RU"/>
        </w:rPr>
      </w:pPr>
      <w:r w:rsidRPr="00311406">
        <w:rPr>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14:paraId="701BE388" w14:textId="77777777" w:rsidR="00B62261" w:rsidRPr="00311406" w:rsidRDefault="00570518">
      <w:pPr>
        <w:pStyle w:val="a3"/>
        <w:jc w:val="left"/>
        <w:rPr>
          <w:lang w:val="ru-RU"/>
        </w:rPr>
      </w:pPr>
      <w:r w:rsidRPr="00311406">
        <w:rPr>
          <w:lang w:val="ru-RU"/>
        </w:rPr>
        <w:lastRenderedPageBreak/>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8F4C6EC" w14:textId="77777777" w:rsidR="00B62261" w:rsidRPr="00311406" w:rsidRDefault="00570518">
      <w:pPr>
        <w:pStyle w:val="a3"/>
        <w:jc w:val="left"/>
        <w:rPr>
          <w:lang w:val="ru-RU"/>
        </w:rPr>
      </w:pPr>
      <w:r w:rsidRPr="00311406">
        <w:rPr>
          <w:lang w:val="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618048F0" w14:textId="77777777" w:rsidR="00B62261" w:rsidRPr="00311406" w:rsidRDefault="00570518">
      <w:pPr>
        <w:pStyle w:val="a3"/>
        <w:jc w:val="left"/>
        <w:rPr>
          <w:lang w:val="ru-RU"/>
        </w:rPr>
      </w:pPr>
      <w:r w:rsidRPr="00311406">
        <w:rPr>
          <w:lang w:val="ru-RU"/>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14:paraId="117B0D1C" w14:textId="77777777" w:rsidR="00B62261" w:rsidRPr="00311406" w:rsidRDefault="00570518">
      <w:pPr>
        <w:pStyle w:val="a3"/>
        <w:jc w:val="left"/>
        <w:rPr>
          <w:lang w:val="ru-RU"/>
        </w:rPr>
      </w:pPr>
      <w:r w:rsidRPr="00311406">
        <w:rPr>
          <w:lang w:val="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8B2B08E" w14:textId="77777777" w:rsidR="00B62261" w:rsidRPr="00311406" w:rsidRDefault="00570518">
      <w:pPr>
        <w:pStyle w:val="a3"/>
        <w:jc w:val="left"/>
        <w:rPr>
          <w:lang w:val="ru-RU"/>
        </w:rPr>
      </w:pPr>
      <w:r w:rsidRPr="00311406">
        <w:rPr>
          <w:lang w:val="ru-RU"/>
        </w:rPr>
        <w:t>21.9.3.6.1. У обучающегося будут сформированы следующие базовые логические действия как часть познавательных универсальных учебных действий:</w:t>
      </w:r>
    </w:p>
    <w:p w14:paraId="3A2C1911" w14:textId="77777777" w:rsidR="00B62261" w:rsidRPr="00311406" w:rsidRDefault="00570518">
      <w:pPr>
        <w:pStyle w:val="a3"/>
        <w:jc w:val="left"/>
        <w:rPr>
          <w:lang w:val="ru-RU"/>
        </w:rPr>
      </w:pPr>
      <w:r w:rsidRPr="00311406">
        <w:rPr>
          <w:lang w:val="ru-RU"/>
        </w:rPr>
        <w:t>выявлять и характеризовать существенные признаки, итоги и значение ключевых событий и процессов Новейшей истории России;</w:t>
      </w:r>
    </w:p>
    <w:p w14:paraId="48CA8714" w14:textId="77777777" w:rsidR="00B62261" w:rsidRPr="00311406" w:rsidRDefault="00570518">
      <w:pPr>
        <w:pStyle w:val="a3"/>
        <w:jc w:val="left"/>
        <w:rPr>
          <w:lang w:val="ru-RU"/>
        </w:rPr>
      </w:pPr>
      <w:r w:rsidRPr="00311406">
        <w:rPr>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311406">
        <w:t>XX</w:t>
      </w:r>
      <w:r w:rsidRPr="00311406">
        <w:rPr>
          <w:lang w:val="ru-RU"/>
        </w:rPr>
        <w:t xml:space="preserve"> - начала </w:t>
      </w:r>
      <w:r w:rsidRPr="00311406">
        <w:t>XXI</w:t>
      </w:r>
      <w:r w:rsidRPr="00311406">
        <w:rPr>
          <w:lang w:val="ru-RU"/>
        </w:rPr>
        <w:t xml:space="preserve">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14:paraId="1CACE54E" w14:textId="77777777" w:rsidR="00B62261" w:rsidRPr="00311406" w:rsidRDefault="00570518">
      <w:pPr>
        <w:pStyle w:val="a3"/>
        <w:jc w:val="left"/>
        <w:rPr>
          <w:lang w:val="ru-RU"/>
        </w:rPr>
      </w:pPr>
      <w:r w:rsidRPr="00311406">
        <w:rPr>
          <w:lang w:val="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14:paraId="2FE5AF6A" w14:textId="77777777" w:rsidR="00B62261" w:rsidRPr="00311406" w:rsidRDefault="00570518">
      <w:pPr>
        <w:pStyle w:val="a3"/>
        <w:jc w:val="left"/>
        <w:rPr>
          <w:lang w:val="ru-RU"/>
        </w:rPr>
      </w:pPr>
      <w:r w:rsidRPr="00311406">
        <w:rPr>
          <w:lang w:val="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14:paraId="19873354" w14:textId="77777777" w:rsidR="00B62261" w:rsidRPr="00311406" w:rsidRDefault="00570518">
      <w:pPr>
        <w:pStyle w:val="a3"/>
        <w:jc w:val="left"/>
        <w:rPr>
          <w:lang w:val="ru-RU"/>
        </w:rPr>
      </w:pPr>
      <w:r w:rsidRPr="00311406">
        <w:rPr>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14:paraId="72C8CB5E" w14:textId="77777777" w:rsidR="00B62261" w:rsidRPr="00311406" w:rsidRDefault="00570518">
      <w:pPr>
        <w:pStyle w:val="a3"/>
        <w:jc w:val="left"/>
        <w:rPr>
          <w:lang w:val="ru-RU"/>
        </w:rPr>
      </w:pPr>
      <w:r w:rsidRPr="00311406">
        <w:rPr>
          <w:lang w:val="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C2EDBA6" w14:textId="77777777" w:rsidR="00B62261" w:rsidRPr="00311406" w:rsidRDefault="00570518">
      <w:pPr>
        <w:pStyle w:val="a3"/>
        <w:jc w:val="left"/>
        <w:rPr>
          <w:lang w:val="ru-RU"/>
        </w:rPr>
      </w:pPr>
      <w:r w:rsidRPr="00311406">
        <w:rPr>
          <w:lang w:val="ru-RU"/>
        </w:rPr>
        <w:t>21.9.3.6.3. У обучающегося будут сформированы следующие умения работать с информацией как часть познавательных универсальных учебных действий:</w:t>
      </w:r>
    </w:p>
    <w:p w14:paraId="4CAD2494" w14:textId="77777777" w:rsidR="00B62261" w:rsidRPr="00311406" w:rsidRDefault="00570518">
      <w:pPr>
        <w:pStyle w:val="a3"/>
        <w:jc w:val="left"/>
        <w:rPr>
          <w:lang w:val="ru-RU"/>
        </w:rPr>
      </w:pPr>
      <w:r w:rsidRPr="00311406">
        <w:rPr>
          <w:lang w:val="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961213A" w14:textId="77777777" w:rsidR="00B62261" w:rsidRPr="00311406" w:rsidRDefault="00570518">
      <w:pPr>
        <w:pStyle w:val="a3"/>
        <w:jc w:val="left"/>
        <w:rPr>
          <w:lang w:val="ru-RU"/>
        </w:rPr>
      </w:pPr>
      <w:r w:rsidRPr="00311406">
        <w:rPr>
          <w:lang w:val="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14:paraId="0E447149" w14:textId="77777777" w:rsidR="00B62261" w:rsidRPr="00311406" w:rsidRDefault="00570518">
      <w:pPr>
        <w:pStyle w:val="a3"/>
        <w:jc w:val="left"/>
        <w:rPr>
          <w:lang w:val="ru-RU"/>
        </w:rPr>
      </w:pPr>
      <w:r w:rsidRPr="00311406">
        <w:rPr>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14:paraId="72BAAE5F" w14:textId="77777777" w:rsidR="00B62261" w:rsidRPr="00311406" w:rsidRDefault="00570518">
      <w:pPr>
        <w:pStyle w:val="a3"/>
        <w:jc w:val="left"/>
        <w:rPr>
          <w:lang w:val="ru-RU"/>
        </w:rPr>
      </w:pPr>
      <w:r w:rsidRPr="00311406">
        <w:rPr>
          <w:lang w:val="ru-RU"/>
        </w:rPr>
        <w:t>21.9.3.6.4. У обучающегося будут сформированы следующие умения общения как часть коммуникативных универсальных учебных действий:</w:t>
      </w:r>
    </w:p>
    <w:p w14:paraId="7EC05CD5" w14:textId="77777777" w:rsidR="00B62261" w:rsidRPr="00311406" w:rsidRDefault="00570518">
      <w:pPr>
        <w:pStyle w:val="a3"/>
        <w:jc w:val="left"/>
        <w:rPr>
          <w:lang w:val="ru-RU"/>
        </w:rPr>
      </w:pPr>
      <w:r w:rsidRPr="00311406">
        <w:rPr>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14:paraId="34B64DFE" w14:textId="77777777" w:rsidR="00B62261" w:rsidRPr="00311406" w:rsidRDefault="00570518">
      <w:pPr>
        <w:pStyle w:val="a3"/>
        <w:jc w:val="left"/>
        <w:rPr>
          <w:lang w:val="ru-RU"/>
        </w:rPr>
      </w:pPr>
      <w:r w:rsidRPr="00311406">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14:paraId="50DAD16E" w14:textId="77777777" w:rsidR="00B62261" w:rsidRPr="00311406" w:rsidRDefault="00570518">
      <w:pPr>
        <w:pStyle w:val="a3"/>
        <w:jc w:val="left"/>
        <w:rPr>
          <w:lang w:val="ru-RU"/>
        </w:rPr>
      </w:pPr>
      <w:r w:rsidRPr="00311406">
        <w:rPr>
          <w:lang w:val="ru-RU"/>
        </w:rPr>
        <w:t>понимать намерения других, проявлять уважительное отношение к собеседнику и в корректной форме формулировать свои возражения;</w:t>
      </w:r>
    </w:p>
    <w:p w14:paraId="75A13FBA" w14:textId="77777777" w:rsidR="00B62261" w:rsidRPr="00311406" w:rsidRDefault="00570518">
      <w:pPr>
        <w:pStyle w:val="a3"/>
        <w:jc w:val="left"/>
        <w:rPr>
          <w:lang w:val="ru-RU"/>
        </w:rPr>
      </w:pPr>
      <w:r w:rsidRPr="00311406">
        <w:rPr>
          <w:lang w:val="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4616A972" w14:textId="77777777" w:rsidR="00B62261" w:rsidRPr="00311406" w:rsidRDefault="00570518">
      <w:pPr>
        <w:pStyle w:val="a3"/>
        <w:jc w:val="left"/>
        <w:rPr>
          <w:lang w:val="ru-RU"/>
        </w:rPr>
      </w:pPr>
      <w:r w:rsidRPr="00311406">
        <w:rPr>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6E6F6363" w14:textId="77777777" w:rsidR="00B62261" w:rsidRPr="00311406" w:rsidRDefault="00570518">
      <w:pPr>
        <w:pStyle w:val="a3"/>
        <w:jc w:val="left"/>
        <w:rPr>
          <w:lang w:val="ru-RU"/>
        </w:rPr>
      </w:pPr>
      <w:r w:rsidRPr="00311406">
        <w:rPr>
          <w:lang w:val="ru-RU"/>
        </w:rPr>
        <w:t>21.9.3.6.5. У обучающегося будут сформированы следующие умения в части регулятивных универсальных учебных действий:</w:t>
      </w:r>
    </w:p>
    <w:p w14:paraId="4244B929" w14:textId="77777777" w:rsidR="00B62261" w:rsidRPr="00311406" w:rsidRDefault="00570518">
      <w:pPr>
        <w:pStyle w:val="a3"/>
        <w:jc w:val="left"/>
        <w:rPr>
          <w:lang w:val="ru-RU"/>
        </w:rPr>
      </w:pPr>
      <w:r w:rsidRPr="00311406">
        <w:rPr>
          <w:lang w:val="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14:paraId="61803ED2" w14:textId="77777777" w:rsidR="00B62261" w:rsidRPr="00311406" w:rsidRDefault="00570518">
      <w:pPr>
        <w:pStyle w:val="a3"/>
        <w:jc w:val="left"/>
        <w:rPr>
          <w:lang w:val="ru-RU"/>
        </w:rPr>
      </w:pPr>
      <w:r w:rsidRPr="00311406">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14:paraId="0FF6F1D5" w14:textId="77777777" w:rsidR="00B62261" w:rsidRPr="00311406" w:rsidRDefault="00570518">
      <w:pPr>
        <w:pStyle w:val="a3"/>
        <w:jc w:val="left"/>
        <w:rPr>
          <w:lang w:val="ru-RU"/>
        </w:rPr>
      </w:pPr>
      <w:r w:rsidRPr="00311406">
        <w:rPr>
          <w:lang w:val="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0FA82F4E" w14:textId="77777777" w:rsidR="00B62261" w:rsidRPr="00311406" w:rsidRDefault="00570518">
      <w:pPr>
        <w:pStyle w:val="a3"/>
        <w:jc w:val="left"/>
        <w:rPr>
          <w:lang w:val="ru-RU"/>
        </w:rPr>
      </w:pPr>
      <w:r w:rsidRPr="00311406">
        <w:rPr>
          <w:lang w:val="ru-RU"/>
        </w:rPr>
        <w:t>выявлять на примерах исторических ситуаций роль эмоций в отношениях между людьми;</w:t>
      </w:r>
    </w:p>
    <w:p w14:paraId="422B7C48" w14:textId="77777777" w:rsidR="00B62261" w:rsidRPr="00311406" w:rsidRDefault="00570518">
      <w:pPr>
        <w:pStyle w:val="a3"/>
        <w:jc w:val="left"/>
        <w:rPr>
          <w:lang w:val="ru-RU"/>
        </w:rPr>
      </w:pPr>
      <w:r w:rsidRPr="00311406">
        <w:rPr>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194BB1CC" w14:textId="77777777" w:rsidR="00B62261" w:rsidRPr="00311406" w:rsidRDefault="00570518">
      <w:pPr>
        <w:pStyle w:val="a3"/>
        <w:jc w:val="left"/>
        <w:rPr>
          <w:lang w:val="ru-RU"/>
        </w:rPr>
      </w:pPr>
      <w:r w:rsidRPr="00311406">
        <w:rPr>
          <w:lang w:val="ru-RU"/>
        </w:rPr>
        <w:t>регулировать способ выражения своих эмоций с учетом позиций и мнений других участников общения.</w:t>
      </w:r>
    </w:p>
    <w:p w14:paraId="07F09835" w14:textId="77777777" w:rsidR="00B62261" w:rsidRPr="00311406" w:rsidRDefault="00570518">
      <w:pPr>
        <w:pStyle w:val="a3"/>
        <w:jc w:val="left"/>
        <w:rPr>
          <w:lang w:val="ru-RU"/>
        </w:rPr>
      </w:pPr>
      <w:r w:rsidRPr="00311406">
        <w:rPr>
          <w:lang w:val="ru-RU"/>
        </w:rPr>
        <w:t>21.9.3.6.6. У обучающегося будут сформированы следующие умения совместной деятельности:</w:t>
      </w:r>
    </w:p>
    <w:p w14:paraId="340BEC77" w14:textId="77777777" w:rsidR="00B62261" w:rsidRPr="00311406" w:rsidRDefault="00570518">
      <w:pPr>
        <w:pStyle w:val="a3"/>
        <w:jc w:val="left"/>
        <w:rPr>
          <w:lang w:val="ru-RU"/>
        </w:rPr>
      </w:pPr>
      <w:r w:rsidRPr="00311406">
        <w:rPr>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87B6872" w14:textId="77777777" w:rsidR="00B62261" w:rsidRPr="00311406" w:rsidRDefault="00570518">
      <w:pPr>
        <w:pStyle w:val="a3"/>
        <w:jc w:val="left"/>
        <w:rPr>
          <w:lang w:val="ru-RU"/>
        </w:rPr>
      </w:pPr>
      <w:r w:rsidRPr="00311406">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14:paraId="4162C7BD" w14:textId="77777777" w:rsidR="00B62261" w:rsidRPr="00311406" w:rsidRDefault="00570518">
      <w:pPr>
        <w:pStyle w:val="a3"/>
        <w:jc w:val="left"/>
        <w:rPr>
          <w:lang w:val="ru-RU"/>
        </w:rPr>
      </w:pPr>
      <w:r w:rsidRPr="00311406">
        <w:rPr>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14:paraId="05956DD6" w14:textId="77777777" w:rsidR="00B62261" w:rsidRPr="00311406" w:rsidRDefault="00570518">
      <w:pPr>
        <w:pStyle w:val="a3"/>
        <w:jc w:val="left"/>
        <w:rPr>
          <w:lang w:val="ru-RU"/>
        </w:rPr>
      </w:pPr>
      <w:r w:rsidRPr="00311406">
        <w:rPr>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0A36BDB" w14:textId="0E982CF9" w:rsidR="00B62261" w:rsidRPr="00311406" w:rsidRDefault="00570518">
      <w:pPr>
        <w:pStyle w:val="a3"/>
        <w:jc w:val="left"/>
        <w:rPr>
          <w:lang w:val="ru-RU"/>
        </w:rPr>
      </w:pPr>
      <w:r w:rsidRPr="00311406">
        <w:rPr>
          <w:rStyle w:val="a4"/>
          <w:lang w:val="ru-RU"/>
        </w:rPr>
        <w:t xml:space="preserve">22. </w:t>
      </w:r>
      <w:r w:rsidR="00321CF2" w:rsidRPr="00311406">
        <w:rPr>
          <w:rStyle w:val="a4"/>
          <w:lang w:val="ru-RU"/>
        </w:rPr>
        <w:t>Р</w:t>
      </w:r>
      <w:r w:rsidRPr="00311406">
        <w:rPr>
          <w:rStyle w:val="a4"/>
          <w:lang w:val="ru-RU"/>
        </w:rPr>
        <w:t>абочая программа по учебному предмету "Обществознание".</w:t>
      </w:r>
    </w:p>
    <w:p w14:paraId="286D847B" w14:textId="0B81FCF7" w:rsidR="00B62261" w:rsidRPr="00311406" w:rsidRDefault="00570518">
      <w:pPr>
        <w:pStyle w:val="a3"/>
        <w:jc w:val="left"/>
        <w:rPr>
          <w:lang w:val="ru-RU"/>
        </w:rPr>
      </w:pPr>
      <w:r w:rsidRPr="00311406">
        <w:rPr>
          <w:lang w:val="ru-RU"/>
        </w:rPr>
        <w:t xml:space="preserve">22.1. </w:t>
      </w:r>
      <w:r w:rsidR="00321CF2" w:rsidRPr="00311406">
        <w:rPr>
          <w:lang w:val="ru-RU"/>
        </w:rPr>
        <w:t>Р</w:t>
      </w:r>
      <w:r w:rsidRPr="00311406">
        <w:rPr>
          <w:lang w:val="ru-RU"/>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0C8026F2" w14:textId="77777777" w:rsidR="00B62261" w:rsidRPr="00311406" w:rsidRDefault="00570518">
      <w:pPr>
        <w:pStyle w:val="a3"/>
        <w:jc w:val="left"/>
        <w:rPr>
          <w:lang w:val="ru-RU"/>
        </w:rPr>
      </w:pPr>
      <w:r w:rsidRPr="00311406">
        <w:rPr>
          <w:rStyle w:val="a4"/>
          <w:lang w:val="ru-RU"/>
        </w:rPr>
        <w:t>22.2. Пояснительная записка.</w:t>
      </w:r>
    </w:p>
    <w:p w14:paraId="2B62D799" w14:textId="77777777" w:rsidR="00B62261" w:rsidRPr="00311406" w:rsidRDefault="00570518">
      <w:pPr>
        <w:pStyle w:val="a3"/>
        <w:jc w:val="left"/>
        <w:rPr>
          <w:lang w:val="ru-RU"/>
        </w:rPr>
      </w:pPr>
      <w:r w:rsidRPr="00311406">
        <w:rPr>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14:paraId="09F5DF94" w14:textId="77777777" w:rsidR="00B62261" w:rsidRPr="00311406" w:rsidRDefault="00570518">
      <w:pPr>
        <w:pStyle w:val="a3"/>
        <w:jc w:val="left"/>
        <w:rPr>
          <w:lang w:val="ru-RU"/>
        </w:rPr>
      </w:pPr>
      <w:r w:rsidRPr="00311406">
        <w:rPr>
          <w:lang w:val="ru-RU"/>
        </w:rP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88EDFD2" w14:textId="77777777" w:rsidR="00B62261" w:rsidRPr="00311406" w:rsidRDefault="00570518">
      <w:pPr>
        <w:pStyle w:val="a3"/>
        <w:jc w:val="left"/>
        <w:rPr>
          <w:lang w:val="ru-RU"/>
        </w:rPr>
      </w:pPr>
      <w:r w:rsidRPr="00311406">
        <w:rPr>
          <w:lang w:val="ru-RU"/>
        </w:rP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C2D57D3" w14:textId="77777777" w:rsidR="00B62261" w:rsidRPr="00311406" w:rsidRDefault="00570518">
      <w:pPr>
        <w:pStyle w:val="a3"/>
        <w:jc w:val="left"/>
        <w:rPr>
          <w:lang w:val="ru-RU"/>
        </w:rPr>
      </w:pPr>
      <w:r w:rsidRPr="00311406">
        <w:rPr>
          <w:lang w:val="ru-RU"/>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28F2001" w14:textId="77777777" w:rsidR="00B62261" w:rsidRPr="00311406" w:rsidRDefault="00570518">
      <w:pPr>
        <w:pStyle w:val="a3"/>
        <w:jc w:val="left"/>
        <w:rPr>
          <w:lang w:val="ru-RU"/>
        </w:rPr>
      </w:pPr>
      <w:r w:rsidRPr="00311406">
        <w:rPr>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7CBA4D9" w14:textId="77777777" w:rsidR="00B62261" w:rsidRPr="00311406" w:rsidRDefault="00570518">
      <w:pPr>
        <w:pStyle w:val="a3"/>
        <w:jc w:val="left"/>
        <w:rPr>
          <w:lang w:val="ru-RU"/>
        </w:rPr>
      </w:pPr>
      <w:r w:rsidRPr="00311406">
        <w:rPr>
          <w:lang w:val="ru-RU"/>
        </w:rPr>
        <w:t>22.2.5. Целями обществоведческого образования на уровне основного общего образования являются:</w:t>
      </w:r>
    </w:p>
    <w:p w14:paraId="3A7FF48C" w14:textId="77777777" w:rsidR="00B62261" w:rsidRPr="00311406" w:rsidRDefault="00570518">
      <w:pPr>
        <w:pStyle w:val="a3"/>
        <w:jc w:val="left"/>
        <w:rPr>
          <w:lang w:val="ru-RU"/>
        </w:rPr>
      </w:pPr>
      <w:r w:rsidRPr="00311406">
        <w:rPr>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9D55EEC" w14:textId="77777777" w:rsidR="00B62261" w:rsidRPr="00311406" w:rsidRDefault="00570518">
      <w:pPr>
        <w:pStyle w:val="a3"/>
        <w:jc w:val="left"/>
        <w:rPr>
          <w:lang w:val="ru-RU"/>
        </w:rPr>
      </w:pPr>
      <w:r w:rsidRPr="00311406">
        <w:rPr>
          <w:lang w:val="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69A7692F" w14:textId="77777777" w:rsidR="00B62261" w:rsidRPr="00311406" w:rsidRDefault="00570518">
      <w:pPr>
        <w:pStyle w:val="a3"/>
        <w:jc w:val="left"/>
        <w:rPr>
          <w:lang w:val="ru-RU"/>
        </w:rPr>
      </w:pPr>
      <w:r w:rsidRPr="00311406">
        <w:rPr>
          <w:lang w:val="ru-RU"/>
        </w:rPr>
        <w:lastRenderedPageBreak/>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567B2E07" w14:textId="77777777" w:rsidR="00B62261" w:rsidRPr="00311406" w:rsidRDefault="00570518">
      <w:pPr>
        <w:pStyle w:val="a3"/>
        <w:jc w:val="left"/>
        <w:rPr>
          <w:lang w:val="ru-RU"/>
        </w:rPr>
      </w:pPr>
      <w:r w:rsidRPr="00311406">
        <w:rPr>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EA1A958" w14:textId="77777777" w:rsidR="00B62261" w:rsidRPr="00311406" w:rsidRDefault="00570518">
      <w:pPr>
        <w:pStyle w:val="a3"/>
        <w:jc w:val="left"/>
        <w:rPr>
          <w:lang w:val="ru-RU"/>
        </w:rPr>
      </w:pPr>
      <w:r w:rsidRPr="00311406">
        <w:rPr>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AEA76E7" w14:textId="77777777" w:rsidR="00B62261" w:rsidRPr="00311406" w:rsidRDefault="00570518">
      <w:pPr>
        <w:pStyle w:val="a3"/>
        <w:jc w:val="left"/>
        <w:rPr>
          <w:lang w:val="ru-RU"/>
        </w:rPr>
      </w:pPr>
      <w:r w:rsidRPr="00311406">
        <w:rPr>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FE03EE6" w14:textId="77777777" w:rsidR="00B62261" w:rsidRPr="00311406" w:rsidRDefault="00570518">
      <w:pPr>
        <w:pStyle w:val="a3"/>
        <w:jc w:val="left"/>
        <w:rPr>
          <w:lang w:val="ru-RU"/>
        </w:rPr>
      </w:pPr>
      <w:r w:rsidRPr="00311406">
        <w:rPr>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8DA0C97" w14:textId="77777777" w:rsidR="00B62261" w:rsidRPr="00311406" w:rsidRDefault="00570518">
      <w:pPr>
        <w:pStyle w:val="a3"/>
        <w:jc w:val="left"/>
        <w:rPr>
          <w:lang w:val="ru-RU"/>
        </w:rPr>
      </w:pPr>
      <w:r w:rsidRPr="00311406">
        <w:rPr>
          <w:lang w:val="ru-RU"/>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4021F39E" w14:textId="77777777" w:rsidR="00B62261" w:rsidRPr="00311406" w:rsidRDefault="00570518">
      <w:pPr>
        <w:pStyle w:val="a3"/>
        <w:jc w:val="left"/>
        <w:rPr>
          <w:lang w:val="ru-RU"/>
        </w:rPr>
      </w:pPr>
      <w:r w:rsidRPr="00311406">
        <w:rPr>
          <w:rStyle w:val="a4"/>
          <w:lang w:val="ru-RU"/>
        </w:rPr>
        <w:t>22.3. Содержание обучения в 6 классе.</w:t>
      </w:r>
    </w:p>
    <w:p w14:paraId="718BCA6A" w14:textId="77777777" w:rsidR="00B62261" w:rsidRPr="00311406" w:rsidRDefault="00570518">
      <w:pPr>
        <w:pStyle w:val="a3"/>
        <w:jc w:val="left"/>
        <w:rPr>
          <w:lang w:val="ru-RU"/>
        </w:rPr>
      </w:pPr>
      <w:r w:rsidRPr="00311406">
        <w:rPr>
          <w:lang w:val="ru-RU"/>
        </w:rPr>
        <w:t>22.3.1. Человек и его социальное окружение.</w:t>
      </w:r>
    </w:p>
    <w:p w14:paraId="1AE1326E" w14:textId="77777777" w:rsidR="00B62261" w:rsidRPr="00311406" w:rsidRDefault="00570518">
      <w:pPr>
        <w:pStyle w:val="a3"/>
        <w:jc w:val="left"/>
        <w:rPr>
          <w:lang w:val="ru-RU"/>
        </w:rPr>
      </w:pPr>
      <w:r w:rsidRPr="00311406">
        <w:rPr>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C586B6B" w14:textId="77777777" w:rsidR="00B62261" w:rsidRPr="00311406" w:rsidRDefault="00570518">
      <w:pPr>
        <w:pStyle w:val="a3"/>
        <w:jc w:val="left"/>
        <w:rPr>
          <w:lang w:val="ru-RU"/>
        </w:rPr>
      </w:pPr>
      <w:r w:rsidRPr="00311406">
        <w:rPr>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71DD051" w14:textId="77777777" w:rsidR="00B62261" w:rsidRPr="00311406" w:rsidRDefault="00570518">
      <w:pPr>
        <w:pStyle w:val="a3"/>
        <w:jc w:val="left"/>
        <w:rPr>
          <w:lang w:val="ru-RU"/>
        </w:rPr>
      </w:pPr>
      <w:r w:rsidRPr="00311406">
        <w:rPr>
          <w:lang w:val="ru-RU"/>
        </w:rPr>
        <w:t>Люди с ограниченными возможностями здоровья, их особые потребности и социальная позиция.</w:t>
      </w:r>
    </w:p>
    <w:p w14:paraId="4DCDBB92" w14:textId="77777777" w:rsidR="00B62261" w:rsidRPr="00311406" w:rsidRDefault="00570518">
      <w:pPr>
        <w:pStyle w:val="a3"/>
        <w:jc w:val="left"/>
        <w:rPr>
          <w:lang w:val="ru-RU"/>
        </w:rPr>
      </w:pPr>
      <w:r w:rsidRPr="00311406">
        <w:rPr>
          <w:lang w:val="ru-RU"/>
        </w:rPr>
        <w:t>Цели и мотивы деятельности. Виды деятельности (игра, труд, учение). Познание человеком мира и самого себя как вид деятельности.</w:t>
      </w:r>
    </w:p>
    <w:p w14:paraId="68A1AB86" w14:textId="77777777" w:rsidR="00B62261" w:rsidRPr="00311406" w:rsidRDefault="00570518">
      <w:pPr>
        <w:pStyle w:val="a3"/>
        <w:jc w:val="left"/>
        <w:rPr>
          <w:lang w:val="ru-RU"/>
        </w:rPr>
      </w:pPr>
      <w:r w:rsidRPr="00311406">
        <w:rPr>
          <w:lang w:val="ru-RU"/>
        </w:rPr>
        <w:t>Право человека на образование. Школьное образование. Права и обязанности учащегося.</w:t>
      </w:r>
    </w:p>
    <w:p w14:paraId="1D3E2B91" w14:textId="77777777" w:rsidR="00B62261" w:rsidRPr="00311406" w:rsidRDefault="00570518">
      <w:pPr>
        <w:pStyle w:val="a3"/>
        <w:jc w:val="left"/>
        <w:rPr>
          <w:lang w:val="ru-RU"/>
        </w:rPr>
      </w:pPr>
      <w:r w:rsidRPr="00311406">
        <w:rPr>
          <w:lang w:val="ru-RU"/>
        </w:rPr>
        <w:t>Общение. Цели и средства общения. Особенности общения подростков. Общение в современных условиях.</w:t>
      </w:r>
    </w:p>
    <w:p w14:paraId="751A2520" w14:textId="77777777" w:rsidR="00B62261" w:rsidRPr="00311406" w:rsidRDefault="00570518">
      <w:pPr>
        <w:pStyle w:val="a3"/>
        <w:jc w:val="left"/>
        <w:rPr>
          <w:lang w:val="ru-RU"/>
        </w:rPr>
      </w:pPr>
      <w:r w:rsidRPr="00311406">
        <w:rPr>
          <w:lang w:val="ru-RU"/>
        </w:rPr>
        <w:t>Отношения в малых группах. Групповые нормы и правила. Лидерство в группе. Межличностные отношения (деловые, личные).</w:t>
      </w:r>
    </w:p>
    <w:p w14:paraId="070F3976" w14:textId="77777777" w:rsidR="00B62261" w:rsidRPr="00311406" w:rsidRDefault="00570518">
      <w:pPr>
        <w:pStyle w:val="a3"/>
        <w:jc w:val="left"/>
        <w:rPr>
          <w:lang w:val="ru-RU"/>
        </w:rPr>
      </w:pPr>
      <w:r w:rsidRPr="00311406">
        <w:rPr>
          <w:lang w:val="ru-RU"/>
        </w:rPr>
        <w:t>Отношения в семье. Роль семьи в жизни человека и общества. Семейные традиции. Семейный досуг. Свободное время подростка.</w:t>
      </w:r>
    </w:p>
    <w:p w14:paraId="6E1C08A8" w14:textId="77777777" w:rsidR="00B62261" w:rsidRPr="00311406" w:rsidRDefault="00570518">
      <w:pPr>
        <w:pStyle w:val="a3"/>
        <w:jc w:val="left"/>
        <w:rPr>
          <w:lang w:val="ru-RU"/>
        </w:rPr>
      </w:pPr>
      <w:r w:rsidRPr="00311406">
        <w:rPr>
          <w:lang w:val="ru-RU"/>
        </w:rPr>
        <w:t>Отношения с друзьями и сверстниками. Конфликты в межличностных отношениях.</w:t>
      </w:r>
    </w:p>
    <w:p w14:paraId="4484F5FD" w14:textId="77777777" w:rsidR="00B62261" w:rsidRPr="00311406" w:rsidRDefault="00570518">
      <w:pPr>
        <w:pStyle w:val="a3"/>
        <w:jc w:val="left"/>
        <w:rPr>
          <w:lang w:val="ru-RU"/>
        </w:rPr>
      </w:pPr>
      <w:r w:rsidRPr="00311406">
        <w:rPr>
          <w:lang w:val="ru-RU"/>
        </w:rPr>
        <w:t>22.3.2. Общество, в котором мы живем.</w:t>
      </w:r>
    </w:p>
    <w:p w14:paraId="3BDDC68C" w14:textId="77777777" w:rsidR="00B62261" w:rsidRPr="00311406" w:rsidRDefault="00570518">
      <w:pPr>
        <w:pStyle w:val="a3"/>
        <w:jc w:val="left"/>
        <w:rPr>
          <w:lang w:val="ru-RU"/>
        </w:rPr>
      </w:pPr>
      <w:r w:rsidRPr="00311406">
        <w:rPr>
          <w:lang w:val="ru-RU"/>
        </w:rPr>
        <w:lastRenderedPageBreak/>
        <w:t>Что такое общество. Связь общества и природы. Устройство общественной жизни. Основные сферы жизни общества и их взаимодействие.</w:t>
      </w:r>
    </w:p>
    <w:p w14:paraId="4616C851" w14:textId="77777777" w:rsidR="00B62261" w:rsidRPr="00311406" w:rsidRDefault="00570518">
      <w:pPr>
        <w:pStyle w:val="a3"/>
        <w:jc w:val="left"/>
        <w:rPr>
          <w:lang w:val="ru-RU"/>
        </w:rPr>
      </w:pPr>
      <w:r w:rsidRPr="00311406">
        <w:rPr>
          <w:lang w:val="ru-RU"/>
        </w:rPr>
        <w:t>Социальные общности и группы. Положение человека в обществе.</w:t>
      </w:r>
    </w:p>
    <w:p w14:paraId="730FB4FF" w14:textId="77777777" w:rsidR="00B62261" w:rsidRPr="00311406" w:rsidRDefault="00570518">
      <w:pPr>
        <w:pStyle w:val="a3"/>
        <w:jc w:val="left"/>
        <w:rPr>
          <w:lang w:val="ru-RU"/>
        </w:rPr>
      </w:pPr>
      <w:r w:rsidRPr="00311406">
        <w:rPr>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C9F9838" w14:textId="77777777" w:rsidR="00B62261" w:rsidRPr="00311406" w:rsidRDefault="00570518">
      <w:pPr>
        <w:pStyle w:val="a3"/>
        <w:jc w:val="left"/>
        <w:rPr>
          <w:lang w:val="ru-RU"/>
        </w:rPr>
      </w:pPr>
      <w:r w:rsidRPr="00311406">
        <w:rPr>
          <w:lang w:val="ru-RU"/>
        </w:rPr>
        <w:t>Политическая жизнь общества. Россия - многонациональное государство.</w:t>
      </w:r>
    </w:p>
    <w:p w14:paraId="519F604E" w14:textId="77777777" w:rsidR="00B62261" w:rsidRPr="00311406" w:rsidRDefault="00570518">
      <w:pPr>
        <w:pStyle w:val="a3"/>
        <w:jc w:val="left"/>
        <w:rPr>
          <w:lang w:val="ru-RU"/>
        </w:rPr>
      </w:pPr>
      <w:r w:rsidRPr="00311406">
        <w:rPr>
          <w:lang w:val="ru-RU"/>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311406">
        <w:t>XXI</w:t>
      </w:r>
      <w:r w:rsidRPr="00311406">
        <w:rPr>
          <w:lang w:val="ru-RU"/>
        </w:rPr>
        <w:t xml:space="preserve"> века. Место нашей Родины среди современных государств.</w:t>
      </w:r>
    </w:p>
    <w:p w14:paraId="6A3E6082" w14:textId="77777777" w:rsidR="00B62261" w:rsidRPr="00311406" w:rsidRDefault="00570518">
      <w:pPr>
        <w:pStyle w:val="a3"/>
        <w:jc w:val="left"/>
        <w:rPr>
          <w:lang w:val="ru-RU"/>
        </w:rPr>
      </w:pPr>
      <w:r w:rsidRPr="00311406">
        <w:rPr>
          <w:lang w:val="ru-RU"/>
        </w:rPr>
        <w:t>Культурная жизнь. Духовные ценности, традиционные ценности российского народа.</w:t>
      </w:r>
    </w:p>
    <w:p w14:paraId="760942B3" w14:textId="77777777" w:rsidR="00B62261" w:rsidRPr="00311406" w:rsidRDefault="00570518">
      <w:pPr>
        <w:pStyle w:val="a3"/>
        <w:jc w:val="left"/>
        <w:rPr>
          <w:lang w:val="ru-RU"/>
        </w:rPr>
      </w:pPr>
      <w:r w:rsidRPr="00311406">
        <w:rPr>
          <w:lang w:val="ru-RU"/>
        </w:rPr>
        <w:t>Развитие общества. Усиление взаимосвязей стран и народов в условиях современного общества.</w:t>
      </w:r>
    </w:p>
    <w:p w14:paraId="5C50C74F" w14:textId="77777777" w:rsidR="00B62261" w:rsidRPr="00311406" w:rsidRDefault="00570518">
      <w:pPr>
        <w:pStyle w:val="a3"/>
        <w:jc w:val="left"/>
        <w:rPr>
          <w:lang w:val="ru-RU"/>
        </w:rPr>
      </w:pPr>
      <w:r w:rsidRPr="00311406">
        <w:rPr>
          <w:lang w:val="ru-RU"/>
        </w:rPr>
        <w:t>Глобальные проблемы современности и возможности их решения усилиями международного сообщества и международных организаций.</w:t>
      </w:r>
    </w:p>
    <w:p w14:paraId="21FB0C53" w14:textId="77777777" w:rsidR="00B62261" w:rsidRPr="00311406" w:rsidRDefault="00570518">
      <w:pPr>
        <w:pStyle w:val="a3"/>
        <w:jc w:val="left"/>
        <w:rPr>
          <w:lang w:val="ru-RU"/>
        </w:rPr>
      </w:pPr>
      <w:r w:rsidRPr="00311406">
        <w:rPr>
          <w:rStyle w:val="a4"/>
          <w:lang w:val="ru-RU"/>
        </w:rPr>
        <w:t>22.4. Содержание обучения в 7 классе.</w:t>
      </w:r>
    </w:p>
    <w:p w14:paraId="371491D6" w14:textId="77777777" w:rsidR="00B62261" w:rsidRPr="00311406" w:rsidRDefault="00570518">
      <w:pPr>
        <w:pStyle w:val="a3"/>
        <w:jc w:val="left"/>
        <w:rPr>
          <w:lang w:val="ru-RU"/>
        </w:rPr>
      </w:pPr>
      <w:r w:rsidRPr="00311406">
        <w:rPr>
          <w:lang w:val="ru-RU"/>
        </w:rPr>
        <w:t>22.4.1. Социальные ценности и нормы.</w:t>
      </w:r>
    </w:p>
    <w:p w14:paraId="2B2B95BC" w14:textId="77777777" w:rsidR="00B62261" w:rsidRPr="00311406" w:rsidRDefault="00570518">
      <w:pPr>
        <w:pStyle w:val="a3"/>
        <w:jc w:val="left"/>
        <w:rPr>
          <w:lang w:val="ru-RU"/>
        </w:rPr>
      </w:pPr>
      <w:r w:rsidRPr="00311406">
        <w:rPr>
          <w:lang w:val="ru-RU"/>
        </w:rPr>
        <w:t>Общественные ценности. Свобода и ответственность гражданина. Гражданственность и патриотизм. Гуманизм.</w:t>
      </w:r>
    </w:p>
    <w:p w14:paraId="421C22B7" w14:textId="77777777" w:rsidR="00B62261" w:rsidRPr="00311406" w:rsidRDefault="00570518">
      <w:pPr>
        <w:pStyle w:val="a3"/>
        <w:jc w:val="left"/>
        <w:rPr>
          <w:lang w:val="ru-RU"/>
        </w:rPr>
      </w:pPr>
      <w:r w:rsidRPr="00311406">
        <w:rPr>
          <w:lang w:val="ru-RU"/>
        </w:rPr>
        <w:t>Социальные нормы как регуляторы общественной жизни и поведения человека в обществе. Виды социальных норм. Традиции и обычаи.</w:t>
      </w:r>
    </w:p>
    <w:p w14:paraId="4C6CA304" w14:textId="77777777" w:rsidR="00B62261" w:rsidRPr="00311406" w:rsidRDefault="00570518">
      <w:pPr>
        <w:pStyle w:val="a3"/>
        <w:jc w:val="left"/>
        <w:rPr>
          <w:lang w:val="ru-RU"/>
        </w:rPr>
      </w:pPr>
      <w:r w:rsidRPr="00311406">
        <w:rPr>
          <w:lang w:val="ru-RU"/>
        </w:rPr>
        <w:t>Принципы и нормы морали. Добро и зло. Нравственные чувства человека. Совесть и стыд.</w:t>
      </w:r>
    </w:p>
    <w:p w14:paraId="7EB6B6CD" w14:textId="77777777" w:rsidR="00B62261" w:rsidRPr="00311406" w:rsidRDefault="00570518">
      <w:pPr>
        <w:pStyle w:val="a3"/>
        <w:jc w:val="left"/>
        <w:rPr>
          <w:lang w:val="ru-RU"/>
        </w:rPr>
      </w:pPr>
      <w:r w:rsidRPr="00311406">
        <w:rPr>
          <w:lang w:val="ru-RU"/>
        </w:rPr>
        <w:t>Моральный выбор. Моральная оценка поведения людей и собственного поведения. Влияние моральных норм на общество и человека.</w:t>
      </w:r>
    </w:p>
    <w:p w14:paraId="428FDB52" w14:textId="77777777" w:rsidR="00B62261" w:rsidRPr="00311406" w:rsidRDefault="00570518">
      <w:pPr>
        <w:pStyle w:val="a3"/>
        <w:jc w:val="left"/>
        <w:rPr>
          <w:lang w:val="ru-RU"/>
        </w:rPr>
      </w:pPr>
      <w:r w:rsidRPr="00311406">
        <w:rPr>
          <w:lang w:val="ru-RU"/>
        </w:rPr>
        <w:t>Право и его роль в жизни общества. Право и мораль.</w:t>
      </w:r>
    </w:p>
    <w:p w14:paraId="23DDB494" w14:textId="77777777" w:rsidR="00B62261" w:rsidRPr="00311406" w:rsidRDefault="00570518">
      <w:pPr>
        <w:pStyle w:val="a3"/>
        <w:jc w:val="left"/>
        <w:rPr>
          <w:lang w:val="ru-RU"/>
        </w:rPr>
      </w:pPr>
      <w:r w:rsidRPr="00311406">
        <w:rPr>
          <w:lang w:val="ru-RU"/>
        </w:rPr>
        <w:t>22.4.2. Человек как участник правовых отношений.</w:t>
      </w:r>
    </w:p>
    <w:p w14:paraId="0B6558CD" w14:textId="77777777" w:rsidR="00B62261" w:rsidRPr="00311406" w:rsidRDefault="00570518">
      <w:pPr>
        <w:pStyle w:val="a3"/>
        <w:jc w:val="left"/>
        <w:rPr>
          <w:lang w:val="ru-RU"/>
        </w:rPr>
      </w:pPr>
      <w:r w:rsidRPr="00311406">
        <w:rPr>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A0C6B71" w14:textId="77777777" w:rsidR="00B62261" w:rsidRPr="00311406" w:rsidRDefault="00570518">
      <w:pPr>
        <w:pStyle w:val="a3"/>
        <w:jc w:val="left"/>
        <w:rPr>
          <w:lang w:val="ru-RU"/>
        </w:rPr>
      </w:pPr>
      <w:r w:rsidRPr="00311406">
        <w:rPr>
          <w:lang w:val="ru-RU"/>
        </w:rPr>
        <w:t>Правонарушение и юридическая ответственность. Проступок и преступление. Опасность правонарушений для личности и общества.</w:t>
      </w:r>
    </w:p>
    <w:p w14:paraId="5982A604" w14:textId="77777777" w:rsidR="00B62261" w:rsidRPr="00311406" w:rsidRDefault="00570518">
      <w:pPr>
        <w:pStyle w:val="a3"/>
        <w:jc w:val="left"/>
        <w:rPr>
          <w:lang w:val="ru-RU"/>
        </w:rPr>
      </w:pPr>
      <w:r w:rsidRPr="00311406">
        <w:rPr>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14:paraId="0427CABD" w14:textId="77777777" w:rsidR="00B62261" w:rsidRPr="00311406" w:rsidRDefault="00570518">
      <w:pPr>
        <w:pStyle w:val="a3"/>
        <w:jc w:val="left"/>
        <w:rPr>
          <w:lang w:val="ru-RU"/>
        </w:rPr>
      </w:pPr>
      <w:r w:rsidRPr="00311406">
        <w:rPr>
          <w:lang w:val="ru-RU"/>
        </w:rPr>
        <w:t>22.4.3. Основы российского права.</w:t>
      </w:r>
    </w:p>
    <w:p w14:paraId="05995BA0" w14:textId="77777777" w:rsidR="00B62261" w:rsidRPr="00311406" w:rsidRDefault="00570518">
      <w:pPr>
        <w:pStyle w:val="a3"/>
        <w:jc w:val="left"/>
        <w:rPr>
          <w:lang w:val="ru-RU"/>
        </w:rPr>
      </w:pPr>
      <w:r w:rsidRPr="00311406">
        <w:rPr>
          <w:lang w:val="ru-RU"/>
        </w:rPr>
        <w:t>Конституция Российской Федерации - основной закон. Законы и подзаконные акты. Отрасли права.</w:t>
      </w:r>
    </w:p>
    <w:p w14:paraId="675CCDFB" w14:textId="77777777" w:rsidR="00B62261" w:rsidRPr="00311406" w:rsidRDefault="00570518">
      <w:pPr>
        <w:pStyle w:val="a3"/>
        <w:jc w:val="left"/>
        <w:rPr>
          <w:lang w:val="ru-RU"/>
        </w:rPr>
      </w:pPr>
      <w:r w:rsidRPr="00311406">
        <w:rPr>
          <w:lang w:val="ru-RU"/>
        </w:rPr>
        <w:t>Основы гражданского права. Физические и юридические лица в гражданском праве. Право собственности, защита прав собственности.</w:t>
      </w:r>
    </w:p>
    <w:p w14:paraId="6E57139C" w14:textId="77777777" w:rsidR="00B62261" w:rsidRPr="00311406" w:rsidRDefault="00570518">
      <w:pPr>
        <w:pStyle w:val="a3"/>
        <w:jc w:val="left"/>
        <w:rPr>
          <w:lang w:val="ru-RU"/>
        </w:rPr>
      </w:pPr>
      <w:r w:rsidRPr="00311406">
        <w:rPr>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D984A6D" w14:textId="77777777" w:rsidR="00B62261" w:rsidRPr="00311406" w:rsidRDefault="00570518">
      <w:pPr>
        <w:pStyle w:val="a3"/>
        <w:jc w:val="left"/>
        <w:rPr>
          <w:lang w:val="ru-RU"/>
        </w:rPr>
      </w:pPr>
      <w:r w:rsidRPr="00311406">
        <w:rPr>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66BE9B9" w14:textId="77777777" w:rsidR="00B62261" w:rsidRPr="00311406" w:rsidRDefault="00570518">
      <w:pPr>
        <w:pStyle w:val="a3"/>
        <w:jc w:val="left"/>
        <w:rPr>
          <w:lang w:val="ru-RU"/>
        </w:rPr>
      </w:pPr>
      <w:r w:rsidRPr="00311406">
        <w:rPr>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4F24BE7" w14:textId="77777777" w:rsidR="00B62261" w:rsidRPr="00311406" w:rsidRDefault="00570518">
      <w:pPr>
        <w:pStyle w:val="a3"/>
        <w:jc w:val="left"/>
        <w:rPr>
          <w:lang w:val="ru-RU"/>
        </w:rPr>
      </w:pPr>
      <w:r w:rsidRPr="00311406">
        <w:rPr>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E56B3C2" w14:textId="77777777" w:rsidR="00B62261" w:rsidRPr="00311406" w:rsidRDefault="00570518">
      <w:pPr>
        <w:pStyle w:val="a3"/>
        <w:jc w:val="left"/>
        <w:rPr>
          <w:lang w:val="ru-RU"/>
        </w:rPr>
      </w:pPr>
      <w:r w:rsidRPr="00311406">
        <w:rPr>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F3B0752" w14:textId="77777777" w:rsidR="00B62261" w:rsidRPr="00311406" w:rsidRDefault="00570518">
      <w:pPr>
        <w:pStyle w:val="a3"/>
        <w:jc w:val="left"/>
        <w:rPr>
          <w:lang w:val="ru-RU"/>
        </w:rPr>
      </w:pPr>
      <w:r w:rsidRPr="00311406">
        <w:rPr>
          <w:rStyle w:val="a4"/>
          <w:lang w:val="ru-RU"/>
        </w:rPr>
        <w:t>22.5. Содержание обучения в 8 классе.</w:t>
      </w:r>
    </w:p>
    <w:p w14:paraId="7694B9B7" w14:textId="77777777" w:rsidR="00B62261" w:rsidRPr="00311406" w:rsidRDefault="00570518">
      <w:pPr>
        <w:pStyle w:val="a3"/>
        <w:jc w:val="left"/>
        <w:rPr>
          <w:lang w:val="ru-RU"/>
        </w:rPr>
      </w:pPr>
      <w:r w:rsidRPr="00311406">
        <w:rPr>
          <w:lang w:val="ru-RU"/>
        </w:rPr>
        <w:t>22.5.1. Человек в экономических отношениях.</w:t>
      </w:r>
    </w:p>
    <w:p w14:paraId="42A59505" w14:textId="77777777" w:rsidR="00B62261" w:rsidRPr="00311406" w:rsidRDefault="00570518">
      <w:pPr>
        <w:pStyle w:val="a3"/>
        <w:jc w:val="left"/>
        <w:rPr>
          <w:lang w:val="ru-RU"/>
        </w:rPr>
      </w:pPr>
      <w:r w:rsidRPr="00311406">
        <w:rPr>
          <w:lang w:val="ru-RU"/>
        </w:rPr>
        <w:t>Экономическая жизнь общества. Потребности и ресурсы, ограниченность ресурсов. Экономический выбор.</w:t>
      </w:r>
    </w:p>
    <w:p w14:paraId="6552BE40" w14:textId="77777777" w:rsidR="00B62261" w:rsidRPr="00311406" w:rsidRDefault="00570518">
      <w:pPr>
        <w:pStyle w:val="a3"/>
        <w:jc w:val="left"/>
        <w:rPr>
          <w:lang w:val="ru-RU"/>
        </w:rPr>
      </w:pPr>
      <w:r w:rsidRPr="00311406">
        <w:rPr>
          <w:lang w:val="ru-RU"/>
        </w:rPr>
        <w:t>Экономическая система и ее функции. Собственность. Производство - источник экономических благ. Факторы производства. Трудовая деятельность.</w:t>
      </w:r>
    </w:p>
    <w:p w14:paraId="32598A7F" w14:textId="77777777" w:rsidR="00B62261" w:rsidRPr="00311406" w:rsidRDefault="00570518">
      <w:pPr>
        <w:pStyle w:val="a3"/>
        <w:jc w:val="left"/>
        <w:rPr>
          <w:lang w:val="ru-RU"/>
        </w:rPr>
      </w:pPr>
      <w:r w:rsidRPr="00311406">
        <w:rPr>
          <w:lang w:val="ru-RU"/>
        </w:rPr>
        <w:t>Производительность труда. Разделение труда.</w:t>
      </w:r>
    </w:p>
    <w:p w14:paraId="3022FD88" w14:textId="77777777" w:rsidR="00B62261" w:rsidRPr="00311406" w:rsidRDefault="00570518">
      <w:pPr>
        <w:pStyle w:val="a3"/>
        <w:jc w:val="left"/>
        <w:rPr>
          <w:lang w:val="ru-RU"/>
        </w:rPr>
      </w:pPr>
      <w:r w:rsidRPr="00311406">
        <w:rPr>
          <w:lang w:val="ru-RU"/>
        </w:rPr>
        <w:t>Предпринимательство. Виды и формы предпринимательской деятельности.</w:t>
      </w:r>
    </w:p>
    <w:p w14:paraId="49652A9D" w14:textId="77777777" w:rsidR="00B62261" w:rsidRPr="00311406" w:rsidRDefault="00570518">
      <w:pPr>
        <w:pStyle w:val="a3"/>
        <w:jc w:val="left"/>
        <w:rPr>
          <w:lang w:val="ru-RU"/>
        </w:rPr>
      </w:pPr>
      <w:r w:rsidRPr="00311406">
        <w:rPr>
          <w:lang w:val="ru-RU"/>
        </w:rPr>
        <w:t>Обмен. Деньги и их функции. Торговля и ее формы. Рыночная экономика. Конкуренция. Спрос и предложение.</w:t>
      </w:r>
    </w:p>
    <w:p w14:paraId="4920AB91" w14:textId="77777777" w:rsidR="00B62261" w:rsidRPr="00311406" w:rsidRDefault="00570518">
      <w:pPr>
        <w:pStyle w:val="a3"/>
        <w:jc w:val="left"/>
        <w:rPr>
          <w:lang w:val="ru-RU"/>
        </w:rPr>
      </w:pPr>
      <w:r w:rsidRPr="00311406">
        <w:rPr>
          <w:lang w:val="ru-RU"/>
        </w:rPr>
        <w:t>Рыночное равновесие. Невидимая рука рынка. Многообразие рынков.</w:t>
      </w:r>
    </w:p>
    <w:p w14:paraId="0562AE0D" w14:textId="77777777" w:rsidR="00B62261" w:rsidRPr="00311406" w:rsidRDefault="00570518">
      <w:pPr>
        <w:pStyle w:val="a3"/>
        <w:jc w:val="left"/>
        <w:rPr>
          <w:lang w:val="ru-RU"/>
        </w:rPr>
      </w:pPr>
      <w:r w:rsidRPr="00311406">
        <w:rPr>
          <w:lang w:val="ru-RU"/>
        </w:rPr>
        <w:t>Предприятие в экономике. Издержки, выручка и прибыль. Как повысить эффективность производства.</w:t>
      </w:r>
    </w:p>
    <w:p w14:paraId="35BBCA11" w14:textId="77777777" w:rsidR="00B62261" w:rsidRPr="00311406" w:rsidRDefault="00570518">
      <w:pPr>
        <w:pStyle w:val="a3"/>
        <w:jc w:val="left"/>
        <w:rPr>
          <w:lang w:val="ru-RU"/>
        </w:rPr>
      </w:pPr>
      <w:r w:rsidRPr="00311406">
        <w:rPr>
          <w:lang w:val="ru-RU"/>
        </w:rPr>
        <w:t>Заработная плата и стимулирование труда. Занятость и безработица.</w:t>
      </w:r>
    </w:p>
    <w:p w14:paraId="0043C180" w14:textId="77777777" w:rsidR="00B62261" w:rsidRPr="00311406" w:rsidRDefault="00570518">
      <w:pPr>
        <w:pStyle w:val="a3"/>
        <w:jc w:val="left"/>
        <w:rPr>
          <w:lang w:val="ru-RU"/>
        </w:rPr>
      </w:pPr>
      <w:r w:rsidRPr="00311406">
        <w:rPr>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262FE60" w14:textId="77777777" w:rsidR="00B62261" w:rsidRPr="00311406" w:rsidRDefault="00570518">
      <w:pPr>
        <w:pStyle w:val="a3"/>
        <w:jc w:val="left"/>
        <w:rPr>
          <w:lang w:val="ru-RU"/>
        </w:rPr>
      </w:pPr>
      <w:r w:rsidRPr="00311406">
        <w:rPr>
          <w:lang w:val="ru-RU"/>
        </w:rPr>
        <w:t>Основные типы финансовых инструментов: акции и облигации.</w:t>
      </w:r>
    </w:p>
    <w:p w14:paraId="6AC58F87" w14:textId="77777777" w:rsidR="00B62261" w:rsidRPr="00311406" w:rsidRDefault="00570518">
      <w:pPr>
        <w:pStyle w:val="a3"/>
        <w:jc w:val="left"/>
        <w:rPr>
          <w:lang w:val="ru-RU"/>
        </w:rPr>
      </w:pPr>
      <w:r w:rsidRPr="00311406">
        <w:rPr>
          <w:lang w:val="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820106D" w14:textId="77777777" w:rsidR="00B62261" w:rsidRPr="00311406" w:rsidRDefault="00570518">
      <w:pPr>
        <w:pStyle w:val="a3"/>
        <w:jc w:val="left"/>
        <w:rPr>
          <w:lang w:val="ru-RU"/>
        </w:rPr>
      </w:pPr>
      <w:r w:rsidRPr="00311406">
        <w:rPr>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122EC1B" w14:textId="77777777" w:rsidR="00B62261" w:rsidRPr="00311406" w:rsidRDefault="00570518">
      <w:pPr>
        <w:pStyle w:val="a3"/>
        <w:jc w:val="left"/>
        <w:rPr>
          <w:lang w:val="ru-RU"/>
        </w:rPr>
      </w:pPr>
      <w:r w:rsidRPr="00311406">
        <w:rPr>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3C89EB9" w14:textId="77777777" w:rsidR="00B62261" w:rsidRPr="00311406" w:rsidRDefault="00570518">
      <w:pPr>
        <w:pStyle w:val="a3"/>
        <w:jc w:val="left"/>
        <w:rPr>
          <w:lang w:val="ru-RU"/>
        </w:rPr>
      </w:pPr>
      <w:r w:rsidRPr="00311406">
        <w:rPr>
          <w:lang w:val="ru-RU"/>
        </w:rPr>
        <w:t>22.5.2. Человек в мире культуры.</w:t>
      </w:r>
    </w:p>
    <w:p w14:paraId="727E1404" w14:textId="77777777" w:rsidR="00B62261" w:rsidRPr="00311406" w:rsidRDefault="00570518">
      <w:pPr>
        <w:pStyle w:val="a3"/>
        <w:jc w:val="left"/>
        <w:rPr>
          <w:lang w:val="ru-RU"/>
        </w:rPr>
      </w:pPr>
      <w:r w:rsidRPr="00311406">
        <w:rPr>
          <w:lang w:val="ru-RU"/>
        </w:rPr>
        <w:t>Культура, ее многообразие и формы. Влияние духовной культуры на формирование личности. Современная молодежная культура.</w:t>
      </w:r>
    </w:p>
    <w:p w14:paraId="69D2E48C" w14:textId="77777777" w:rsidR="00B62261" w:rsidRPr="00311406" w:rsidRDefault="00570518">
      <w:pPr>
        <w:pStyle w:val="a3"/>
        <w:jc w:val="left"/>
        <w:rPr>
          <w:lang w:val="ru-RU"/>
        </w:rPr>
      </w:pPr>
      <w:r w:rsidRPr="00311406">
        <w:rPr>
          <w:lang w:val="ru-RU"/>
        </w:rPr>
        <w:t>Наука. Естественные и социально-гуманитарные науки. Роль науки в развитии общества.</w:t>
      </w:r>
    </w:p>
    <w:p w14:paraId="5A96BBE1" w14:textId="77777777" w:rsidR="00B62261" w:rsidRPr="00311406" w:rsidRDefault="00570518">
      <w:pPr>
        <w:pStyle w:val="a3"/>
        <w:jc w:val="left"/>
        <w:rPr>
          <w:lang w:val="ru-RU"/>
        </w:rPr>
      </w:pPr>
      <w:r w:rsidRPr="00311406">
        <w:rPr>
          <w:lang w:val="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3B28B97" w14:textId="77777777" w:rsidR="00B62261" w:rsidRPr="00311406" w:rsidRDefault="00570518">
      <w:pPr>
        <w:pStyle w:val="a3"/>
        <w:jc w:val="left"/>
        <w:rPr>
          <w:lang w:val="ru-RU"/>
        </w:rPr>
      </w:pPr>
      <w:r w:rsidRPr="00311406">
        <w:rPr>
          <w:lang w:val="ru-RU"/>
        </w:rPr>
        <w:t>Политика в сфере культуры и образования в Российской Федерации.</w:t>
      </w:r>
    </w:p>
    <w:p w14:paraId="53A20C6D" w14:textId="77777777" w:rsidR="00B62261" w:rsidRPr="00311406" w:rsidRDefault="00570518">
      <w:pPr>
        <w:pStyle w:val="a3"/>
        <w:jc w:val="left"/>
        <w:rPr>
          <w:lang w:val="ru-RU"/>
        </w:rPr>
      </w:pPr>
      <w:r w:rsidRPr="00311406">
        <w:rPr>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AC39302" w14:textId="77777777" w:rsidR="00B62261" w:rsidRPr="00311406" w:rsidRDefault="00570518">
      <w:pPr>
        <w:pStyle w:val="a3"/>
        <w:jc w:val="left"/>
        <w:rPr>
          <w:lang w:val="ru-RU"/>
        </w:rPr>
      </w:pPr>
      <w:r w:rsidRPr="00311406">
        <w:rPr>
          <w:lang w:val="ru-RU"/>
        </w:rPr>
        <w:t>Что такое искусство. Виды искусств. Роль искусства в жизни человека и общества.</w:t>
      </w:r>
    </w:p>
    <w:p w14:paraId="0BEB6C4D" w14:textId="77777777" w:rsidR="00B62261" w:rsidRPr="00311406" w:rsidRDefault="00570518">
      <w:pPr>
        <w:pStyle w:val="a3"/>
        <w:jc w:val="left"/>
        <w:rPr>
          <w:lang w:val="ru-RU"/>
        </w:rPr>
      </w:pPr>
      <w:r w:rsidRPr="00311406">
        <w:rPr>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1A67EC4" w14:textId="77777777" w:rsidR="00B62261" w:rsidRPr="00311406" w:rsidRDefault="00570518">
      <w:pPr>
        <w:pStyle w:val="a3"/>
        <w:jc w:val="left"/>
        <w:rPr>
          <w:lang w:val="ru-RU"/>
        </w:rPr>
      </w:pPr>
      <w:r w:rsidRPr="00311406">
        <w:rPr>
          <w:rStyle w:val="a4"/>
          <w:lang w:val="ru-RU"/>
        </w:rPr>
        <w:t>22.6. Содержание обучения в 9 классе.</w:t>
      </w:r>
    </w:p>
    <w:p w14:paraId="4B5A1944" w14:textId="77777777" w:rsidR="00B62261" w:rsidRPr="00311406" w:rsidRDefault="00570518">
      <w:pPr>
        <w:pStyle w:val="a3"/>
        <w:jc w:val="left"/>
        <w:rPr>
          <w:lang w:val="ru-RU"/>
        </w:rPr>
      </w:pPr>
      <w:r w:rsidRPr="00311406">
        <w:rPr>
          <w:lang w:val="ru-RU"/>
        </w:rPr>
        <w:t>22.6.1. Человек в политическом измерении.</w:t>
      </w:r>
    </w:p>
    <w:p w14:paraId="5A882D67" w14:textId="77777777" w:rsidR="00B62261" w:rsidRPr="00311406" w:rsidRDefault="00570518">
      <w:pPr>
        <w:pStyle w:val="a3"/>
        <w:jc w:val="left"/>
        <w:rPr>
          <w:lang w:val="ru-RU"/>
        </w:rPr>
      </w:pPr>
      <w:r w:rsidRPr="00311406">
        <w:rPr>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542B13E" w14:textId="77777777" w:rsidR="00B62261" w:rsidRPr="00311406" w:rsidRDefault="00570518">
      <w:pPr>
        <w:pStyle w:val="a3"/>
        <w:jc w:val="left"/>
        <w:rPr>
          <w:lang w:val="ru-RU"/>
        </w:rPr>
      </w:pPr>
      <w:r w:rsidRPr="00311406">
        <w:rPr>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A9675C8" w14:textId="77777777" w:rsidR="00B62261" w:rsidRPr="00311406" w:rsidRDefault="00570518">
      <w:pPr>
        <w:pStyle w:val="a3"/>
        <w:jc w:val="left"/>
        <w:rPr>
          <w:lang w:val="ru-RU"/>
        </w:rPr>
      </w:pPr>
      <w:r w:rsidRPr="00311406">
        <w:rPr>
          <w:lang w:val="ru-RU"/>
        </w:rPr>
        <w:t>Политический режим и его виды.</w:t>
      </w:r>
    </w:p>
    <w:p w14:paraId="593166D3" w14:textId="77777777" w:rsidR="00B62261" w:rsidRPr="00311406" w:rsidRDefault="00570518">
      <w:pPr>
        <w:pStyle w:val="a3"/>
        <w:jc w:val="left"/>
        <w:rPr>
          <w:lang w:val="ru-RU"/>
        </w:rPr>
      </w:pPr>
      <w:r w:rsidRPr="00311406">
        <w:rPr>
          <w:lang w:val="ru-RU"/>
        </w:rPr>
        <w:t>Демократия, демократические ценности. Правовое государство и гражданское общество.</w:t>
      </w:r>
    </w:p>
    <w:p w14:paraId="57429F71" w14:textId="77777777" w:rsidR="00B62261" w:rsidRPr="00311406" w:rsidRDefault="00570518">
      <w:pPr>
        <w:pStyle w:val="a3"/>
        <w:jc w:val="left"/>
        <w:rPr>
          <w:lang w:val="ru-RU"/>
        </w:rPr>
      </w:pPr>
      <w:r w:rsidRPr="00311406">
        <w:rPr>
          <w:lang w:val="ru-RU"/>
        </w:rPr>
        <w:t>Участие граждан в политике. Выборы, референдум. Политические партии, их роль в демократическом обществе.</w:t>
      </w:r>
    </w:p>
    <w:p w14:paraId="31EB9662" w14:textId="77777777" w:rsidR="00B62261" w:rsidRPr="00311406" w:rsidRDefault="00570518">
      <w:pPr>
        <w:pStyle w:val="a3"/>
        <w:jc w:val="left"/>
        <w:rPr>
          <w:lang w:val="ru-RU"/>
        </w:rPr>
      </w:pPr>
      <w:r w:rsidRPr="00311406">
        <w:rPr>
          <w:lang w:val="ru-RU"/>
        </w:rPr>
        <w:t>Общественно-политические организации.</w:t>
      </w:r>
    </w:p>
    <w:p w14:paraId="35F4E965" w14:textId="77777777" w:rsidR="00B62261" w:rsidRPr="00311406" w:rsidRDefault="00570518">
      <w:pPr>
        <w:pStyle w:val="a3"/>
        <w:jc w:val="left"/>
        <w:rPr>
          <w:lang w:val="ru-RU"/>
        </w:rPr>
      </w:pPr>
      <w:r w:rsidRPr="00311406">
        <w:rPr>
          <w:lang w:val="ru-RU"/>
        </w:rPr>
        <w:t>22.6.2. Гражданин и государство.</w:t>
      </w:r>
    </w:p>
    <w:p w14:paraId="0FAA9F96" w14:textId="77777777" w:rsidR="00B62261" w:rsidRPr="00311406" w:rsidRDefault="00570518">
      <w:pPr>
        <w:pStyle w:val="a3"/>
        <w:jc w:val="left"/>
        <w:rPr>
          <w:lang w:val="ru-RU"/>
        </w:rPr>
      </w:pPr>
      <w:r w:rsidRPr="00311406">
        <w:rPr>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FB8F371" w14:textId="77777777" w:rsidR="00B62261" w:rsidRPr="00311406" w:rsidRDefault="00570518">
      <w:pPr>
        <w:pStyle w:val="a3"/>
        <w:jc w:val="left"/>
        <w:rPr>
          <w:lang w:val="ru-RU"/>
        </w:rPr>
      </w:pPr>
      <w:r w:rsidRPr="00311406">
        <w:rPr>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5600780" w14:textId="77777777" w:rsidR="00B62261" w:rsidRPr="00311406" w:rsidRDefault="00570518">
      <w:pPr>
        <w:pStyle w:val="a3"/>
        <w:jc w:val="left"/>
        <w:rPr>
          <w:lang w:val="ru-RU"/>
        </w:rPr>
      </w:pPr>
      <w:r w:rsidRPr="00311406">
        <w:rPr>
          <w:lang w:val="ru-RU"/>
        </w:rPr>
        <w:t>Государственное управление. Противодействие коррупции в Российской Федерации.</w:t>
      </w:r>
    </w:p>
    <w:p w14:paraId="200C7DFD" w14:textId="77777777" w:rsidR="00B62261" w:rsidRPr="00311406" w:rsidRDefault="00570518">
      <w:pPr>
        <w:pStyle w:val="a3"/>
        <w:jc w:val="left"/>
        <w:rPr>
          <w:lang w:val="ru-RU"/>
        </w:rPr>
      </w:pPr>
      <w:r w:rsidRPr="00311406">
        <w:rPr>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A4A0723" w14:textId="77777777" w:rsidR="00B62261" w:rsidRPr="00311406" w:rsidRDefault="00570518">
      <w:pPr>
        <w:pStyle w:val="a3"/>
        <w:jc w:val="left"/>
        <w:rPr>
          <w:lang w:val="ru-RU"/>
        </w:rPr>
      </w:pPr>
      <w:r w:rsidRPr="00311406">
        <w:rPr>
          <w:lang w:val="ru-RU"/>
        </w:rPr>
        <w:t>Местное самоуправление.</w:t>
      </w:r>
    </w:p>
    <w:p w14:paraId="25009458" w14:textId="77777777" w:rsidR="00B62261" w:rsidRPr="00311406" w:rsidRDefault="00570518">
      <w:pPr>
        <w:pStyle w:val="a3"/>
        <w:jc w:val="left"/>
        <w:rPr>
          <w:lang w:val="ru-RU"/>
        </w:rPr>
      </w:pPr>
      <w:r w:rsidRPr="00311406">
        <w:rPr>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247CA83" w14:textId="77777777" w:rsidR="00B62261" w:rsidRPr="00311406" w:rsidRDefault="00570518">
      <w:pPr>
        <w:pStyle w:val="a3"/>
        <w:jc w:val="left"/>
        <w:rPr>
          <w:lang w:val="ru-RU"/>
        </w:rPr>
      </w:pPr>
      <w:r w:rsidRPr="00311406">
        <w:rPr>
          <w:lang w:val="ru-RU"/>
        </w:rPr>
        <w:t>22.6.3. Человек в системе социальных отношений.</w:t>
      </w:r>
    </w:p>
    <w:p w14:paraId="3730D590" w14:textId="77777777" w:rsidR="00B62261" w:rsidRPr="00311406" w:rsidRDefault="00570518">
      <w:pPr>
        <w:pStyle w:val="a3"/>
        <w:jc w:val="left"/>
        <w:rPr>
          <w:lang w:val="ru-RU"/>
        </w:rPr>
      </w:pPr>
      <w:r w:rsidRPr="00311406">
        <w:rPr>
          <w:lang w:val="ru-RU"/>
        </w:rPr>
        <w:t>Социальная структура общества. Многообразие социальных общностей и групп.</w:t>
      </w:r>
    </w:p>
    <w:p w14:paraId="677DC436" w14:textId="77777777" w:rsidR="00B62261" w:rsidRPr="00311406" w:rsidRDefault="00570518">
      <w:pPr>
        <w:pStyle w:val="a3"/>
        <w:jc w:val="left"/>
        <w:rPr>
          <w:lang w:val="ru-RU"/>
        </w:rPr>
      </w:pPr>
      <w:r w:rsidRPr="00311406">
        <w:rPr>
          <w:lang w:val="ru-RU"/>
        </w:rPr>
        <w:t>Социальная мобильность.</w:t>
      </w:r>
    </w:p>
    <w:p w14:paraId="5EDD2FB8" w14:textId="77777777" w:rsidR="00B62261" w:rsidRPr="00311406" w:rsidRDefault="00570518">
      <w:pPr>
        <w:pStyle w:val="a3"/>
        <w:jc w:val="left"/>
        <w:rPr>
          <w:lang w:val="ru-RU"/>
        </w:rPr>
      </w:pPr>
      <w:r w:rsidRPr="00311406">
        <w:rPr>
          <w:lang w:val="ru-RU"/>
        </w:rPr>
        <w:lastRenderedPageBreak/>
        <w:t>Социальный статус человека в обществе. Социальные роли. Ролевой набор подростка.</w:t>
      </w:r>
    </w:p>
    <w:p w14:paraId="667C9975" w14:textId="77777777" w:rsidR="00B62261" w:rsidRPr="00311406" w:rsidRDefault="00570518">
      <w:pPr>
        <w:pStyle w:val="a3"/>
        <w:jc w:val="left"/>
        <w:rPr>
          <w:lang w:val="ru-RU"/>
        </w:rPr>
      </w:pPr>
      <w:r w:rsidRPr="00311406">
        <w:rPr>
          <w:lang w:val="ru-RU"/>
        </w:rPr>
        <w:t>Социализация личности.</w:t>
      </w:r>
    </w:p>
    <w:p w14:paraId="551801C2" w14:textId="77777777" w:rsidR="00B62261" w:rsidRPr="00311406" w:rsidRDefault="00570518">
      <w:pPr>
        <w:pStyle w:val="a3"/>
        <w:jc w:val="left"/>
        <w:rPr>
          <w:lang w:val="ru-RU"/>
        </w:rPr>
      </w:pPr>
      <w:r w:rsidRPr="00311406">
        <w:rPr>
          <w:lang w:val="ru-RU"/>
        </w:rPr>
        <w:t>Роль семьи в социализации личности. Функции семьи. Семейные ценности. Основные роли членов семьи.</w:t>
      </w:r>
    </w:p>
    <w:p w14:paraId="15084AAB" w14:textId="77777777" w:rsidR="00B62261" w:rsidRPr="00311406" w:rsidRDefault="00570518">
      <w:pPr>
        <w:pStyle w:val="a3"/>
        <w:jc w:val="left"/>
        <w:rPr>
          <w:lang w:val="ru-RU"/>
        </w:rPr>
      </w:pPr>
      <w:r w:rsidRPr="00311406">
        <w:rPr>
          <w:lang w:val="ru-RU"/>
        </w:rPr>
        <w:t>Этнос и нация. Россия - многонациональное государство. Этносы и нации в диалоге культур.</w:t>
      </w:r>
    </w:p>
    <w:p w14:paraId="7A2537C4" w14:textId="77777777" w:rsidR="00B62261" w:rsidRPr="00311406" w:rsidRDefault="00570518">
      <w:pPr>
        <w:pStyle w:val="a3"/>
        <w:jc w:val="left"/>
        <w:rPr>
          <w:lang w:val="ru-RU"/>
        </w:rPr>
      </w:pPr>
      <w:r w:rsidRPr="00311406">
        <w:rPr>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0D95C82" w14:textId="77777777" w:rsidR="00B62261" w:rsidRPr="00311406" w:rsidRDefault="00570518">
      <w:pPr>
        <w:pStyle w:val="a3"/>
        <w:jc w:val="left"/>
        <w:rPr>
          <w:lang w:val="ru-RU"/>
        </w:rPr>
      </w:pPr>
      <w:r w:rsidRPr="00311406">
        <w:rPr>
          <w:lang w:val="ru-RU"/>
        </w:rPr>
        <w:t>22.6.4. Человек в современном изменяющемся мире.</w:t>
      </w:r>
    </w:p>
    <w:p w14:paraId="2DBE95E9" w14:textId="77777777" w:rsidR="00B62261" w:rsidRPr="00311406" w:rsidRDefault="00570518">
      <w:pPr>
        <w:pStyle w:val="a3"/>
        <w:jc w:val="left"/>
        <w:rPr>
          <w:lang w:val="ru-RU"/>
        </w:rPr>
      </w:pPr>
      <w:r w:rsidRPr="00311406">
        <w:rPr>
          <w:lang w:val="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0389C558" w14:textId="77777777" w:rsidR="00B62261" w:rsidRPr="00311406" w:rsidRDefault="00570518">
      <w:pPr>
        <w:pStyle w:val="a3"/>
        <w:jc w:val="left"/>
        <w:rPr>
          <w:lang w:val="ru-RU"/>
        </w:rPr>
      </w:pPr>
      <w:r w:rsidRPr="00311406">
        <w:rPr>
          <w:lang w:val="ru-RU"/>
        </w:rPr>
        <w:t>Молодежь - активный участник общественной жизни. Волонтерское движение.</w:t>
      </w:r>
    </w:p>
    <w:p w14:paraId="57647AB3" w14:textId="77777777" w:rsidR="00B62261" w:rsidRPr="00311406" w:rsidRDefault="00570518">
      <w:pPr>
        <w:pStyle w:val="a3"/>
        <w:jc w:val="left"/>
        <w:rPr>
          <w:lang w:val="ru-RU"/>
        </w:rPr>
      </w:pPr>
      <w:r w:rsidRPr="00311406">
        <w:rPr>
          <w:lang w:val="ru-RU"/>
        </w:rPr>
        <w:t>Профессии настоящего и будущего. Непрерывное образование и карьера.</w:t>
      </w:r>
    </w:p>
    <w:p w14:paraId="44C4104A" w14:textId="77777777" w:rsidR="00B62261" w:rsidRPr="00311406" w:rsidRDefault="00570518">
      <w:pPr>
        <w:pStyle w:val="a3"/>
        <w:jc w:val="left"/>
        <w:rPr>
          <w:lang w:val="ru-RU"/>
        </w:rPr>
      </w:pPr>
      <w:r w:rsidRPr="00311406">
        <w:rPr>
          <w:lang w:val="ru-RU"/>
        </w:rPr>
        <w:t>Здоровый образ жизни. Социальная и личная значимость здорового образа жизни. Мода и спорт.</w:t>
      </w:r>
    </w:p>
    <w:p w14:paraId="30B1AE37" w14:textId="77777777" w:rsidR="00B62261" w:rsidRPr="00311406" w:rsidRDefault="00570518">
      <w:pPr>
        <w:pStyle w:val="a3"/>
        <w:jc w:val="left"/>
        <w:rPr>
          <w:lang w:val="ru-RU"/>
        </w:rPr>
      </w:pPr>
      <w:r w:rsidRPr="00311406">
        <w:rPr>
          <w:lang w:val="ru-RU"/>
        </w:rPr>
        <w:t>Современные формы связи и коммуникации: как они изменили мир. Особенности общения в виртуальном пространстве.</w:t>
      </w:r>
    </w:p>
    <w:p w14:paraId="2B754AD3" w14:textId="77777777" w:rsidR="00B62261" w:rsidRPr="00311406" w:rsidRDefault="00570518">
      <w:pPr>
        <w:pStyle w:val="a3"/>
        <w:jc w:val="left"/>
        <w:rPr>
          <w:lang w:val="ru-RU"/>
        </w:rPr>
      </w:pPr>
      <w:r w:rsidRPr="00311406">
        <w:rPr>
          <w:lang w:val="ru-RU"/>
        </w:rPr>
        <w:t>Перспективы развития общества.</w:t>
      </w:r>
    </w:p>
    <w:p w14:paraId="4DC44822" w14:textId="77777777" w:rsidR="00B62261" w:rsidRPr="00311406" w:rsidRDefault="00570518">
      <w:pPr>
        <w:pStyle w:val="a3"/>
        <w:jc w:val="left"/>
        <w:rPr>
          <w:lang w:val="ru-RU"/>
        </w:rPr>
      </w:pPr>
      <w:r w:rsidRPr="00311406">
        <w:rPr>
          <w:rStyle w:val="a4"/>
          <w:lang w:val="ru-RU"/>
        </w:rPr>
        <w:t>22.7. Планируемые результаты освоения программы по обществознанию.</w:t>
      </w:r>
    </w:p>
    <w:p w14:paraId="7E102520" w14:textId="77777777" w:rsidR="00B62261" w:rsidRPr="00311406" w:rsidRDefault="00570518">
      <w:pPr>
        <w:pStyle w:val="a3"/>
        <w:jc w:val="left"/>
        <w:rPr>
          <w:lang w:val="ru-RU"/>
        </w:rPr>
      </w:pPr>
      <w:r w:rsidRPr="00311406">
        <w:rPr>
          <w:lang w:val="ru-RU"/>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C6D4897" w14:textId="77777777" w:rsidR="00B62261" w:rsidRPr="00311406" w:rsidRDefault="00570518">
      <w:pPr>
        <w:pStyle w:val="a3"/>
        <w:jc w:val="left"/>
        <w:rPr>
          <w:lang w:val="ru-RU"/>
        </w:rPr>
      </w:pPr>
      <w:r w:rsidRPr="00311406">
        <w:rPr>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1786AE63" w14:textId="77777777" w:rsidR="00B62261" w:rsidRPr="00311406" w:rsidRDefault="00570518">
      <w:pPr>
        <w:pStyle w:val="a3"/>
        <w:jc w:val="left"/>
        <w:rPr>
          <w:lang w:val="ru-RU"/>
        </w:rPr>
      </w:pPr>
      <w:r w:rsidRPr="00311406">
        <w:rPr>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4DCC42A" w14:textId="77777777" w:rsidR="00B62261" w:rsidRPr="00311406" w:rsidRDefault="00570518">
      <w:pPr>
        <w:pStyle w:val="a3"/>
        <w:jc w:val="left"/>
        <w:rPr>
          <w:lang w:val="ru-RU"/>
        </w:rPr>
      </w:pPr>
      <w:r w:rsidRPr="00311406">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45E3B93" w14:textId="77777777" w:rsidR="00B62261" w:rsidRPr="00311406" w:rsidRDefault="00570518">
      <w:pPr>
        <w:pStyle w:val="a3"/>
        <w:jc w:val="left"/>
        <w:rPr>
          <w:lang w:val="ru-RU"/>
        </w:rPr>
      </w:pPr>
      <w:r w:rsidRPr="00311406">
        <w:rPr>
          <w:lang w:val="ru-RU"/>
        </w:rPr>
        <w:lastRenderedPageBreak/>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6E2058B5" w14:textId="77777777" w:rsidR="00B62261" w:rsidRPr="00311406" w:rsidRDefault="00570518">
      <w:pPr>
        <w:pStyle w:val="a3"/>
        <w:jc w:val="left"/>
        <w:rPr>
          <w:lang w:val="ru-RU"/>
        </w:rPr>
      </w:pPr>
      <w:r w:rsidRPr="00311406">
        <w:rPr>
          <w:lang w:val="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69F7FD94" w14:textId="77777777" w:rsidR="00B62261" w:rsidRPr="00311406" w:rsidRDefault="00570518">
      <w:pPr>
        <w:pStyle w:val="a3"/>
        <w:jc w:val="left"/>
        <w:rPr>
          <w:lang w:val="ru-RU"/>
        </w:rPr>
      </w:pPr>
      <w:r w:rsidRPr="00311406">
        <w:rPr>
          <w:lang w:val="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C81145" w14:textId="77777777" w:rsidR="00B62261" w:rsidRPr="00311406" w:rsidRDefault="00570518">
      <w:pPr>
        <w:pStyle w:val="a3"/>
        <w:jc w:val="left"/>
        <w:rPr>
          <w:lang w:val="ru-RU"/>
        </w:rPr>
      </w:pPr>
      <w:r w:rsidRPr="00311406">
        <w:rPr>
          <w:lang w:val="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4B8398" w14:textId="77777777" w:rsidR="00B62261" w:rsidRPr="00311406" w:rsidRDefault="00570518">
      <w:pPr>
        <w:pStyle w:val="a3"/>
        <w:jc w:val="left"/>
        <w:rPr>
          <w:lang w:val="ru-RU"/>
        </w:rPr>
      </w:pPr>
      <w:r w:rsidRPr="00311406">
        <w:rPr>
          <w:lang w:val="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B043DE7" w14:textId="77777777" w:rsidR="00B62261" w:rsidRPr="00311406" w:rsidRDefault="00570518">
      <w:pPr>
        <w:pStyle w:val="a3"/>
        <w:jc w:val="left"/>
        <w:rPr>
          <w:lang w:val="ru-RU"/>
        </w:rPr>
      </w:pPr>
      <w:r w:rsidRPr="00311406">
        <w:rPr>
          <w:lang w:val="ru-RU"/>
        </w:rPr>
        <w:t>22.7.2. Личностные результаты, обеспечивающие адаптацию обучающегося к изменяющимся условиям социальной и природной среды:</w:t>
      </w:r>
    </w:p>
    <w:p w14:paraId="4CC79F08" w14:textId="77777777" w:rsidR="00B62261" w:rsidRPr="00311406" w:rsidRDefault="00570518">
      <w:pPr>
        <w:pStyle w:val="a3"/>
        <w:jc w:val="left"/>
        <w:rPr>
          <w:lang w:val="ru-RU"/>
        </w:rPr>
      </w:pPr>
      <w:r w:rsidRPr="00311406">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12CE720" w14:textId="77777777" w:rsidR="00B62261" w:rsidRPr="00311406" w:rsidRDefault="00570518">
      <w:pPr>
        <w:pStyle w:val="a3"/>
        <w:jc w:val="left"/>
        <w:rPr>
          <w:lang w:val="ru-RU"/>
        </w:rPr>
      </w:pPr>
      <w:r w:rsidRPr="00311406">
        <w:rPr>
          <w:lang w:val="ru-RU"/>
        </w:rPr>
        <w:t>способность обучающихся во взаимодействии в условиях неопределенности, открытость опыту и знаниям других;</w:t>
      </w:r>
    </w:p>
    <w:p w14:paraId="52AB7BB5" w14:textId="77777777" w:rsidR="00B62261" w:rsidRPr="00311406" w:rsidRDefault="00570518">
      <w:pPr>
        <w:pStyle w:val="a3"/>
        <w:jc w:val="left"/>
        <w:rPr>
          <w:lang w:val="ru-RU"/>
        </w:rPr>
      </w:pPr>
      <w:r w:rsidRPr="00311406">
        <w:rPr>
          <w:lang w:val="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7B5BABA" w14:textId="77777777" w:rsidR="00B62261" w:rsidRPr="00311406" w:rsidRDefault="00570518">
      <w:pPr>
        <w:pStyle w:val="a3"/>
        <w:jc w:val="left"/>
        <w:rPr>
          <w:lang w:val="ru-RU"/>
        </w:rPr>
      </w:pPr>
      <w:r w:rsidRPr="00311406">
        <w:rPr>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31C94198" w14:textId="77777777" w:rsidR="00B62261" w:rsidRPr="00311406" w:rsidRDefault="00570518">
      <w:pPr>
        <w:pStyle w:val="a3"/>
        <w:jc w:val="left"/>
        <w:rPr>
          <w:lang w:val="ru-RU"/>
        </w:rPr>
      </w:pPr>
      <w:r w:rsidRPr="00311406">
        <w:rPr>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311406">
        <w:rPr>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0E63DC3" w14:textId="77777777" w:rsidR="00B62261" w:rsidRPr="00311406" w:rsidRDefault="00570518">
      <w:pPr>
        <w:pStyle w:val="a3"/>
        <w:jc w:val="left"/>
        <w:rPr>
          <w:lang w:val="ru-RU"/>
        </w:rPr>
      </w:pPr>
      <w:r w:rsidRPr="00311406">
        <w:rPr>
          <w:lang w:val="ru-RU"/>
        </w:rPr>
        <w:t>умение анализировать и выявлять взаимосвязи природы, общества и экономики;</w:t>
      </w:r>
    </w:p>
    <w:p w14:paraId="6BDC17A3" w14:textId="77777777" w:rsidR="00B62261" w:rsidRPr="00311406" w:rsidRDefault="00570518">
      <w:pPr>
        <w:pStyle w:val="a3"/>
        <w:jc w:val="left"/>
        <w:rPr>
          <w:lang w:val="ru-RU"/>
        </w:rPr>
      </w:pPr>
      <w:r w:rsidRPr="00311406">
        <w:rPr>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583B216" w14:textId="77777777" w:rsidR="00B62261" w:rsidRPr="00311406" w:rsidRDefault="00570518">
      <w:pPr>
        <w:pStyle w:val="a3"/>
        <w:jc w:val="left"/>
        <w:rPr>
          <w:lang w:val="ru-RU"/>
        </w:rPr>
      </w:pPr>
      <w:r w:rsidRPr="00311406">
        <w:rPr>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5853E928" w14:textId="77777777" w:rsidR="00B62261" w:rsidRPr="00311406" w:rsidRDefault="00570518">
      <w:pPr>
        <w:pStyle w:val="a3"/>
        <w:jc w:val="left"/>
        <w:rPr>
          <w:lang w:val="ru-RU"/>
        </w:rPr>
      </w:pPr>
      <w:r w:rsidRPr="00311406">
        <w:rPr>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624846A" w14:textId="77777777" w:rsidR="00B62261" w:rsidRPr="00311406" w:rsidRDefault="00570518">
      <w:pPr>
        <w:pStyle w:val="a3"/>
        <w:jc w:val="left"/>
        <w:rPr>
          <w:lang w:val="ru-RU"/>
        </w:rPr>
      </w:pPr>
      <w:r w:rsidRPr="00311406">
        <w:rPr>
          <w:lang w:val="ru-RU"/>
        </w:rP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F8AB06" w14:textId="77777777" w:rsidR="00B62261" w:rsidRPr="00311406" w:rsidRDefault="00570518">
      <w:pPr>
        <w:pStyle w:val="a3"/>
        <w:jc w:val="left"/>
        <w:rPr>
          <w:lang w:val="ru-RU"/>
        </w:rPr>
      </w:pPr>
      <w:r w:rsidRPr="00311406">
        <w:rPr>
          <w:lang w:val="ru-RU"/>
        </w:rPr>
        <w:t>22.7.3.1. У обучающегося будут сформированы следующие базовые логические действия как часть познавательных универсальных учебных действий:</w:t>
      </w:r>
    </w:p>
    <w:p w14:paraId="1BC60130" w14:textId="77777777" w:rsidR="00B62261" w:rsidRPr="00311406" w:rsidRDefault="00570518">
      <w:pPr>
        <w:pStyle w:val="a3"/>
        <w:jc w:val="left"/>
        <w:rPr>
          <w:lang w:val="ru-RU"/>
        </w:rPr>
      </w:pPr>
      <w:r w:rsidRPr="00311406">
        <w:rPr>
          <w:lang w:val="ru-RU"/>
        </w:rPr>
        <w:t>выявлять и характеризовать существенные признаки социальных явлений и процессов;</w:t>
      </w:r>
    </w:p>
    <w:p w14:paraId="16285985" w14:textId="77777777" w:rsidR="00B62261" w:rsidRPr="00311406" w:rsidRDefault="00570518">
      <w:pPr>
        <w:pStyle w:val="a3"/>
        <w:jc w:val="left"/>
        <w:rPr>
          <w:lang w:val="ru-RU"/>
        </w:rPr>
      </w:pPr>
      <w:r w:rsidRPr="00311406">
        <w:rPr>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24FEF6F2" w14:textId="77777777" w:rsidR="00B62261" w:rsidRPr="00311406" w:rsidRDefault="00570518">
      <w:pPr>
        <w:pStyle w:val="a3"/>
        <w:jc w:val="left"/>
        <w:rPr>
          <w:lang w:val="ru-RU"/>
        </w:rPr>
      </w:pPr>
      <w:r w:rsidRPr="00311406">
        <w:rPr>
          <w:lang w:val="ru-RU"/>
        </w:rPr>
        <w:t>с учетом предложенной задачи выявлять закономерности и противоречия в рассматриваемых фактах, данных и наблюдениях;</w:t>
      </w:r>
    </w:p>
    <w:p w14:paraId="64545B28" w14:textId="77777777" w:rsidR="00B62261" w:rsidRPr="00311406" w:rsidRDefault="00570518">
      <w:pPr>
        <w:pStyle w:val="a3"/>
        <w:jc w:val="left"/>
        <w:rPr>
          <w:lang w:val="ru-RU"/>
        </w:rPr>
      </w:pPr>
      <w:r w:rsidRPr="00311406">
        <w:rPr>
          <w:lang w:val="ru-RU"/>
        </w:rPr>
        <w:t>предлагать критерии для выявления закономерностей и противоречий;</w:t>
      </w:r>
    </w:p>
    <w:p w14:paraId="133A050C" w14:textId="77777777" w:rsidR="00B62261" w:rsidRPr="00311406" w:rsidRDefault="00570518">
      <w:pPr>
        <w:pStyle w:val="a3"/>
        <w:jc w:val="left"/>
        <w:rPr>
          <w:lang w:val="ru-RU"/>
        </w:rPr>
      </w:pPr>
      <w:r w:rsidRPr="00311406">
        <w:rPr>
          <w:lang w:val="ru-RU"/>
        </w:rPr>
        <w:t>выявлять дефицит информации, данных, необходимых для решения поставленной задачи;</w:t>
      </w:r>
    </w:p>
    <w:p w14:paraId="33E045F9" w14:textId="77777777" w:rsidR="00B62261" w:rsidRPr="00311406" w:rsidRDefault="00570518">
      <w:pPr>
        <w:pStyle w:val="a3"/>
        <w:jc w:val="left"/>
        <w:rPr>
          <w:lang w:val="ru-RU"/>
        </w:rPr>
      </w:pPr>
      <w:r w:rsidRPr="00311406">
        <w:rPr>
          <w:lang w:val="ru-RU"/>
        </w:rPr>
        <w:t>выявлять причинно-следственные связи при изучении явлений и процессов;</w:t>
      </w:r>
    </w:p>
    <w:p w14:paraId="3DE9262B" w14:textId="77777777" w:rsidR="00B62261" w:rsidRPr="00311406" w:rsidRDefault="00570518">
      <w:pPr>
        <w:pStyle w:val="a3"/>
        <w:jc w:val="left"/>
        <w:rPr>
          <w:lang w:val="ru-RU"/>
        </w:rPr>
      </w:pPr>
      <w:r w:rsidRPr="00311406">
        <w:rPr>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46A08C1" w14:textId="77777777" w:rsidR="00B62261" w:rsidRPr="00311406" w:rsidRDefault="00570518">
      <w:pPr>
        <w:pStyle w:val="a3"/>
        <w:jc w:val="left"/>
        <w:rPr>
          <w:lang w:val="ru-RU"/>
        </w:rPr>
      </w:pPr>
      <w:r w:rsidRPr="00311406">
        <w:rPr>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2DE9260" w14:textId="77777777" w:rsidR="00B62261" w:rsidRPr="00311406" w:rsidRDefault="00570518">
      <w:pPr>
        <w:pStyle w:val="a3"/>
        <w:jc w:val="left"/>
        <w:rPr>
          <w:lang w:val="ru-RU"/>
        </w:rPr>
      </w:pPr>
      <w:r w:rsidRPr="00311406">
        <w:rPr>
          <w:lang w:val="ru-RU"/>
        </w:rPr>
        <w:t>осознавать невозможность контролировать все вокруг.</w:t>
      </w:r>
    </w:p>
    <w:p w14:paraId="0FA26AE8" w14:textId="77777777" w:rsidR="00B62261" w:rsidRPr="00311406" w:rsidRDefault="00570518">
      <w:pPr>
        <w:pStyle w:val="a3"/>
        <w:jc w:val="left"/>
        <w:rPr>
          <w:lang w:val="ru-RU"/>
        </w:rPr>
      </w:pPr>
      <w:r w:rsidRPr="00311406">
        <w:rPr>
          <w:lang w:val="ru-RU"/>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4EC0DB0" w14:textId="77777777" w:rsidR="00B62261" w:rsidRPr="00311406" w:rsidRDefault="00570518">
      <w:pPr>
        <w:pStyle w:val="a3"/>
        <w:jc w:val="left"/>
        <w:rPr>
          <w:lang w:val="ru-RU"/>
        </w:rPr>
      </w:pPr>
      <w:r w:rsidRPr="00311406">
        <w:rPr>
          <w:lang w:val="ru-RU"/>
        </w:rPr>
        <w:t>использовать вопросы как исследовательский инструмент познания;</w:t>
      </w:r>
    </w:p>
    <w:p w14:paraId="4ED5F6BF" w14:textId="77777777" w:rsidR="00B62261" w:rsidRPr="00311406" w:rsidRDefault="00570518">
      <w:pPr>
        <w:pStyle w:val="a3"/>
        <w:jc w:val="left"/>
        <w:rPr>
          <w:lang w:val="ru-RU"/>
        </w:rPr>
      </w:pPr>
      <w:r w:rsidRPr="00311406">
        <w:rPr>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167E71D" w14:textId="77777777" w:rsidR="00B62261" w:rsidRPr="00311406" w:rsidRDefault="00570518">
      <w:pPr>
        <w:pStyle w:val="a3"/>
        <w:jc w:val="left"/>
        <w:rPr>
          <w:lang w:val="ru-RU"/>
        </w:rPr>
      </w:pPr>
      <w:r w:rsidRPr="00311406">
        <w:rPr>
          <w:lang w:val="ru-RU"/>
        </w:rPr>
        <w:t>формулировать гипотезу об истинности собственных суждений и суждений других, аргументировать свою позицию, мнение;</w:t>
      </w:r>
    </w:p>
    <w:p w14:paraId="0A1A0254" w14:textId="77777777" w:rsidR="00B62261" w:rsidRPr="00311406" w:rsidRDefault="00570518">
      <w:pPr>
        <w:pStyle w:val="a3"/>
        <w:jc w:val="left"/>
        <w:rPr>
          <w:lang w:val="ru-RU"/>
        </w:rPr>
      </w:pPr>
      <w:r w:rsidRPr="00311406">
        <w:rPr>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2D80C3D" w14:textId="77777777" w:rsidR="00B62261" w:rsidRPr="00311406" w:rsidRDefault="00570518">
      <w:pPr>
        <w:pStyle w:val="a3"/>
        <w:jc w:val="left"/>
        <w:rPr>
          <w:lang w:val="ru-RU"/>
        </w:rPr>
      </w:pPr>
      <w:r w:rsidRPr="00311406">
        <w:rPr>
          <w:lang w:val="ru-RU"/>
        </w:rPr>
        <w:t>оценивать на применимость и достоверность информацию, полученную в ходе исследования;</w:t>
      </w:r>
    </w:p>
    <w:p w14:paraId="555A3638" w14:textId="77777777" w:rsidR="00B62261" w:rsidRPr="00311406" w:rsidRDefault="00570518">
      <w:pPr>
        <w:pStyle w:val="a3"/>
        <w:jc w:val="left"/>
        <w:rPr>
          <w:lang w:val="ru-RU"/>
        </w:rPr>
      </w:pPr>
      <w:r w:rsidRPr="00311406">
        <w:rPr>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00DEF16E" w14:textId="77777777" w:rsidR="00B62261" w:rsidRPr="00311406" w:rsidRDefault="00570518">
      <w:pPr>
        <w:pStyle w:val="a3"/>
        <w:jc w:val="left"/>
        <w:rPr>
          <w:lang w:val="ru-RU"/>
        </w:rPr>
      </w:pPr>
      <w:r w:rsidRPr="00311406">
        <w:rPr>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3E0B420" w14:textId="77777777" w:rsidR="00B62261" w:rsidRPr="00311406" w:rsidRDefault="00570518">
      <w:pPr>
        <w:pStyle w:val="a3"/>
        <w:jc w:val="left"/>
        <w:rPr>
          <w:lang w:val="ru-RU"/>
        </w:rPr>
      </w:pPr>
      <w:r w:rsidRPr="00311406">
        <w:rPr>
          <w:lang w:val="ru-RU"/>
        </w:rPr>
        <w:t>22.7.3.3. У обучающегося будут сформированы следующие умения работать с информацией как часть познавательных универсальных учебных действий:</w:t>
      </w:r>
    </w:p>
    <w:p w14:paraId="5E6AD4B7" w14:textId="77777777" w:rsidR="00B62261" w:rsidRPr="00311406" w:rsidRDefault="00570518">
      <w:pPr>
        <w:pStyle w:val="a3"/>
        <w:jc w:val="left"/>
        <w:rPr>
          <w:lang w:val="ru-RU"/>
        </w:rPr>
      </w:pPr>
      <w:r w:rsidRPr="00311406">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36F5272" w14:textId="77777777" w:rsidR="00B62261" w:rsidRPr="00311406" w:rsidRDefault="00570518">
      <w:pPr>
        <w:pStyle w:val="a3"/>
        <w:jc w:val="left"/>
        <w:rPr>
          <w:lang w:val="ru-RU"/>
        </w:rPr>
      </w:pPr>
      <w:r w:rsidRPr="00311406">
        <w:rPr>
          <w:lang w:val="ru-RU"/>
        </w:rPr>
        <w:t>выбирать, анализировать, систематизировать и интерпретировать информацию различных видов и форм представления;</w:t>
      </w:r>
    </w:p>
    <w:p w14:paraId="20BAB176" w14:textId="77777777" w:rsidR="00B62261" w:rsidRPr="00311406" w:rsidRDefault="00570518">
      <w:pPr>
        <w:pStyle w:val="a3"/>
        <w:jc w:val="left"/>
        <w:rPr>
          <w:lang w:val="ru-RU"/>
        </w:rPr>
      </w:pPr>
      <w:r w:rsidRPr="00311406">
        <w:rPr>
          <w:lang w:val="ru-RU"/>
        </w:rPr>
        <w:t>находить сходные аргументы (подтверждающие или опровергающие одну и ту же идею, версию) в различных информационных источниках;</w:t>
      </w:r>
    </w:p>
    <w:p w14:paraId="3536D1BC" w14:textId="77777777" w:rsidR="00B62261" w:rsidRPr="00311406" w:rsidRDefault="00570518">
      <w:pPr>
        <w:pStyle w:val="a3"/>
        <w:jc w:val="left"/>
        <w:rPr>
          <w:lang w:val="ru-RU"/>
        </w:rPr>
      </w:pPr>
      <w:r w:rsidRPr="00311406">
        <w:rPr>
          <w:lang w:val="ru-RU"/>
        </w:rPr>
        <w:t>самостоятельно выбирать оптимальную форму представления информации;</w:t>
      </w:r>
    </w:p>
    <w:p w14:paraId="1318F948" w14:textId="77777777" w:rsidR="00B62261" w:rsidRPr="00311406" w:rsidRDefault="00570518">
      <w:pPr>
        <w:pStyle w:val="a3"/>
        <w:jc w:val="left"/>
        <w:rPr>
          <w:lang w:val="ru-RU"/>
        </w:rPr>
      </w:pPr>
      <w:r w:rsidRPr="00311406">
        <w:rPr>
          <w:lang w:val="ru-RU"/>
        </w:rPr>
        <w:t>оценивать надежность информации по критериям, предложенным педагогическим работником или сформулированным самостоятельно;</w:t>
      </w:r>
    </w:p>
    <w:p w14:paraId="40200CC8" w14:textId="77777777" w:rsidR="00B62261" w:rsidRPr="00311406" w:rsidRDefault="00570518">
      <w:pPr>
        <w:pStyle w:val="a3"/>
        <w:jc w:val="left"/>
        <w:rPr>
          <w:lang w:val="ru-RU"/>
        </w:rPr>
      </w:pPr>
      <w:r w:rsidRPr="00311406">
        <w:rPr>
          <w:lang w:val="ru-RU"/>
        </w:rPr>
        <w:t>эффективно запоминать и систематизировать информацию.</w:t>
      </w:r>
    </w:p>
    <w:p w14:paraId="28973564" w14:textId="77777777" w:rsidR="00B62261" w:rsidRPr="00311406" w:rsidRDefault="00570518">
      <w:pPr>
        <w:pStyle w:val="a3"/>
        <w:jc w:val="left"/>
        <w:rPr>
          <w:lang w:val="ru-RU"/>
        </w:rPr>
      </w:pPr>
      <w:r w:rsidRPr="00311406">
        <w:rPr>
          <w:lang w:val="ru-RU"/>
        </w:rPr>
        <w:t>22.7.3.4. У обучающегося будут сформированы следующие умения общения как часть коммуникативных универсальных учебных действий:</w:t>
      </w:r>
    </w:p>
    <w:p w14:paraId="4BE803E9" w14:textId="77777777" w:rsidR="00B62261" w:rsidRPr="00311406" w:rsidRDefault="00570518">
      <w:pPr>
        <w:pStyle w:val="a3"/>
        <w:jc w:val="left"/>
        <w:rPr>
          <w:lang w:val="ru-RU"/>
        </w:rPr>
      </w:pPr>
      <w:r w:rsidRPr="00311406">
        <w:rPr>
          <w:lang w:val="ru-RU"/>
        </w:rPr>
        <w:t>воспринимать и формулировать суждения, выражать эмоции в соответствии с целями и условиями общения;</w:t>
      </w:r>
    </w:p>
    <w:p w14:paraId="1EEADF88" w14:textId="77777777" w:rsidR="00B62261" w:rsidRPr="00311406" w:rsidRDefault="00570518">
      <w:pPr>
        <w:pStyle w:val="a3"/>
        <w:jc w:val="left"/>
        <w:rPr>
          <w:lang w:val="ru-RU"/>
        </w:rPr>
      </w:pPr>
      <w:r w:rsidRPr="00311406">
        <w:rPr>
          <w:lang w:val="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38E2EBC" w14:textId="77777777" w:rsidR="00B62261" w:rsidRPr="00311406" w:rsidRDefault="00570518">
      <w:pPr>
        <w:pStyle w:val="a3"/>
        <w:jc w:val="left"/>
        <w:rPr>
          <w:lang w:val="ru-RU"/>
        </w:rPr>
      </w:pPr>
      <w:r w:rsidRPr="00311406">
        <w:rPr>
          <w:lang w:val="ru-RU"/>
        </w:rPr>
        <w:t>понимать намерения других, проявлять уважительное отношение к собеседнику и в корректной форме формулировать свои возражения;</w:t>
      </w:r>
    </w:p>
    <w:p w14:paraId="70A3C354" w14:textId="77777777" w:rsidR="00B62261" w:rsidRPr="00311406" w:rsidRDefault="00570518">
      <w:pPr>
        <w:pStyle w:val="a3"/>
        <w:jc w:val="left"/>
        <w:rPr>
          <w:lang w:val="ru-RU"/>
        </w:rPr>
      </w:pPr>
      <w:r w:rsidRPr="00311406">
        <w:rPr>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5894FF8" w14:textId="77777777" w:rsidR="00B62261" w:rsidRPr="00311406" w:rsidRDefault="00570518">
      <w:pPr>
        <w:pStyle w:val="a3"/>
        <w:jc w:val="left"/>
        <w:rPr>
          <w:lang w:val="ru-RU"/>
        </w:rPr>
      </w:pPr>
      <w:r w:rsidRPr="00311406">
        <w:rPr>
          <w:lang w:val="ru-RU"/>
        </w:rPr>
        <w:t>сопоставлять свои суждения с суждениями других участников диалога, обнаруживать различие и сходство позиций;</w:t>
      </w:r>
    </w:p>
    <w:p w14:paraId="0FCDD103" w14:textId="77777777" w:rsidR="00B62261" w:rsidRPr="00311406" w:rsidRDefault="00570518">
      <w:pPr>
        <w:pStyle w:val="a3"/>
        <w:jc w:val="left"/>
        <w:rPr>
          <w:lang w:val="ru-RU"/>
        </w:rPr>
      </w:pPr>
      <w:r w:rsidRPr="00311406">
        <w:rPr>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D8137D" w14:textId="77777777" w:rsidR="00B62261" w:rsidRPr="00311406" w:rsidRDefault="00570518">
      <w:pPr>
        <w:pStyle w:val="a3"/>
        <w:jc w:val="left"/>
        <w:rPr>
          <w:lang w:val="ru-RU"/>
        </w:rPr>
      </w:pPr>
      <w:r w:rsidRPr="00311406">
        <w:rPr>
          <w:lang w:val="ru-RU"/>
        </w:rPr>
        <w:t>22.7.3.5. У обучающегося будут сформированы следующие умения самоорганизации как части регулятивных универсальных учебных действий:</w:t>
      </w:r>
    </w:p>
    <w:p w14:paraId="2D70937A" w14:textId="77777777" w:rsidR="00B62261" w:rsidRPr="00311406" w:rsidRDefault="00570518">
      <w:pPr>
        <w:pStyle w:val="a3"/>
        <w:jc w:val="left"/>
        <w:rPr>
          <w:lang w:val="ru-RU"/>
        </w:rPr>
      </w:pPr>
      <w:r w:rsidRPr="00311406">
        <w:rPr>
          <w:lang w:val="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52D68CD4" w14:textId="77777777" w:rsidR="00B62261" w:rsidRPr="00311406" w:rsidRDefault="00570518">
      <w:pPr>
        <w:pStyle w:val="a3"/>
        <w:jc w:val="left"/>
        <w:rPr>
          <w:lang w:val="ru-RU"/>
        </w:rPr>
      </w:pPr>
      <w:r w:rsidRPr="00311406">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BE5953C" w14:textId="77777777" w:rsidR="00B62261" w:rsidRPr="00311406" w:rsidRDefault="00570518">
      <w:pPr>
        <w:pStyle w:val="a3"/>
        <w:jc w:val="left"/>
        <w:rPr>
          <w:lang w:val="ru-RU"/>
        </w:rPr>
      </w:pPr>
      <w:r w:rsidRPr="00311406">
        <w:rPr>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19AC7B6" w14:textId="77777777" w:rsidR="00B62261" w:rsidRPr="00311406" w:rsidRDefault="00570518">
      <w:pPr>
        <w:pStyle w:val="a3"/>
        <w:jc w:val="left"/>
        <w:rPr>
          <w:lang w:val="ru-RU"/>
        </w:rPr>
      </w:pPr>
      <w:r w:rsidRPr="00311406">
        <w:rPr>
          <w:lang w:val="ru-RU"/>
        </w:rPr>
        <w:t>делать выбор и брать ответственность за решение.</w:t>
      </w:r>
    </w:p>
    <w:p w14:paraId="29EC4B57" w14:textId="77777777" w:rsidR="00B62261" w:rsidRPr="00311406" w:rsidRDefault="00570518">
      <w:pPr>
        <w:pStyle w:val="a3"/>
        <w:jc w:val="left"/>
        <w:rPr>
          <w:lang w:val="ru-RU"/>
        </w:rPr>
      </w:pPr>
      <w:r w:rsidRPr="00311406">
        <w:rPr>
          <w:lang w:val="ru-RU"/>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9130140" w14:textId="77777777" w:rsidR="00B62261" w:rsidRPr="00311406" w:rsidRDefault="00570518">
      <w:pPr>
        <w:pStyle w:val="a3"/>
        <w:jc w:val="left"/>
        <w:rPr>
          <w:lang w:val="ru-RU"/>
        </w:rPr>
      </w:pPr>
      <w:r w:rsidRPr="00311406">
        <w:rPr>
          <w:lang w:val="ru-RU"/>
        </w:rPr>
        <w:lastRenderedPageBreak/>
        <w:t>владеть способами самоконтроля, самомотивации и рефлексии;</w:t>
      </w:r>
    </w:p>
    <w:p w14:paraId="1923E5E2" w14:textId="77777777" w:rsidR="00B62261" w:rsidRPr="00311406" w:rsidRDefault="00570518">
      <w:pPr>
        <w:pStyle w:val="a3"/>
        <w:jc w:val="left"/>
        <w:rPr>
          <w:lang w:val="ru-RU"/>
        </w:rPr>
      </w:pPr>
      <w:r w:rsidRPr="00311406">
        <w:rPr>
          <w:lang w:val="ru-RU"/>
        </w:rPr>
        <w:t>давать адекватную оценку ситуации и предлагать план ее изменения;</w:t>
      </w:r>
    </w:p>
    <w:p w14:paraId="1136C102" w14:textId="77777777" w:rsidR="00B62261" w:rsidRPr="00311406" w:rsidRDefault="00570518">
      <w:pPr>
        <w:pStyle w:val="a3"/>
        <w:jc w:val="left"/>
        <w:rPr>
          <w:lang w:val="ru-RU"/>
        </w:rPr>
      </w:pPr>
      <w:r w:rsidRPr="00311406">
        <w:rPr>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C971C26" w14:textId="77777777" w:rsidR="00B62261" w:rsidRPr="00311406" w:rsidRDefault="00570518">
      <w:pPr>
        <w:pStyle w:val="a3"/>
        <w:jc w:val="left"/>
        <w:rPr>
          <w:lang w:val="ru-RU"/>
        </w:rPr>
      </w:pPr>
      <w:r w:rsidRPr="00311406">
        <w:rPr>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C1FE75F" w14:textId="77777777" w:rsidR="00B62261" w:rsidRPr="00311406" w:rsidRDefault="00570518">
      <w:pPr>
        <w:pStyle w:val="a3"/>
        <w:jc w:val="left"/>
        <w:rPr>
          <w:lang w:val="ru-RU"/>
        </w:rPr>
      </w:pPr>
      <w:r w:rsidRPr="00311406">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EFC143B" w14:textId="77777777" w:rsidR="00B62261" w:rsidRPr="00311406" w:rsidRDefault="00570518">
      <w:pPr>
        <w:pStyle w:val="a3"/>
        <w:jc w:val="left"/>
        <w:rPr>
          <w:lang w:val="ru-RU"/>
        </w:rPr>
      </w:pPr>
      <w:r w:rsidRPr="00311406">
        <w:rPr>
          <w:lang w:val="ru-RU"/>
        </w:rPr>
        <w:t>оценивать соответствие результата цели и условиям;</w:t>
      </w:r>
    </w:p>
    <w:p w14:paraId="27A10AC7" w14:textId="77777777" w:rsidR="00B62261" w:rsidRPr="00311406" w:rsidRDefault="00570518">
      <w:pPr>
        <w:pStyle w:val="a3"/>
        <w:jc w:val="left"/>
        <w:rPr>
          <w:lang w:val="ru-RU"/>
        </w:rPr>
      </w:pPr>
      <w:r w:rsidRPr="00311406">
        <w:rPr>
          <w:lang w:val="ru-RU"/>
        </w:rPr>
        <w:t>различать, называть и управлять собственными эмоциями и эмоциями других; выявлять и анализировать причины эмоций;</w:t>
      </w:r>
    </w:p>
    <w:p w14:paraId="68274B22" w14:textId="77777777" w:rsidR="00B62261" w:rsidRPr="00311406" w:rsidRDefault="00570518">
      <w:pPr>
        <w:pStyle w:val="a3"/>
        <w:jc w:val="left"/>
        <w:rPr>
          <w:lang w:val="ru-RU"/>
        </w:rPr>
      </w:pPr>
      <w:r w:rsidRPr="00311406">
        <w:rPr>
          <w:lang w:val="ru-RU"/>
        </w:rPr>
        <w:t>ставить себя на место другого человека, понимать мотивы и намерения другого;</w:t>
      </w:r>
    </w:p>
    <w:p w14:paraId="467A4532" w14:textId="77777777" w:rsidR="00B62261" w:rsidRPr="00311406" w:rsidRDefault="00570518">
      <w:pPr>
        <w:pStyle w:val="a3"/>
        <w:jc w:val="left"/>
        <w:rPr>
          <w:lang w:val="ru-RU"/>
        </w:rPr>
      </w:pPr>
      <w:r w:rsidRPr="00311406">
        <w:rPr>
          <w:lang w:val="ru-RU"/>
        </w:rPr>
        <w:t>регулировать способ выражения эмоций;</w:t>
      </w:r>
    </w:p>
    <w:p w14:paraId="5BBD73F1" w14:textId="77777777" w:rsidR="00B62261" w:rsidRPr="00311406" w:rsidRDefault="00570518">
      <w:pPr>
        <w:pStyle w:val="a3"/>
        <w:jc w:val="left"/>
        <w:rPr>
          <w:lang w:val="ru-RU"/>
        </w:rPr>
      </w:pPr>
      <w:r w:rsidRPr="00311406">
        <w:rPr>
          <w:lang w:val="ru-RU"/>
        </w:rPr>
        <w:t>осознанно относиться к другому человеку, его мнению;</w:t>
      </w:r>
    </w:p>
    <w:p w14:paraId="0E15CA28" w14:textId="77777777" w:rsidR="00B62261" w:rsidRPr="00311406" w:rsidRDefault="00570518">
      <w:pPr>
        <w:pStyle w:val="a3"/>
        <w:jc w:val="left"/>
        <w:rPr>
          <w:lang w:val="ru-RU"/>
        </w:rPr>
      </w:pPr>
      <w:r w:rsidRPr="00311406">
        <w:rPr>
          <w:lang w:val="ru-RU"/>
        </w:rPr>
        <w:t>признавать свое право на ошибку и такое же право другого;</w:t>
      </w:r>
    </w:p>
    <w:p w14:paraId="74F91FB1" w14:textId="77777777" w:rsidR="00B62261" w:rsidRPr="00311406" w:rsidRDefault="00570518">
      <w:pPr>
        <w:pStyle w:val="a3"/>
        <w:jc w:val="left"/>
        <w:rPr>
          <w:lang w:val="ru-RU"/>
        </w:rPr>
      </w:pPr>
      <w:r w:rsidRPr="00311406">
        <w:rPr>
          <w:lang w:val="ru-RU"/>
        </w:rPr>
        <w:t>принимать себя и других, не осуждая;</w:t>
      </w:r>
    </w:p>
    <w:p w14:paraId="1441CE3A" w14:textId="77777777" w:rsidR="00B62261" w:rsidRPr="00311406" w:rsidRDefault="00570518">
      <w:pPr>
        <w:pStyle w:val="a3"/>
        <w:jc w:val="left"/>
        <w:rPr>
          <w:lang w:val="ru-RU"/>
        </w:rPr>
      </w:pPr>
      <w:r w:rsidRPr="00311406">
        <w:rPr>
          <w:lang w:val="ru-RU"/>
        </w:rPr>
        <w:t>открытость себе и другим.</w:t>
      </w:r>
    </w:p>
    <w:p w14:paraId="3B91438A" w14:textId="77777777" w:rsidR="00B62261" w:rsidRPr="00311406" w:rsidRDefault="00570518">
      <w:pPr>
        <w:pStyle w:val="a3"/>
        <w:jc w:val="left"/>
        <w:rPr>
          <w:lang w:val="ru-RU"/>
        </w:rPr>
      </w:pPr>
      <w:r w:rsidRPr="00311406">
        <w:rPr>
          <w:lang w:val="ru-RU"/>
        </w:rPr>
        <w:t>22.7.3.7. У обучающегося будут сформированы следующие умения совместной деятельности:</w:t>
      </w:r>
    </w:p>
    <w:p w14:paraId="4ED8CF03" w14:textId="77777777" w:rsidR="00B62261" w:rsidRPr="00311406" w:rsidRDefault="00570518">
      <w:pPr>
        <w:pStyle w:val="a3"/>
        <w:jc w:val="left"/>
        <w:rPr>
          <w:lang w:val="ru-RU"/>
        </w:rPr>
      </w:pPr>
      <w:r w:rsidRPr="00311406">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E8A83AC" w14:textId="77777777" w:rsidR="00B62261" w:rsidRPr="00311406" w:rsidRDefault="00570518">
      <w:pPr>
        <w:pStyle w:val="a3"/>
        <w:jc w:val="left"/>
        <w:rPr>
          <w:lang w:val="ru-RU"/>
        </w:rPr>
      </w:pPr>
      <w:r w:rsidRPr="00311406">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2EA58AA" w14:textId="77777777" w:rsidR="00B62261" w:rsidRPr="00311406" w:rsidRDefault="00570518">
      <w:pPr>
        <w:pStyle w:val="a3"/>
        <w:jc w:val="left"/>
        <w:rPr>
          <w:lang w:val="ru-RU"/>
        </w:rPr>
      </w:pPr>
      <w:r w:rsidRPr="00311406">
        <w:rPr>
          <w:lang w:val="ru-RU"/>
        </w:rPr>
        <w:t>уметь обобщать мнения нескольких людей, проявлять готовность руководить, выполнять поручения, подчиняться;</w:t>
      </w:r>
    </w:p>
    <w:p w14:paraId="03586347" w14:textId="77777777" w:rsidR="00B62261" w:rsidRPr="00311406" w:rsidRDefault="00570518">
      <w:pPr>
        <w:pStyle w:val="a3"/>
        <w:jc w:val="left"/>
        <w:rPr>
          <w:lang w:val="ru-RU"/>
        </w:rPr>
      </w:pPr>
      <w:r w:rsidRPr="00311406">
        <w:rPr>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0E55562" w14:textId="77777777" w:rsidR="00B62261" w:rsidRPr="00311406" w:rsidRDefault="00570518">
      <w:pPr>
        <w:pStyle w:val="a3"/>
        <w:jc w:val="left"/>
        <w:rPr>
          <w:lang w:val="ru-RU"/>
        </w:rPr>
      </w:pPr>
      <w:r w:rsidRPr="00311406">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9099274" w14:textId="77777777" w:rsidR="00B62261" w:rsidRPr="00311406" w:rsidRDefault="00570518">
      <w:pPr>
        <w:pStyle w:val="a3"/>
        <w:jc w:val="left"/>
        <w:rPr>
          <w:lang w:val="ru-RU"/>
        </w:rPr>
      </w:pPr>
      <w:r w:rsidRPr="00311406">
        <w:rPr>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443DBC" w14:textId="77777777" w:rsidR="00B62261" w:rsidRPr="00311406" w:rsidRDefault="00570518">
      <w:pPr>
        <w:pStyle w:val="a3"/>
        <w:jc w:val="left"/>
        <w:rPr>
          <w:lang w:val="ru-RU"/>
        </w:rPr>
      </w:pPr>
      <w:r w:rsidRPr="00311406">
        <w:rPr>
          <w:lang w:val="ru-RU"/>
        </w:rPr>
        <w:t>22.7.4. Предметные результаты освоения программы по обществознанию на уровне основного общего образования должны обеспечивать:</w:t>
      </w:r>
    </w:p>
    <w:p w14:paraId="28014E15" w14:textId="77777777" w:rsidR="00B62261" w:rsidRPr="00311406" w:rsidRDefault="00570518">
      <w:pPr>
        <w:pStyle w:val="a3"/>
        <w:jc w:val="left"/>
        <w:rPr>
          <w:lang w:val="ru-RU"/>
        </w:rPr>
      </w:pPr>
      <w:r w:rsidRPr="00311406">
        <w:rPr>
          <w:lang w:val="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w:t>
      </w:r>
      <w:r w:rsidRPr="00311406">
        <w:rPr>
          <w:lang w:val="ru-RU"/>
        </w:rPr>
        <w:lastRenderedPageBreak/>
        <w:t>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51D4DF9" w14:textId="77777777" w:rsidR="00B62261" w:rsidRPr="00311406" w:rsidRDefault="00570518">
      <w:pPr>
        <w:pStyle w:val="a3"/>
        <w:jc w:val="left"/>
        <w:rPr>
          <w:lang w:val="ru-RU"/>
        </w:rPr>
      </w:pPr>
      <w:r w:rsidRPr="00311406">
        <w:rPr>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0453B32" w14:textId="77777777" w:rsidR="00B62261" w:rsidRPr="00311406" w:rsidRDefault="00570518">
      <w:pPr>
        <w:pStyle w:val="a3"/>
        <w:jc w:val="left"/>
        <w:rPr>
          <w:lang w:val="ru-RU"/>
        </w:rPr>
      </w:pPr>
      <w:r w:rsidRPr="00311406">
        <w:rPr>
          <w:lang w:val="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AFCE306" w14:textId="77777777" w:rsidR="00B62261" w:rsidRPr="00311406" w:rsidRDefault="00570518">
      <w:pPr>
        <w:pStyle w:val="a3"/>
        <w:jc w:val="left"/>
        <w:rPr>
          <w:lang w:val="ru-RU"/>
        </w:rPr>
      </w:pPr>
      <w:r w:rsidRPr="00311406">
        <w:rPr>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29E52AB" w14:textId="77777777" w:rsidR="00B62261" w:rsidRPr="00311406" w:rsidRDefault="00570518">
      <w:pPr>
        <w:pStyle w:val="a3"/>
        <w:jc w:val="left"/>
        <w:rPr>
          <w:lang w:val="ru-RU"/>
        </w:rPr>
      </w:pPr>
      <w:r w:rsidRPr="00311406">
        <w:rPr>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7ED63CC3" w14:textId="77777777" w:rsidR="00B62261" w:rsidRPr="00311406" w:rsidRDefault="00570518">
      <w:pPr>
        <w:pStyle w:val="a3"/>
        <w:jc w:val="left"/>
        <w:rPr>
          <w:lang w:val="ru-RU"/>
        </w:rPr>
      </w:pPr>
      <w:r w:rsidRPr="00311406">
        <w:rPr>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E61273" w14:textId="77777777" w:rsidR="00B62261" w:rsidRPr="00311406" w:rsidRDefault="00570518">
      <w:pPr>
        <w:pStyle w:val="a3"/>
        <w:jc w:val="left"/>
        <w:rPr>
          <w:lang w:val="ru-RU"/>
        </w:rPr>
      </w:pPr>
      <w:r w:rsidRPr="00311406">
        <w:rPr>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445ED1AB" w14:textId="77777777" w:rsidR="00B62261" w:rsidRPr="00311406" w:rsidRDefault="00570518">
      <w:pPr>
        <w:pStyle w:val="a3"/>
        <w:jc w:val="left"/>
        <w:rPr>
          <w:lang w:val="ru-RU"/>
        </w:rPr>
      </w:pPr>
      <w:r w:rsidRPr="00311406">
        <w:rPr>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49E6BC2" w14:textId="77777777" w:rsidR="00B62261" w:rsidRPr="00311406" w:rsidRDefault="00570518">
      <w:pPr>
        <w:pStyle w:val="a3"/>
        <w:jc w:val="left"/>
        <w:rPr>
          <w:lang w:val="ru-RU"/>
        </w:rPr>
      </w:pPr>
      <w:r w:rsidRPr="00311406">
        <w:rPr>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C98B4C3" w14:textId="77777777" w:rsidR="00B62261" w:rsidRPr="00311406" w:rsidRDefault="00570518">
      <w:pPr>
        <w:pStyle w:val="a3"/>
        <w:jc w:val="left"/>
        <w:rPr>
          <w:lang w:val="ru-RU"/>
        </w:rPr>
      </w:pPr>
      <w:r w:rsidRPr="00311406">
        <w:rPr>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195B7B07" w14:textId="77777777" w:rsidR="00B62261" w:rsidRPr="00311406" w:rsidRDefault="00570518">
      <w:pPr>
        <w:pStyle w:val="a3"/>
        <w:jc w:val="left"/>
        <w:rPr>
          <w:lang w:val="ru-RU"/>
        </w:rPr>
      </w:pPr>
      <w:r w:rsidRPr="00311406">
        <w:rPr>
          <w:lang w:val="ru-RU"/>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w:t>
      </w:r>
      <w:r w:rsidRPr="00311406">
        <w:rPr>
          <w:lang w:val="ru-RU"/>
        </w:rPr>
        <w:lastRenderedPageBreak/>
        <w:t>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14:paraId="658B7B61" w14:textId="77777777" w:rsidR="00B62261" w:rsidRPr="00311406" w:rsidRDefault="00570518">
      <w:pPr>
        <w:pStyle w:val="a3"/>
        <w:jc w:val="left"/>
        <w:rPr>
          <w:lang w:val="ru-RU"/>
        </w:rPr>
      </w:pPr>
      <w:r w:rsidRPr="00311406">
        <w:rPr>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3092F27" w14:textId="77777777" w:rsidR="00B62261" w:rsidRPr="00311406" w:rsidRDefault="00570518">
      <w:pPr>
        <w:pStyle w:val="a3"/>
        <w:jc w:val="left"/>
        <w:rPr>
          <w:lang w:val="ru-RU"/>
        </w:rPr>
      </w:pPr>
      <w:r w:rsidRPr="00311406">
        <w:rPr>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0262A8C3" w14:textId="77777777" w:rsidR="00B62261" w:rsidRPr="00311406" w:rsidRDefault="00570518">
      <w:pPr>
        <w:pStyle w:val="a3"/>
        <w:jc w:val="left"/>
        <w:rPr>
          <w:lang w:val="ru-RU"/>
        </w:rPr>
      </w:pPr>
      <w:r w:rsidRPr="00311406">
        <w:rPr>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1DF10028" w14:textId="77777777" w:rsidR="00B62261" w:rsidRPr="00311406" w:rsidRDefault="00570518">
      <w:pPr>
        <w:pStyle w:val="a3"/>
        <w:jc w:val="left"/>
        <w:rPr>
          <w:lang w:val="ru-RU"/>
        </w:rPr>
      </w:pPr>
      <w:r w:rsidRPr="00311406">
        <w:rPr>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19FC4AB" w14:textId="77777777" w:rsidR="00B62261" w:rsidRPr="00311406" w:rsidRDefault="00570518">
      <w:pPr>
        <w:pStyle w:val="a3"/>
        <w:jc w:val="left"/>
        <w:rPr>
          <w:lang w:val="ru-RU"/>
        </w:rPr>
      </w:pPr>
      <w:r w:rsidRPr="00311406">
        <w:rPr>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9489F33" w14:textId="77777777" w:rsidR="00B62261" w:rsidRPr="00311406" w:rsidRDefault="00570518">
      <w:pPr>
        <w:pStyle w:val="a3"/>
        <w:jc w:val="left"/>
        <w:rPr>
          <w:lang w:val="ru-RU"/>
        </w:rPr>
      </w:pPr>
      <w:r w:rsidRPr="00311406">
        <w:rPr>
          <w:lang w:val="ru-RU"/>
        </w:rPr>
        <w:t>22.7.5. К концу обучения в 6 классе обучающийся получит следующие предметные результаты по отдельным темам программы по обществознанию:</w:t>
      </w:r>
    </w:p>
    <w:p w14:paraId="62104184" w14:textId="77777777" w:rsidR="00B62261" w:rsidRPr="00311406" w:rsidRDefault="00570518">
      <w:pPr>
        <w:pStyle w:val="a3"/>
        <w:jc w:val="left"/>
        <w:rPr>
          <w:lang w:val="ru-RU"/>
        </w:rPr>
      </w:pPr>
      <w:r w:rsidRPr="00311406">
        <w:rPr>
          <w:lang w:val="ru-RU"/>
        </w:rPr>
        <w:t>22.7.5.1. Человек и его социальное окружение:</w:t>
      </w:r>
    </w:p>
    <w:p w14:paraId="24AE4490" w14:textId="77777777" w:rsidR="00B62261" w:rsidRPr="00311406" w:rsidRDefault="00570518">
      <w:pPr>
        <w:pStyle w:val="a3"/>
        <w:jc w:val="left"/>
        <w:rPr>
          <w:lang w:val="ru-RU"/>
        </w:rPr>
      </w:pPr>
      <w:r w:rsidRPr="00311406">
        <w:rPr>
          <w:lang w:val="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4C891976" w14:textId="77777777" w:rsidR="00B62261" w:rsidRPr="00311406" w:rsidRDefault="00570518">
      <w:pPr>
        <w:pStyle w:val="a3"/>
        <w:jc w:val="left"/>
        <w:rPr>
          <w:lang w:val="ru-RU"/>
        </w:rPr>
      </w:pPr>
      <w:r w:rsidRPr="00311406">
        <w:rPr>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42A292D7" w14:textId="77777777" w:rsidR="00B62261" w:rsidRPr="00311406" w:rsidRDefault="00570518">
      <w:pPr>
        <w:pStyle w:val="a3"/>
        <w:jc w:val="left"/>
        <w:rPr>
          <w:lang w:val="ru-RU"/>
        </w:rPr>
      </w:pPr>
      <w:r w:rsidRPr="00311406">
        <w:rPr>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1E82D2D" w14:textId="77777777" w:rsidR="00B62261" w:rsidRPr="00311406" w:rsidRDefault="00570518">
      <w:pPr>
        <w:pStyle w:val="a3"/>
        <w:jc w:val="left"/>
        <w:rPr>
          <w:lang w:val="ru-RU"/>
        </w:rPr>
      </w:pPr>
      <w:r w:rsidRPr="00311406">
        <w:rPr>
          <w:lang w:val="ru-RU"/>
        </w:rPr>
        <w:t>классифицировать по разным признакам виды деятельности человека, потребности людей;</w:t>
      </w:r>
    </w:p>
    <w:p w14:paraId="731A06D7" w14:textId="77777777" w:rsidR="00B62261" w:rsidRPr="00311406" w:rsidRDefault="00570518">
      <w:pPr>
        <w:pStyle w:val="a3"/>
        <w:jc w:val="left"/>
        <w:rPr>
          <w:lang w:val="ru-RU"/>
        </w:rPr>
      </w:pPr>
      <w:r w:rsidRPr="00311406">
        <w:rPr>
          <w:lang w:val="ru-RU"/>
        </w:rPr>
        <w:t>сравнивать понятия "индивид", "индивидуальность", "личность"; свойства человека и животных, виды деятельности (игра, труд, учение);</w:t>
      </w:r>
    </w:p>
    <w:p w14:paraId="48854ABC" w14:textId="77777777" w:rsidR="00B62261" w:rsidRPr="00311406" w:rsidRDefault="00570518">
      <w:pPr>
        <w:pStyle w:val="a3"/>
        <w:jc w:val="left"/>
        <w:rPr>
          <w:lang w:val="ru-RU"/>
        </w:rPr>
      </w:pPr>
      <w:r w:rsidRPr="00311406">
        <w:rPr>
          <w:lang w:val="ru-RU"/>
        </w:rPr>
        <w:t>устанавливать и объяснять взаимосвязи людей в малых группах, целей, способов и результатов деятельности, целей и средств общения;</w:t>
      </w:r>
    </w:p>
    <w:p w14:paraId="3C90E60A" w14:textId="77777777" w:rsidR="00B62261" w:rsidRPr="00311406" w:rsidRDefault="00570518">
      <w:pPr>
        <w:pStyle w:val="a3"/>
        <w:jc w:val="left"/>
        <w:rPr>
          <w:lang w:val="ru-RU"/>
        </w:rPr>
      </w:pPr>
      <w:r w:rsidRPr="00311406">
        <w:rPr>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w:t>
      </w:r>
      <w:r w:rsidRPr="00311406">
        <w:rPr>
          <w:lang w:val="ru-RU"/>
        </w:rPr>
        <w:lastRenderedPageBreak/>
        <w:t>образования, значения личного социального опыта при осуществлении образовательной деятельности и общения в школе, семье, группе сверстников;</w:t>
      </w:r>
    </w:p>
    <w:p w14:paraId="1DD5DC03" w14:textId="77777777" w:rsidR="00B62261" w:rsidRPr="00311406" w:rsidRDefault="00570518">
      <w:pPr>
        <w:pStyle w:val="a3"/>
        <w:jc w:val="left"/>
        <w:rPr>
          <w:lang w:val="ru-RU"/>
        </w:rPr>
      </w:pPr>
      <w:r w:rsidRPr="00311406">
        <w:rPr>
          <w:lang w:val="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14:paraId="3066126B" w14:textId="77777777" w:rsidR="00B62261" w:rsidRPr="00311406" w:rsidRDefault="00570518">
      <w:pPr>
        <w:pStyle w:val="a3"/>
        <w:jc w:val="left"/>
        <w:rPr>
          <w:lang w:val="ru-RU"/>
        </w:rPr>
      </w:pPr>
      <w:r w:rsidRPr="00311406">
        <w:rPr>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6DD569B" w14:textId="77777777" w:rsidR="00B62261" w:rsidRPr="00311406" w:rsidRDefault="00570518">
      <w:pPr>
        <w:pStyle w:val="a3"/>
        <w:jc w:val="left"/>
        <w:rPr>
          <w:lang w:val="ru-RU"/>
        </w:rPr>
      </w:pPr>
      <w:r w:rsidRPr="00311406">
        <w:rPr>
          <w:lang w:val="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14:paraId="045059F2" w14:textId="77777777" w:rsidR="00B62261" w:rsidRPr="00311406" w:rsidRDefault="00570518">
      <w:pPr>
        <w:pStyle w:val="a3"/>
        <w:jc w:val="left"/>
        <w:rPr>
          <w:lang w:val="ru-RU"/>
        </w:rPr>
      </w:pPr>
      <w:r w:rsidRPr="00311406">
        <w:rPr>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19974008" w14:textId="77777777" w:rsidR="00B62261" w:rsidRPr="00311406" w:rsidRDefault="00570518">
      <w:pPr>
        <w:pStyle w:val="a3"/>
        <w:jc w:val="left"/>
        <w:rPr>
          <w:lang w:val="ru-RU"/>
        </w:rPr>
      </w:pPr>
      <w:r w:rsidRPr="00311406">
        <w:rPr>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A801F56" w14:textId="77777777" w:rsidR="00B62261" w:rsidRPr="00311406" w:rsidRDefault="00570518">
      <w:pPr>
        <w:pStyle w:val="a3"/>
        <w:jc w:val="left"/>
        <w:rPr>
          <w:lang w:val="ru-RU"/>
        </w:rPr>
      </w:pPr>
      <w:r w:rsidRPr="00311406">
        <w:rPr>
          <w:lang w:val="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14:paraId="003F1B6F" w14:textId="77777777" w:rsidR="00B62261" w:rsidRPr="00311406" w:rsidRDefault="00570518">
      <w:pPr>
        <w:pStyle w:val="a3"/>
        <w:jc w:val="left"/>
        <w:rPr>
          <w:lang w:val="ru-RU"/>
        </w:rPr>
      </w:pPr>
      <w:r w:rsidRPr="00311406">
        <w:rPr>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100C281A" w14:textId="77777777" w:rsidR="00B62261" w:rsidRPr="00311406" w:rsidRDefault="00570518">
      <w:pPr>
        <w:pStyle w:val="a3"/>
        <w:jc w:val="left"/>
        <w:rPr>
          <w:lang w:val="ru-RU"/>
        </w:rPr>
      </w:pPr>
      <w:r w:rsidRPr="00311406">
        <w:rPr>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D6B1875" w14:textId="77777777" w:rsidR="00B62261" w:rsidRPr="00311406" w:rsidRDefault="00570518">
      <w:pPr>
        <w:pStyle w:val="a3"/>
        <w:jc w:val="left"/>
        <w:rPr>
          <w:lang w:val="ru-RU"/>
        </w:rPr>
      </w:pPr>
      <w:r w:rsidRPr="00311406">
        <w:rPr>
          <w:lang w:val="ru-RU"/>
        </w:rPr>
        <w:t>22.7.5.2. Общество, в котором мы живем:</w:t>
      </w:r>
    </w:p>
    <w:p w14:paraId="50960C63" w14:textId="77777777" w:rsidR="00B62261" w:rsidRPr="00311406" w:rsidRDefault="00570518">
      <w:pPr>
        <w:pStyle w:val="a3"/>
        <w:jc w:val="left"/>
        <w:rPr>
          <w:lang w:val="ru-RU"/>
        </w:rPr>
      </w:pPr>
      <w:r w:rsidRPr="00311406">
        <w:rPr>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76613C0" w14:textId="77777777" w:rsidR="00B62261" w:rsidRPr="00311406" w:rsidRDefault="00570518">
      <w:pPr>
        <w:pStyle w:val="a3"/>
        <w:jc w:val="left"/>
        <w:rPr>
          <w:lang w:val="ru-RU"/>
        </w:rPr>
      </w:pPr>
      <w:r w:rsidRPr="00311406">
        <w:rPr>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21061CD" w14:textId="77777777" w:rsidR="00B62261" w:rsidRPr="00311406" w:rsidRDefault="00570518">
      <w:pPr>
        <w:pStyle w:val="a3"/>
        <w:jc w:val="left"/>
        <w:rPr>
          <w:lang w:val="ru-RU"/>
        </w:rPr>
      </w:pPr>
      <w:r w:rsidRPr="00311406">
        <w:rPr>
          <w:lang w:val="ru-RU"/>
        </w:rPr>
        <w:t>приводить примеры разного положения людей в обществе, видов экономической деятельности, глобальных проблем;</w:t>
      </w:r>
    </w:p>
    <w:p w14:paraId="1984C007" w14:textId="77777777" w:rsidR="00B62261" w:rsidRPr="00311406" w:rsidRDefault="00570518">
      <w:pPr>
        <w:pStyle w:val="a3"/>
        <w:jc w:val="left"/>
        <w:rPr>
          <w:lang w:val="ru-RU"/>
        </w:rPr>
      </w:pPr>
      <w:r w:rsidRPr="00311406">
        <w:rPr>
          <w:lang w:val="ru-RU"/>
        </w:rPr>
        <w:t>классифицировать социальные общности и группы;</w:t>
      </w:r>
    </w:p>
    <w:p w14:paraId="14C79C1F" w14:textId="77777777" w:rsidR="00B62261" w:rsidRPr="00311406" w:rsidRDefault="00570518">
      <w:pPr>
        <w:pStyle w:val="a3"/>
        <w:jc w:val="left"/>
        <w:rPr>
          <w:lang w:val="ru-RU"/>
        </w:rPr>
      </w:pPr>
      <w:r w:rsidRPr="00311406">
        <w:rPr>
          <w:lang w:val="ru-RU"/>
        </w:rPr>
        <w:t>сравнивать социальные общности и группы, положение в обществе различных людей; различные формы хозяйствования;</w:t>
      </w:r>
    </w:p>
    <w:p w14:paraId="48BD00FE" w14:textId="77777777" w:rsidR="00B62261" w:rsidRPr="00311406" w:rsidRDefault="00570518">
      <w:pPr>
        <w:pStyle w:val="a3"/>
        <w:jc w:val="left"/>
        <w:rPr>
          <w:lang w:val="ru-RU"/>
        </w:rPr>
      </w:pPr>
      <w:r w:rsidRPr="00311406">
        <w:rPr>
          <w:lang w:val="ru-RU"/>
        </w:rPr>
        <w:t>устанавливать взаимодействия общества и природы, человека и общества, деятельности основных участников экономики;</w:t>
      </w:r>
    </w:p>
    <w:p w14:paraId="15DBDECD" w14:textId="77777777" w:rsidR="00B62261" w:rsidRPr="00311406" w:rsidRDefault="00570518">
      <w:pPr>
        <w:pStyle w:val="a3"/>
        <w:jc w:val="left"/>
        <w:rPr>
          <w:lang w:val="ru-RU"/>
        </w:rPr>
      </w:pPr>
      <w:r w:rsidRPr="00311406">
        <w:rPr>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EFF1FBD" w14:textId="77777777" w:rsidR="00B62261" w:rsidRPr="00311406" w:rsidRDefault="00570518">
      <w:pPr>
        <w:pStyle w:val="a3"/>
        <w:jc w:val="left"/>
        <w:rPr>
          <w:lang w:val="ru-RU"/>
        </w:rPr>
      </w:pPr>
      <w:r w:rsidRPr="00311406">
        <w:rPr>
          <w:lang w:val="ru-RU"/>
        </w:rPr>
        <w:lastRenderedPageBreak/>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0C715128" w14:textId="77777777" w:rsidR="00B62261" w:rsidRPr="00311406" w:rsidRDefault="00570518">
      <w:pPr>
        <w:pStyle w:val="a3"/>
        <w:jc w:val="left"/>
        <w:rPr>
          <w:lang w:val="ru-RU"/>
        </w:rPr>
      </w:pPr>
      <w:r w:rsidRPr="00311406">
        <w:rPr>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243278C" w14:textId="77777777" w:rsidR="00B62261" w:rsidRPr="00311406" w:rsidRDefault="00570518">
      <w:pPr>
        <w:pStyle w:val="a3"/>
        <w:jc w:val="left"/>
        <w:rPr>
          <w:lang w:val="ru-RU"/>
        </w:rPr>
      </w:pPr>
      <w:r w:rsidRPr="00311406">
        <w:rPr>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55112A8" w14:textId="77777777" w:rsidR="00B62261" w:rsidRPr="00311406" w:rsidRDefault="00570518">
      <w:pPr>
        <w:pStyle w:val="a3"/>
        <w:jc w:val="left"/>
        <w:rPr>
          <w:lang w:val="ru-RU"/>
        </w:rPr>
      </w:pPr>
      <w:r w:rsidRPr="00311406">
        <w:rPr>
          <w:lang w:val="ru-RU"/>
        </w:rPr>
        <w:t>извлекать информацию из разных источников о человеке и обществе, включая информацию о народах России;</w:t>
      </w:r>
    </w:p>
    <w:p w14:paraId="624586FA" w14:textId="77777777" w:rsidR="00B62261" w:rsidRPr="00311406" w:rsidRDefault="00570518">
      <w:pPr>
        <w:pStyle w:val="a3"/>
        <w:jc w:val="left"/>
        <w:rPr>
          <w:lang w:val="ru-RU"/>
        </w:rPr>
      </w:pPr>
      <w:r w:rsidRPr="00311406">
        <w:rPr>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0581DC2" w14:textId="77777777" w:rsidR="00B62261" w:rsidRPr="00311406" w:rsidRDefault="00570518">
      <w:pPr>
        <w:pStyle w:val="a3"/>
        <w:jc w:val="left"/>
        <w:rPr>
          <w:lang w:val="ru-RU"/>
        </w:rPr>
      </w:pPr>
      <w:r w:rsidRPr="00311406">
        <w:rPr>
          <w:lang w:val="ru-RU"/>
        </w:rPr>
        <w:t>оценивать собственные поступки и поведение других людей с точки зрения их соответствия духовным традициям общества;</w:t>
      </w:r>
    </w:p>
    <w:p w14:paraId="6F7A5565" w14:textId="77777777" w:rsidR="00B62261" w:rsidRPr="00311406" w:rsidRDefault="00570518">
      <w:pPr>
        <w:pStyle w:val="a3"/>
        <w:jc w:val="left"/>
        <w:rPr>
          <w:lang w:val="ru-RU"/>
        </w:rPr>
      </w:pPr>
      <w:r w:rsidRPr="00311406">
        <w:rPr>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432AED31"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0DA410C" w14:textId="77777777" w:rsidR="00B62261" w:rsidRPr="00311406" w:rsidRDefault="00570518">
      <w:pPr>
        <w:pStyle w:val="a3"/>
        <w:jc w:val="left"/>
        <w:rPr>
          <w:lang w:val="ru-RU"/>
        </w:rPr>
      </w:pPr>
      <w:r w:rsidRPr="00311406">
        <w:rPr>
          <w:lang w:val="ru-RU"/>
        </w:rPr>
        <w:t>22.7.6. К концу обучения в 7 классе обучающийся получит следующие предметные результаты по отдельным темам программы по обществознанию:</w:t>
      </w:r>
    </w:p>
    <w:p w14:paraId="2FFE57CE" w14:textId="77777777" w:rsidR="00B62261" w:rsidRPr="00311406" w:rsidRDefault="00570518">
      <w:pPr>
        <w:pStyle w:val="a3"/>
        <w:jc w:val="left"/>
        <w:rPr>
          <w:lang w:val="ru-RU"/>
        </w:rPr>
      </w:pPr>
      <w:r w:rsidRPr="00311406">
        <w:rPr>
          <w:lang w:val="ru-RU"/>
        </w:rPr>
        <w:t>22.7.6.1. Социальные ценности и нормы:</w:t>
      </w:r>
    </w:p>
    <w:p w14:paraId="4B7B49A2" w14:textId="77777777" w:rsidR="00B62261" w:rsidRPr="00311406" w:rsidRDefault="00570518">
      <w:pPr>
        <w:pStyle w:val="a3"/>
        <w:jc w:val="left"/>
        <w:rPr>
          <w:lang w:val="ru-RU"/>
        </w:rPr>
      </w:pPr>
      <w:r w:rsidRPr="00311406">
        <w:rPr>
          <w:lang w:val="ru-RU"/>
        </w:rPr>
        <w:t>осваивать и применять знания о социальных ценностях; о содержании и значении социальных норм, регулирующих общественные отношения;</w:t>
      </w:r>
    </w:p>
    <w:p w14:paraId="53C4B6D9" w14:textId="77777777" w:rsidR="00B62261" w:rsidRPr="00311406" w:rsidRDefault="00570518">
      <w:pPr>
        <w:pStyle w:val="a3"/>
        <w:jc w:val="left"/>
        <w:rPr>
          <w:lang w:val="ru-RU"/>
        </w:rPr>
      </w:pPr>
      <w:r w:rsidRPr="00311406">
        <w:rPr>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CA78B5C" w14:textId="77777777" w:rsidR="00B62261" w:rsidRPr="00311406" w:rsidRDefault="00570518">
      <w:pPr>
        <w:pStyle w:val="a3"/>
        <w:jc w:val="left"/>
        <w:rPr>
          <w:lang w:val="ru-RU"/>
        </w:rPr>
      </w:pPr>
      <w:r w:rsidRPr="00311406">
        <w:rPr>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029A0AD0" w14:textId="77777777" w:rsidR="00B62261" w:rsidRPr="00311406" w:rsidRDefault="00570518">
      <w:pPr>
        <w:pStyle w:val="a3"/>
        <w:jc w:val="left"/>
        <w:rPr>
          <w:lang w:val="ru-RU"/>
        </w:rPr>
      </w:pPr>
      <w:r w:rsidRPr="00311406">
        <w:rPr>
          <w:lang w:val="ru-RU"/>
        </w:rPr>
        <w:t>классифицировать социальные нормы, их существенные признаки и элементы; сравнивать отдельные виды социальных норм;</w:t>
      </w:r>
    </w:p>
    <w:p w14:paraId="6A9D7E7D" w14:textId="77777777" w:rsidR="00B62261" w:rsidRPr="00311406" w:rsidRDefault="00570518">
      <w:pPr>
        <w:pStyle w:val="a3"/>
        <w:jc w:val="left"/>
        <w:rPr>
          <w:lang w:val="ru-RU"/>
        </w:rPr>
      </w:pPr>
      <w:r w:rsidRPr="00311406">
        <w:rPr>
          <w:lang w:val="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14:paraId="370A72B4" w14:textId="77777777" w:rsidR="00B62261" w:rsidRPr="00311406" w:rsidRDefault="00570518">
      <w:pPr>
        <w:pStyle w:val="a3"/>
        <w:jc w:val="left"/>
        <w:rPr>
          <w:lang w:val="ru-RU"/>
        </w:rPr>
      </w:pPr>
      <w:r w:rsidRPr="00311406">
        <w:rPr>
          <w:lang w:val="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26DF4673" w14:textId="77777777" w:rsidR="00B62261" w:rsidRPr="00311406" w:rsidRDefault="00570518">
      <w:pPr>
        <w:pStyle w:val="a3"/>
        <w:jc w:val="left"/>
        <w:rPr>
          <w:lang w:val="ru-RU"/>
        </w:rPr>
      </w:pPr>
      <w:r w:rsidRPr="00311406">
        <w:rPr>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5E9E6232" w14:textId="77777777" w:rsidR="00B62261" w:rsidRPr="00311406" w:rsidRDefault="00570518">
      <w:pPr>
        <w:pStyle w:val="a3"/>
        <w:jc w:val="left"/>
        <w:rPr>
          <w:lang w:val="ru-RU"/>
        </w:rPr>
      </w:pPr>
      <w:r w:rsidRPr="00311406">
        <w:rPr>
          <w:lang w:val="ru-RU"/>
        </w:rPr>
        <w:t>овладевать смысловым чтением текстов обществоведческой тематики, касающихся гуманизма, гражданственности, патриотизма;</w:t>
      </w:r>
    </w:p>
    <w:p w14:paraId="7D2A0FBF" w14:textId="77777777" w:rsidR="00B62261" w:rsidRPr="00311406" w:rsidRDefault="00570518">
      <w:pPr>
        <w:pStyle w:val="a3"/>
        <w:jc w:val="left"/>
        <w:rPr>
          <w:lang w:val="ru-RU"/>
        </w:rPr>
      </w:pPr>
      <w:r w:rsidRPr="00311406">
        <w:rPr>
          <w:lang w:val="ru-RU"/>
        </w:rPr>
        <w:lastRenderedPageBreak/>
        <w:t>извлекать информацию из разных источников о принципах и нормах морали, проблеме морального выбора;</w:t>
      </w:r>
    </w:p>
    <w:p w14:paraId="51AB0EB1" w14:textId="77777777" w:rsidR="00B62261" w:rsidRPr="00311406" w:rsidRDefault="00570518">
      <w:pPr>
        <w:pStyle w:val="a3"/>
        <w:jc w:val="left"/>
        <w:rPr>
          <w:lang w:val="ru-RU"/>
        </w:rPr>
      </w:pPr>
      <w:r w:rsidRPr="00311406">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2A5F8354" w14:textId="77777777" w:rsidR="00B62261" w:rsidRPr="00311406" w:rsidRDefault="00570518">
      <w:pPr>
        <w:pStyle w:val="a3"/>
        <w:jc w:val="left"/>
        <w:rPr>
          <w:lang w:val="ru-RU"/>
        </w:rPr>
      </w:pPr>
      <w:r w:rsidRPr="00311406">
        <w:rPr>
          <w:lang w:val="ru-RU"/>
        </w:rPr>
        <w:t>оценивать собственные поступки, поведение людей с точки зрения их соответствия нормам морали;</w:t>
      </w:r>
    </w:p>
    <w:p w14:paraId="2D3DFDFD" w14:textId="77777777" w:rsidR="00B62261" w:rsidRPr="00311406" w:rsidRDefault="00570518">
      <w:pPr>
        <w:pStyle w:val="a3"/>
        <w:jc w:val="left"/>
        <w:rPr>
          <w:lang w:val="ru-RU"/>
        </w:rPr>
      </w:pPr>
      <w:r w:rsidRPr="00311406">
        <w:rPr>
          <w:lang w:val="ru-RU"/>
        </w:rPr>
        <w:t>использовать полученные знания о социальных нормах в повседневной жизни;</w:t>
      </w:r>
    </w:p>
    <w:p w14:paraId="3E45AFE6" w14:textId="77777777" w:rsidR="00B62261" w:rsidRPr="00311406" w:rsidRDefault="00570518">
      <w:pPr>
        <w:pStyle w:val="a3"/>
        <w:jc w:val="left"/>
        <w:rPr>
          <w:lang w:val="ru-RU"/>
        </w:rPr>
      </w:pPr>
      <w:r w:rsidRPr="00311406">
        <w:rPr>
          <w:lang w:val="ru-RU"/>
        </w:rPr>
        <w:t>самостоятельно заполнять форму (в том числе электронную) и составлять простейший документ (заявление);</w:t>
      </w:r>
    </w:p>
    <w:p w14:paraId="1279CDFE"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5E04F08" w14:textId="77777777" w:rsidR="00B62261" w:rsidRPr="00311406" w:rsidRDefault="00570518">
      <w:pPr>
        <w:pStyle w:val="a3"/>
        <w:jc w:val="left"/>
        <w:rPr>
          <w:lang w:val="ru-RU"/>
        </w:rPr>
      </w:pPr>
      <w:r w:rsidRPr="00311406">
        <w:rPr>
          <w:lang w:val="ru-RU"/>
        </w:rPr>
        <w:t>22.7.6.2. Человек как участник правовых отношений:</w:t>
      </w:r>
    </w:p>
    <w:p w14:paraId="6944C3DD" w14:textId="77777777" w:rsidR="00B62261" w:rsidRPr="00311406" w:rsidRDefault="00570518">
      <w:pPr>
        <w:pStyle w:val="a3"/>
        <w:jc w:val="left"/>
        <w:rPr>
          <w:lang w:val="ru-RU"/>
        </w:rPr>
      </w:pPr>
      <w:r w:rsidRPr="00311406">
        <w:rPr>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E1AECF3" w14:textId="77777777" w:rsidR="00B62261" w:rsidRPr="00311406" w:rsidRDefault="00570518">
      <w:pPr>
        <w:pStyle w:val="a3"/>
        <w:jc w:val="left"/>
        <w:rPr>
          <w:lang w:val="ru-RU"/>
        </w:rPr>
      </w:pPr>
      <w:r w:rsidRPr="00311406">
        <w:rPr>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3A00DCD3" w14:textId="77777777" w:rsidR="00B62261" w:rsidRPr="00311406" w:rsidRDefault="00570518">
      <w:pPr>
        <w:pStyle w:val="a3"/>
        <w:jc w:val="left"/>
        <w:rPr>
          <w:lang w:val="ru-RU"/>
        </w:rPr>
      </w:pPr>
      <w:r w:rsidRPr="00311406">
        <w:rPr>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4E246D7B" w14:textId="77777777" w:rsidR="00B62261" w:rsidRPr="00311406" w:rsidRDefault="00570518">
      <w:pPr>
        <w:pStyle w:val="a3"/>
        <w:jc w:val="left"/>
        <w:rPr>
          <w:lang w:val="ru-RU"/>
        </w:rPr>
      </w:pPr>
      <w:r w:rsidRPr="00311406">
        <w:rPr>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6688F7ED" w14:textId="77777777" w:rsidR="00B62261" w:rsidRPr="00311406" w:rsidRDefault="00570518">
      <w:pPr>
        <w:pStyle w:val="a3"/>
        <w:jc w:val="left"/>
        <w:rPr>
          <w:lang w:val="ru-RU"/>
        </w:rPr>
      </w:pPr>
      <w:r w:rsidRPr="00311406">
        <w:rPr>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F9C1CAF" w14:textId="77777777" w:rsidR="00B62261" w:rsidRPr="00311406" w:rsidRDefault="00570518">
      <w:pPr>
        <w:pStyle w:val="a3"/>
        <w:jc w:val="left"/>
        <w:rPr>
          <w:lang w:val="ru-RU"/>
        </w:rPr>
      </w:pPr>
      <w:r w:rsidRPr="00311406">
        <w:rPr>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3053A65" w14:textId="77777777" w:rsidR="00B62261" w:rsidRPr="00311406" w:rsidRDefault="00570518">
      <w:pPr>
        <w:pStyle w:val="a3"/>
        <w:jc w:val="left"/>
        <w:rPr>
          <w:lang w:val="ru-RU"/>
        </w:rPr>
      </w:pPr>
      <w:r w:rsidRPr="00311406">
        <w:rPr>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4A9DFFD8" w14:textId="77777777" w:rsidR="00B62261" w:rsidRPr="00311406" w:rsidRDefault="00570518">
      <w:pPr>
        <w:pStyle w:val="a3"/>
        <w:jc w:val="left"/>
        <w:rPr>
          <w:lang w:val="ru-RU"/>
        </w:rPr>
      </w:pPr>
      <w:r w:rsidRPr="00311406">
        <w:rPr>
          <w:lang w:val="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2A6CE26D" w14:textId="77777777" w:rsidR="00B62261" w:rsidRPr="00311406" w:rsidRDefault="00570518">
      <w:pPr>
        <w:pStyle w:val="a3"/>
        <w:jc w:val="left"/>
        <w:rPr>
          <w:lang w:val="ru-RU"/>
        </w:rPr>
      </w:pPr>
      <w:r w:rsidRPr="00311406">
        <w:rPr>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2E374B16" w14:textId="77777777" w:rsidR="00B62261" w:rsidRPr="00311406" w:rsidRDefault="00570518">
      <w:pPr>
        <w:pStyle w:val="a3"/>
        <w:jc w:val="left"/>
        <w:rPr>
          <w:lang w:val="ru-RU"/>
        </w:rPr>
      </w:pPr>
      <w:r w:rsidRPr="00311406">
        <w:rPr>
          <w:lang w:val="ru-RU"/>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w:t>
      </w:r>
      <w:r w:rsidRPr="00311406">
        <w:rPr>
          <w:lang w:val="ru-RU"/>
        </w:rPr>
        <w:lastRenderedPageBreak/>
        <w:t>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1A485C84" w14:textId="77777777" w:rsidR="00B62261" w:rsidRPr="00311406" w:rsidRDefault="00570518">
      <w:pPr>
        <w:pStyle w:val="a3"/>
        <w:jc w:val="left"/>
        <w:rPr>
          <w:lang w:val="ru-RU"/>
        </w:rPr>
      </w:pPr>
      <w:r w:rsidRPr="00311406">
        <w:rPr>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14:paraId="6511FF67" w14:textId="77777777" w:rsidR="00B62261" w:rsidRPr="00311406" w:rsidRDefault="00570518">
      <w:pPr>
        <w:pStyle w:val="a3"/>
        <w:jc w:val="left"/>
        <w:rPr>
          <w:lang w:val="ru-RU"/>
        </w:rPr>
      </w:pPr>
      <w:r w:rsidRPr="00311406">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E800F3F" w14:textId="77777777" w:rsidR="00B62261" w:rsidRPr="00311406" w:rsidRDefault="00570518">
      <w:pPr>
        <w:pStyle w:val="a3"/>
        <w:jc w:val="left"/>
        <w:rPr>
          <w:lang w:val="ru-RU"/>
        </w:rPr>
      </w:pPr>
      <w:r w:rsidRPr="00311406">
        <w:rPr>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11D5D542" w14:textId="77777777" w:rsidR="00B62261" w:rsidRPr="00311406" w:rsidRDefault="00570518">
      <w:pPr>
        <w:pStyle w:val="a3"/>
        <w:jc w:val="left"/>
        <w:rPr>
          <w:lang w:val="ru-RU"/>
        </w:rPr>
      </w:pPr>
      <w:r w:rsidRPr="00311406">
        <w:rPr>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362F1B5" w14:textId="77777777" w:rsidR="00B62261" w:rsidRPr="00311406" w:rsidRDefault="00570518">
      <w:pPr>
        <w:pStyle w:val="a3"/>
        <w:jc w:val="left"/>
        <w:rPr>
          <w:lang w:val="ru-RU"/>
        </w:rPr>
      </w:pPr>
      <w:r w:rsidRPr="00311406">
        <w:rPr>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15DF9774"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DC209CB" w14:textId="77777777" w:rsidR="00B62261" w:rsidRPr="00311406" w:rsidRDefault="00570518">
      <w:pPr>
        <w:pStyle w:val="a3"/>
        <w:jc w:val="left"/>
        <w:rPr>
          <w:lang w:val="ru-RU"/>
        </w:rPr>
      </w:pPr>
      <w:r w:rsidRPr="00311406">
        <w:rPr>
          <w:lang w:val="ru-RU"/>
        </w:rPr>
        <w:t>22.7.6.3. Основы российского права:</w:t>
      </w:r>
    </w:p>
    <w:p w14:paraId="57FE839E" w14:textId="77777777" w:rsidR="00B62261" w:rsidRPr="00311406" w:rsidRDefault="00570518">
      <w:pPr>
        <w:pStyle w:val="a3"/>
        <w:jc w:val="left"/>
        <w:rPr>
          <w:lang w:val="ru-RU"/>
        </w:rPr>
      </w:pPr>
      <w:r w:rsidRPr="00311406">
        <w:rPr>
          <w:lang w:val="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5A0C1A31" w14:textId="77777777" w:rsidR="00B62261" w:rsidRPr="00311406" w:rsidRDefault="00570518">
      <w:pPr>
        <w:pStyle w:val="a3"/>
        <w:jc w:val="left"/>
        <w:rPr>
          <w:lang w:val="ru-RU"/>
        </w:rPr>
      </w:pPr>
      <w:r w:rsidRPr="00311406">
        <w:rPr>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1D55A2D1" w14:textId="77777777" w:rsidR="00B62261" w:rsidRPr="00311406" w:rsidRDefault="00570518">
      <w:pPr>
        <w:pStyle w:val="a3"/>
        <w:jc w:val="left"/>
        <w:rPr>
          <w:lang w:val="ru-RU"/>
        </w:rPr>
      </w:pPr>
      <w:r w:rsidRPr="00311406">
        <w:rPr>
          <w:lang w:val="ru-RU"/>
        </w:rPr>
        <w:t>содержание трудового договора, виды правонарушений и виды наказаний;</w:t>
      </w:r>
    </w:p>
    <w:p w14:paraId="7953FDAB" w14:textId="77777777" w:rsidR="00B62261" w:rsidRPr="00311406" w:rsidRDefault="00570518">
      <w:pPr>
        <w:pStyle w:val="a3"/>
        <w:jc w:val="left"/>
        <w:rPr>
          <w:lang w:val="ru-RU"/>
        </w:rPr>
      </w:pPr>
      <w:r w:rsidRPr="00311406">
        <w:rPr>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26378FD8" w14:textId="77777777" w:rsidR="00B62261" w:rsidRPr="00311406" w:rsidRDefault="00570518">
      <w:pPr>
        <w:pStyle w:val="a3"/>
        <w:jc w:val="left"/>
        <w:rPr>
          <w:lang w:val="ru-RU"/>
        </w:rPr>
      </w:pPr>
      <w:r w:rsidRPr="00311406">
        <w:rPr>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C961BB9" w14:textId="77777777" w:rsidR="00B62261" w:rsidRPr="00311406" w:rsidRDefault="00570518">
      <w:pPr>
        <w:pStyle w:val="a3"/>
        <w:jc w:val="left"/>
        <w:rPr>
          <w:lang w:val="ru-RU"/>
        </w:rPr>
      </w:pPr>
      <w:r w:rsidRPr="00311406">
        <w:rPr>
          <w:lang w:val="ru-RU"/>
        </w:rPr>
        <w:lastRenderedPageBreak/>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5B26245" w14:textId="77777777" w:rsidR="00B62261" w:rsidRPr="00311406" w:rsidRDefault="00570518">
      <w:pPr>
        <w:pStyle w:val="a3"/>
        <w:jc w:val="left"/>
        <w:rPr>
          <w:lang w:val="ru-RU"/>
        </w:rPr>
      </w:pPr>
      <w:r w:rsidRPr="00311406">
        <w:rPr>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770D7A6" w14:textId="77777777" w:rsidR="00B62261" w:rsidRPr="00311406" w:rsidRDefault="00570518">
      <w:pPr>
        <w:pStyle w:val="a3"/>
        <w:jc w:val="left"/>
        <w:rPr>
          <w:lang w:val="ru-RU"/>
        </w:rPr>
      </w:pPr>
      <w:r w:rsidRPr="00311406">
        <w:rPr>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0F0DA1F9" w14:textId="77777777" w:rsidR="00B62261" w:rsidRPr="00311406" w:rsidRDefault="00570518">
      <w:pPr>
        <w:pStyle w:val="a3"/>
        <w:jc w:val="left"/>
        <w:rPr>
          <w:lang w:val="ru-RU"/>
        </w:rPr>
      </w:pPr>
      <w:r w:rsidRPr="00311406">
        <w:rPr>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90B7672" w14:textId="77777777" w:rsidR="00B62261" w:rsidRPr="00311406" w:rsidRDefault="00570518">
      <w:pPr>
        <w:pStyle w:val="a3"/>
        <w:jc w:val="left"/>
        <w:rPr>
          <w:lang w:val="ru-RU"/>
        </w:rPr>
      </w:pPr>
      <w:r w:rsidRPr="00311406">
        <w:rPr>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7CBB499" w14:textId="77777777" w:rsidR="00B62261" w:rsidRPr="00311406" w:rsidRDefault="00570518">
      <w:pPr>
        <w:pStyle w:val="a3"/>
        <w:jc w:val="left"/>
        <w:rPr>
          <w:lang w:val="ru-RU"/>
        </w:rPr>
      </w:pPr>
      <w:r w:rsidRPr="00311406">
        <w:rPr>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59" w:anchor="/document/99/9015517/" w:history="1">
        <w:r w:rsidRPr="00311406">
          <w:rPr>
            <w:rStyle w:val="a5"/>
            <w:lang w:val="ru-RU"/>
          </w:rPr>
          <w:t>Семейный кодекс Российской Федерации</w:t>
        </w:r>
      </w:hyperlink>
      <w:r w:rsidRPr="00311406">
        <w:rPr>
          <w:lang w:val="ru-RU"/>
        </w:rPr>
        <w:t xml:space="preserve">, </w:t>
      </w:r>
      <w:hyperlink r:id="rId60" w:anchor="/document/99/901807664/" w:history="1">
        <w:r w:rsidRPr="00311406">
          <w:rPr>
            <w:rStyle w:val="a5"/>
            <w:lang w:val="ru-RU"/>
          </w:rPr>
          <w:t>Трудовой кодекс Российской Федерации</w:t>
        </w:r>
      </w:hyperlink>
      <w:r w:rsidRPr="00311406">
        <w:rPr>
          <w:lang w:val="ru-RU"/>
        </w:rPr>
        <w:t xml:space="preserve">, </w:t>
      </w:r>
      <w:hyperlink r:id="rId61" w:anchor="/document/99/901807667/" w:history="1">
        <w:r w:rsidRPr="00311406">
          <w:rPr>
            <w:rStyle w:val="a5"/>
            <w:lang w:val="ru-RU"/>
          </w:rPr>
          <w:t>Кодекс Российской Федерации об административных правонарушениях</w:t>
        </w:r>
      </w:hyperlink>
      <w:r w:rsidRPr="00311406">
        <w:rPr>
          <w:lang w:val="ru-RU"/>
        </w:rPr>
        <w:t xml:space="preserve">, </w:t>
      </w:r>
      <w:hyperlink r:id="rId62" w:anchor="/document/99/9017477/" w:history="1">
        <w:r w:rsidRPr="00311406">
          <w:rPr>
            <w:rStyle w:val="a5"/>
            <w:lang w:val="ru-RU"/>
          </w:rPr>
          <w:t>Уголовный кодекс Российской Федерации</w:t>
        </w:r>
      </w:hyperlink>
      <w:r w:rsidRPr="00311406">
        <w:rPr>
          <w:lang w:val="ru-RU"/>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0CDC52D6" w14:textId="77777777" w:rsidR="00B62261" w:rsidRPr="00311406" w:rsidRDefault="00570518">
      <w:pPr>
        <w:pStyle w:val="a3"/>
        <w:jc w:val="left"/>
        <w:rPr>
          <w:lang w:val="ru-RU"/>
        </w:rPr>
      </w:pPr>
      <w:r w:rsidRPr="00311406">
        <w:rPr>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7B629BE1" w14:textId="77777777" w:rsidR="00B62261" w:rsidRPr="00311406" w:rsidRDefault="00570518">
      <w:pPr>
        <w:pStyle w:val="a3"/>
        <w:jc w:val="left"/>
        <w:rPr>
          <w:lang w:val="ru-RU"/>
        </w:rPr>
      </w:pPr>
      <w:r w:rsidRPr="00311406">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14:paraId="1102F32A" w14:textId="77777777" w:rsidR="00B62261" w:rsidRPr="00311406" w:rsidRDefault="00570518">
      <w:pPr>
        <w:pStyle w:val="a3"/>
        <w:jc w:val="left"/>
        <w:rPr>
          <w:lang w:val="ru-RU"/>
        </w:rPr>
      </w:pPr>
      <w:r w:rsidRPr="00311406">
        <w:rPr>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39373F71" w14:textId="77777777" w:rsidR="00B62261" w:rsidRPr="00311406" w:rsidRDefault="00570518">
      <w:pPr>
        <w:pStyle w:val="a3"/>
        <w:jc w:val="left"/>
        <w:rPr>
          <w:lang w:val="ru-RU"/>
        </w:rPr>
      </w:pPr>
      <w:r w:rsidRPr="00311406">
        <w:rPr>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78999D6" w14:textId="77777777" w:rsidR="00B62261" w:rsidRPr="00311406" w:rsidRDefault="00570518">
      <w:pPr>
        <w:pStyle w:val="a3"/>
        <w:jc w:val="left"/>
        <w:rPr>
          <w:lang w:val="ru-RU"/>
        </w:rPr>
      </w:pPr>
      <w:r w:rsidRPr="00311406">
        <w:rPr>
          <w:lang w:val="ru-RU"/>
        </w:rPr>
        <w:t>самостоятельно заполнять форму (в том числе электронную) и составлять простейший документ (заявление о приеме на работу);</w:t>
      </w:r>
    </w:p>
    <w:p w14:paraId="14DF5AAC"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7A6273D" w14:textId="77777777" w:rsidR="00B62261" w:rsidRPr="00311406" w:rsidRDefault="00570518">
      <w:pPr>
        <w:pStyle w:val="a3"/>
        <w:jc w:val="left"/>
        <w:rPr>
          <w:lang w:val="ru-RU"/>
        </w:rPr>
      </w:pPr>
      <w:r w:rsidRPr="00311406">
        <w:rPr>
          <w:lang w:val="ru-RU"/>
        </w:rPr>
        <w:t>22.7.7. К концу обучения в 8 классе обучающийся получит следующие предметные результаты по отдельным темам программы по обществознанию:</w:t>
      </w:r>
    </w:p>
    <w:p w14:paraId="1C3C3630" w14:textId="77777777" w:rsidR="00B62261" w:rsidRPr="00311406" w:rsidRDefault="00570518">
      <w:pPr>
        <w:pStyle w:val="a3"/>
        <w:jc w:val="left"/>
        <w:rPr>
          <w:lang w:val="ru-RU"/>
        </w:rPr>
      </w:pPr>
      <w:r w:rsidRPr="00311406">
        <w:rPr>
          <w:lang w:val="ru-RU"/>
        </w:rPr>
        <w:lastRenderedPageBreak/>
        <w:t>22.7.7.1. Человек в экономических отношениях:</w:t>
      </w:r>
    </w:p>
    <w:p w14:paraId="4CF79FE9" w14:textId="77777777" w:rsidR="00B62261" w:rsidRPr="00311406" w:rsidRDefault="00570518">
      <w:pPr>
        <w:pStyle w:val="a3"/>
        <w:jc w:val="left"/>
        <w:rPr>
          <w:lang w:val="ru-RU"/>
        </w:rPr>
      </w:pPr>
      <w:r w:rsidRPr="00311406">
        <w:rPr>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2BE8AA1" w14:textId="77777777" w:rsidR="00B62261" w:rsidRPr="00311406" w:rsidRDefault="00570518">
      <w:pPr>
        <w:pStyle w:val="a3"/>
        <w:jc w:val="left"/>
        <w:rPr>
          <w:lang w:val="ru-RU"/>
        </w:rPr>
      </w:pPr>
      <w:r w:rsidRPr="00311406">
        <w:rPr>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2D92C49" w14:textId="77777777" w:rsidR="00B62261" w:rsidRPr="00311406" w:rsidRDefault="00570518">
      <w:pPr>
        <w:pStyle w:val="a3"/>
        <w:jc w:val="left"/>
        <w:rPr>
          <w:lang w:val="ru-RU"/>
        </w:rPr>
      </w:pPr>
      <w:r w:rsidRPr="00311406">
        <w:rPr>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084D8A5" w14:textId="77777777" w:rsidR="00B62261" w:rsidRPr="00311406" w:rsidRDefault="00570518">
      <w:pPr>
        <w:pStyle w:val="a3"/>
        <w:jc w:val="left"/>
        <w:rPr>
          <w:lang w:val="ru-RU"/>
        </w:rPr>
      </w:pPr>
      <w:r w:rsidRPr="00311406">
        <w:rPr>
          <w:lang w:val="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14:paraId="5377E99D" w14:textId="77777777" w:rsidR="00B62261" w:rsidRPr="00311406" w:rsidRDefault="00570518">
      <w:pPr>
        <w:pStyle w:val="a3"/>
        <w:jc w:val="left"/>
        <w:rPr>
          <w:lang w:val="ru-RU"/>
        </w:rPr>
      </w:pPr>
      <w:r w:rsidRPr="00311406">
        <w:rPr>
          <w:lang w:val="ru-RU"/>
        </w:rPr>
        <w:t>устанавливать и объяснять связи политических потрясений и социально-экономических кризисов в государстве;</w:t>
      </w:r>
    </w:p>
    <w:p w14:paraId="3A4A044D" w14:textId="77777777" w:rsidR="00B62261" w:rsidRPr="00311406" w:rsidRDefault="00570518">
      <w:pPr>
        <w:pStyle w:val="a3"/>
        <w:jc w:val="left"/>
        <w:rPr>
          <w:lang w:val="ru-RU"/>
        </w:rPr>
      </w:pPr>
      <w:r w:rsidRPr="00311406">
        <w:rPr>
          <w:lang w:val="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493D6C3" w14:textId="77777777" w:rsidR="00B62261" w:rsidRPr="00311406" w:rsidRDefault="00570518">
      <w:pPr>
        <w:pStyle w:val="a3"/>
        <w:jc w:val="left"/>
        <w:rPr>
          <w:lang w:val="ru-RU"/>
        </w:rPr>
      </w:pPr>
      <w:r w:rsidRPr="00311406">
        <w:rPr>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14:paraId="76A2DA0B" w14:textId="77777777" w:rsidR="00B62261" w:rsidRPr="00311406" w:rsidRDefault="00570518">
      <w:pPr>
        <w:pStyle w:val="a3"/>
        <w:jc w:val="left"/>
        <w:rPr>
          <w:lang w:val="ru-RU"/>
        </w:rPr>
      </w:pPr>
      <w:r w:rsidRPr="00311406">
        <w:rPr>
          <w:lang w:val="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6093C4B7" w14:textId="77777777" w:rsidR="00B62261" w:rsidRPr="00311406" w:rsidRDefault="00570518">
      <w:pPr>
        <w:pStyle w:val="a3"/>
        <w:jc w:val="left"/>
        <w:rPr>
          <w:lang w:val="ru-RU"/>
        </w:rPr>
      </w:pPr>
      <w:r w:rsidRPr="00311406">
        <w:rPr>
          <w:lang w:val="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FEE8FE7" w14:textId="77777777" w:rsidR="00B62261" w:rsidRPr="00311406" w:rsidRDefault="00570518">
      <w:pPr>
        <w:pStyle w:val="a3"/>
        <w:jc w:val="left"/>
        <w:rPr>
          <w:lang w:val="ru-RU"/>
        </w:rPr>
      </w:pPr>
      <w:r w:rsidRPr="00311406">
        <w:rPr>
          <w:lang w:val="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1E134838" w14:textId="77777777" w:rsidR="00B62261" w:rsidRPr="00311406" w:rsidRDefault="00570518">
      <w:pPr>
        <w:pStyle w:val="a3"/>
        <w:jc w:val="left"/>
        <w:rPr>
          <w:lang w:val="ru-RU"/>
        </w:rPr>
      </w:pPr>
      <w:r w:rsidRPr="00311406">
        <w:rPr>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64C641C4" w14:textId="77777777" w:rsidR="00B62261" w:rsidRPr="00311406" w:rsidRDefault="00570518">
      <w:pPr>
        <w:pStyle w:val="a3"/>
        <w:jc w:val="left"/>
        <w:rPr>
          <w:lang w:val="ru-RU"/>
        </w:rPr>
      </w:pPr>
      <w:r w:rsidRPr="00311406">
        <w:rPr>
          <w:lang w:val="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24D5E99A" w14:textId="77777777" w:rsidR="00B62261" w:rsidRPr="00311406" w:rsidRDefault="00570518">
      <w:pPr>
        <w:pStyle w:val="a3"/>
        <w:jc w:val="left"/>
        <w:rPr>
          <w:lang w:val="ru-RU"/>
        </w:rPr>
      </w:pPr>
      <w:r w:rsidRPr="00311406">
        <w:rPr>
          <w:lang w:val="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w:t>
      </w:r>
      <w:r w:rsidRPr="00311406">
        <w:rPr>
          <w:lang w:val="ru-RU"/>
        </w:rPr>
        <w:lastRenderedPageBreak/>
        <w:t>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3D6F73EA" w14:textId="77777777" w:rsidR="00B62261" w:rsidRPr="00311406" w:rsidRDefault="00570518">
      <w:pPr>
        <w:pStyle w:val="a3"/>
        <w:jc w:val="left"/>
        <w:rPr>
          <w:lang w:val="ru-RU"/>
        </w:rPr>
      </w:pPr>
      <w:r w:rsidRPr="00311406">
        <w:rPr>
          <w:lang w:val="ru-RU"/>
        </w:rPr>
        <w:t>приобретать опыт составления простейших документов (личный финансовый план, заявление, резюме);</w:t>
      </w:r>
    </w:p>
    <w:p w14:paraId="77BEAFF8"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971C6BC" w14:textId="77777777" w:rsidR="00B62261" w:rsidRPr="00311406" w:rsidRDefault="00570518">
      <w:pPr>
        <w:pStyle w:val="a3"/>
        <w:jc w:val="left"/>
        <w:rPr>
          <w:lang w:val="ru-RU"/>
        </w:rPr>
      </w:pPr>
      <w:r w:rsidRPr="00311406">
        <w:rPr>
          <w:lang w:val="ru-RU"/>
        </w:rPr>
        <w:t>22.7.7.2. Человек в мире культуры:</w:t>
      </w:r>
    </w:p>
    <w:p w14:paraId="4CE20E10" w14:textId="77777777" w:rsidR="00B62261" w:rsidRPr="00311406" w:rsidRDefault="00570518">
      <w:pPr>
        <w:pStyle w:val="a3"/>
        <w:jc w:val="left"/>
        <w:rPr>
          <w:lang w:val="ru-RU"/>
        </w:rPr>
      </w:pPr>
      <w:r w:rsidRPr="00311406">
        <w:rPr>
          <w:lang w:val="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74247A5" w14:textId="77777777" w:rsidR="00B62261" w:rsidRPr="00311406" w:rsidRDefault="00570518">
      <w:pPr>
        <w:pStyle w:val="a3"/>
        <w:jc w:val="left"/>
        <w:rPr>
          <w:lang w:val="ru-RU"/>
        </w:rPr>
      </w:pPr>
      <w:r w:rsidRPr="00311406">
        <w:rPr>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64C33186" w14:textId="77777777" w:rsidR="00B62261" w:rsidRPr="00311406" w:rsidRDefault="00570518">
      <w:pPr>
        <w:pStyle w:val="a3"/>
        <w:jc w:val="left"/>
        <w:rPr>
          <w:lang w:val="ru-RU"/>
        </w:rPr>
      </w:pPr>
      <w:r w:rsidRPr="00311406">
        <w:rPr>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2F4FBE71" w14:textId="77777777" w:rsidR="00B62261" w:rsidRPr="00311406" w:rsidRDefault="00570518">
      <w:pPr>
        <w:pStyle w:val="a3"/>
        <w:jc w:val="left"/>
        <w:rPr>
          <w:lang w:val="ru-RU"/>
        </w:rPr>
      </w:pPr>
      <w:r w:rsidRPr="00311406">
        <w:rPr>
          <w:lang w:val="ru-RU"/>
        </w:rPr>
        <w:t>классифицировать по разным признакам формы и виды культуры;</w:t>
      </w:r>
    </w:p>
    <w:p w14:paraId="2149C9F2" w14:textId="77777777" w:rsidR="00B62261" w:rsidRPr="00311406" w:rsidRDefault="00570518">
      <w:pPr>
        <w:pStyle w:val="a3"/>
        <w:jc w:val="left"/>
        <w:rPr>
          <w:lang w:val="ru-RU"/>
        </w:rPr>
      </w:pPr>
      <w:r w:rsidRPr="00311406">
        <w:rPr>
          <w:lang w:val="ru-RU"/>
        </w:rPr>
        <w:t>сравнивать формы культуры, естественные и социально-гуманитарные науки, виды искусств;</w:t>
      </w:r>
    </w:p>
    <w:p w14:paraId="26D51B0A" w14:textId="77777777" w:rsidR="00B62261" w:rsidRPr="00311406" w:rsidRDefault="00570518">
      <w:pPr>
        <w:pStyle w:val="a3"/>
        <w:jc w:val="left"/>
        <w:rPr>
          <w:lang w:val="ru-RU"/>
        </w:rPr>
      </w:pPr>
      <w:r w:rsidRPr="00311406">
        <w:rPr>
          <w:lang w:val="ru-RU"/>
        </w:rPr>
        <w:t>устанавливать и объяснять взаимосвязь развития духовной культуры и формирования личности, взаимовлияние науки и образования;</w:t>
      </w:r>
    </w:p>
    <w:p w14:paraId="587B051B" w14:textId="77777777" w:rsidR="00B62261" w:rsidRPr="00311406" w:rsidRDefault="00570518">
      <w:pPr>
        <w:pStyle w:val="a3"/>
        <w:jc w:val="left"/>
        <w:rPr>
          <w:lang w:val="ru-RU"/>
        </w:rPr>
      </w:pPr>
      <w:r w:rsidRPr="00311406">
        <w:rPr>
          <w:lang w:val="ru-RU"/>
        </w:rPr>
        <w:t>использовать полученные знания для объяснения роли непрерывного образования;</w:t>
      </w:r>
    </w:p>
    <w:p w14:paraId="027FB8AD" w14:textId="77777777" w:rsidR="00B62261" w:rsidRPr="00311406" w:rsidRDefault="00570518">
      <w:pPr>
        <w:pStyle w:val="a3"/>
        <w:jc w:val="left"/>
        <w:rPr>
          <w:lang w:val="ru-RU"/>
        </w:rPr>
      </w:pPr>
      <w:r w:rsidRPr="00311406">
        <w:rPr>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14:paraId="78DC6C7B" w14:textId="77777777" w:rsidR="00B62261" w:rsidRPr="00311406" w:rsidRDefault="00570518">
      <w:pPr>
        <w:pStyle w:val="a3"/>
        <w:jc w:val="left"/>
        <w:rPr>
          <w:lang w:val="ru-RU"/>
        </w:rPr>
      </w:pPr>
      <w:r w:rsidRPr="00311406">
        <w:rPr>
          <w:lang w:val="ru-RU"/>
        </w:rPr>
        <w:t>решать познавательные и практические задачи, касающиеся форм и многообразия духовной культуры;</w:t>
      </w:r>
    </w:p>
    <w:p w14:paraId="3B3AAE43" w14:textId="77777777" w:rsidR="00B62261" w:rsidRPr="00311406" w:rsidRDefault="00570518">
      <w:pPr>
        <w:pStyle w:val="a3"/>
        <w:jc w:val="left"/>
        <w:rPr>
          <w:lang w:val="ru-RU"/>
        </w:rPr>
      </w:pPr>
      <w:r w:rsidRPr="00311406">
        <w:rPr>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53C0965" w14:textId="77777777" w:rsidR="00B62261" w:rsidRPr="00311406" w:rsidRDefault="00570518">
      <w:pPr>
        <w:pStyle w:val="a3"/>
        <w:jc w:val="left"/>
        <w:rPr>
          <w:lang w:val="ru-RU"/>
        </w:rPr>
      </w:pPr>
      <w:r w:rsidRPr="00311406">
        <w:rPr>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B414559" w14:textId="77777777" w:rsidR="00B62261" w:rsidRPr="00311406" w:rsidRDefault="00570518">
      <w:pPr>
        <w:pStyle w:val="a3"/>
        <w:jc w:val="left"/>
        <w:rPr>
          <w:lang w:val="ru-RU"/>
        </w:rPr>
      </w:pPr>
      <w:r w:rsidRPr="00311406">
        <w:rPr>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120E697C" w14:textId="77777777" w:rsidR="00B62261" w:rsidRPr="00311406" w:rsidRDefault="00570518">
      <w:pPr>
        <w:pStyle w:val="a3"/>
        <w:jc w:val="left"/>
        <w:rPr>
          <w:lang w:val="ru-RU"/>
        </w:rPr>
      </w:pPr>
      <w:r w:rsidRPr="00311406">
        <w:rPr>
          <w:lang w:val="ru-RU"/>
        </w:rPr>
        <w:t>оценивать собственные поступки, поведение людей в духовной сфере жизни общества;</w:t>
      </w:r>
    </w:p>
    <w:p w14:paraId="4DF18127" w14:textId="77777777" w:rsidR="00B62261" w:rsidRPr="00311406" w:rsidRDefault="00570518">
      <w:pPr>
        <w:pStyle w:val="a3"/>
        <w:jc w:val="left"/>
        <w:rPr>
          <w:lang w:val="ru-RU"/>
        </w:rPr>
      </w:pPr>
      <w:r w:rsidRPr="00311406">
        <w:rPr>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4F49D78" w14:textId="77777777" w:rsidR="00B62261" w:rsidRPr="00311406" w:rsidRDefault="00570518">
      <w:pPr>
        <w:pStyle w:val="a3"/>
        <w:jc w:val="left"/>
        <w:rPr>
          <w:lang w:val="ru-RU"/>
        </w:rPr>
      </w:pPr>
      <w:r w:rsidRPr="00311406">
        <w:rPr>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7749D86F" w14:textId="77777777" w:rsidR="00B62261" w:rsidRPr="00311406" w:rsidRDefault="00570518">
      <w:pPr>
        <w:pStyle w:val="a3"/>
        <w:jc w:val="left"/>
        <w:rPr>
          <w:lang w:val="ru-RU"/>
        </w:rPr>
      </w:pPr>
      <w:r w:rsidRPr="00311406">
        <w:rPr>
          <w:lang w:val="ru-RU"/>
        </w:rPr>
        <w:t>22.7.8. К концу обучения в 9 классе обучающийся получит следующие предметные результаты по отдельным темам программы по обществознанию:</w:t>
      </w:r>
    </w:p>
    <w:p w14:paraId="67012457" w14:textId="77777777" w:rsidR="00B62261" w:rsidRPr="00311406" w:rsidRDefault="00570518">
      <w:pPr>
        <w:pStyle w:val="a3"/>
        <w:jc w:val="left"/>
        <w:rPr>
          <w:lang w:val="ru-RU"/>
        </w:rPr>
      </w:pPr>
      <w:r w:rsidRPr="00311406">
        <w:rPr>
          <w:lang w:val="ru-RU"/>
        </w:rPr>
        <w:t>22.7.8.1. Человек в политическом измерении:</w:t>
      </w:r>
    </w:p>
    <w:p w14:paraId="31DC0DED" w14:textId="77777777" w:rsidR="00B62261" w:rsidRPr="00311406" w:rsidRDefault="00570518">
      <w:pPr>
        <w:pStyle w:val="a3"/>
        <w:jc w:val="left"/>
        <w:rPr>
          <w:lang w:val="ru-RU"/>
        </w:rPr>
      </w:pPr>
      <w:r w:rsidRPr="00311406">
        <w:rPr>
          <w:lang w:val="ru-RU"/>
        </w:rPr>
        <w:lastRenderedPageBreak/>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20EFB49" w14:textId="77777777" w:rsidR="00B62261" w:rsidRPr="00311406" w:rsidRDefault="00570518">
      <w:pPr>
        <w:pStyle w:val="a3"/>
        <w:jc w:val="left"/>
        <w:rPr>
          <w:lang w:val="ru-RU"/>
        </w:rPr>
      </w:pPr>
      <w:r w:rsidRPr="00311406">
        <w:rPr>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3CB1694" w14:textId="77777777" w:rsidR="00B62261" w:rsidRPr="00311406" w:rsidRDefault="00570518">
      <w:pPr>
        <w:pStyle w:val="a3"/>
        <w:jc w:val="left"/>
        <w:rPr>
          <w:lang w:val="ru-RU"/>
        </w:rPr>
      </w:pPr>
      <w:r w:rsidRPr="00311406">
        <w:rPr>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12E1DA8" w14:textId="77777777" w:rsidR="00B62261" w:rsidRPr="00311406" w:rsidRDefault="00570518">
      <w:pPr>
        <w:pStyle w:val="a3"/>
        <w:jc w:val="left"/>
        <w:rPr>
          <w:lang w:val="ru-RU"/>
        </w:rPr>
      </w:pPr>
      <w:r w:rsidRPr="00311406">
        <w:rPr>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1349377" w14:textId="77777777" w:rsidR="00B62261" w:rsidRPr="00311406" w:rsidRDefault="00570518">
      <w:pPr>
        <w:pStyle w:val="a3"/>
        <w:jc w:val="left"/>
        <w:rPr>
          <w:lang w:val="ru-RU"/>
        </w:rPr>
      </w:pPr>
      <w:r w:rsidRPr="00311406">
        <w:rPr>
          <w:lang w:val="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090A297B" w14:textId="77777777" w:rsidR="00B62261" w:rsidRPr="00311406" w:rsidRDefault="00570518">
      <w:pPr>
        <w:pStyle w:val="a3"/>
        <w:jc w:val="left"/>
        <w:rPr>
          <w:lang w:val="ru-RU"/>
        </w:rPr>
      </w:pPr>
      <w:r w:rsidRPr="00311406">
        <w:rPr>
          <w:lang w:val="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65E600DD" w14:textId="77777777" w:rsidR="00B62261" w:rsidRPr="00311406" w:rsidRDefault="00570518">
      <w:pPr>
        <w:pStyle w:val="a3"/>
        <w:jc w:val="left"/>
        <w:rPr>
          <w:lang w:val="ru-RU"/>
        </w:rPr>
      </w:pPr>
      <w:r w:rsidRPr="00311406">
        <w:rPr>
          <w:lang w:val="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43BC0C6E" w14:textId="77777777" w:rsidR="00B62261" w:rsidRPr="00311406" w:rsidRDefault="00570518">
      <w:pPr>
        <w:pStyle w:val="a3"/>
        <w:jc w:val="left"/>
        <w:rPr>
          <w:lang w:val="ru-RU"/>
        </w:rPr>
      </w:pPr>
      <w:r w:rsidRPr="00311406">
        <w:rPr>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2035B240" w14:textId="77777777" w:rsidR="00B62261" w:rsidRPr="00311406" w:rsidRDefault="00570518">
      <w:pPr>
        <w:pStyle w:val="a3"/>
        <w:jc w:val="left"/>
        <w:rPr>
          <w:lang w:val="ru-RU"/>
        </w:rPr>
      </w:pPr>
      <w:r w:rsidRPr="00311406">
        <w:rPr>
          <w:lang w:val="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4704165E" w14:textId="77777777" w:rsidR="00B62261" w:rsidRPr="00311406" w:rsidRDefault="00570518">
      <w:pPr>
        <w:pStyle w:val="a3"/>
        <w:jc w:val="left"/>
        <w:rPr>
          <w:lang w:val="ru-RU"/>
        </w:rPr>
      </w:pPr>
      <w:r w:rsidRPr="00311406">
        <w:rPr>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2DAFB2E" w14:textId="77777777" w:rsidR="00B62261" w:rsidRPr="00311406" w:rsidRDefault="00570518">
      <w:pPr>
        <w:pStyle w:val="a3"/>
        <w:jc w:val="left"/>
        <w:rPr>
          <w:lang w:val="ru-RU"/>
        </w:rPr>
      </w:pPr>
      <w:r w:rsidRPr="00311406">
        <w:rPr>
          <w:lang w:val="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25E2BDD3" w14:textId="77777777" w:rsidR="00B62261" w:rsidRPr="00311406" w:rsidRDefault="00570518">
      <w:pPr>
        <w:pStyle w:val="a3"/>
        <w:jc w:val="left"/>
        <w:rPr>
          <w:lang w:val="ru-RU"/>
        </w:rPr>
      </w:pPr>
      <w:r w:rsidRPr="00311406">
        <w:rPr>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0698FE48" w14:textId="77777777" w:rsidR="00B62261" w:rsidRPr="00311406" w:rsidRDefault="00570518">
      <w:pPr>
        <w:pStyle w:val="a3"/>
        <w:jc w:val="left"/>
        <w:rPr>
          <w:lang w:val="ru-RU"/>
        </w:rPr>
      </w:pPr>
      <w:r w:rsidRPr="00311406">
        <w:rPr>
          <w:lang w:val="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365FC43B" w14:textId="77777777" w:rsidR="00B62261" w:rsidRPr="00311406" w:rsidRDefault="00570518">
      <w:pPr>
        <w:pStyle w:val="a3"/>
        <w:jc w:val="left"/>
        <w:rPr>
          <w:lang w:val="ru-RU"/>
        </w:rPr>
      </w:pPr>
      <w:r w:rsidRPr="00311406">
        <w:rPr>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2F7EE7E" w14:textId="77777777" w:rsidR="00B62261" w:rsidRPr="00311406" w:rsidRDefault="00570518">
      <w:pPr>
        <w:pStyle w:val="a3"/>
        <w:jc w:val="left"/>
        <w:rPr>
          <w:lang w:val="ru-RU"/>
        </w:rPr>
      </w:pPr>
      <w:r w:rsidRPr="00311406">
        <w:rPr>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w:t>
      </w:r>
      <w:r w:rsidRPr="00311406">
        <w:rPr>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C851032" w14:textId="77777777" w:rsidR="00B62261" w:rsidRPr="00311406" w:rsidRDefault="00570518">
      <w:pPr>
        <w:pStyle w:val="a3"/>
        <w:jc w:val="left"/>
        <w:rPr>
          <w:lang w:val="ru-RU"/>
        </w:rPr>
      </w:pPr>
      <w:r w:rsidRPr="00311406">
        <w:rPr>
          <w:lang w:val="ru-RU"/>
        </w:rPr>
        <w:t>22.7.8.2. Гражданин и государство:</w:t>
      </w:r>
    </w:p>
    <w:p w14:paraId="27CB1F63" w14:textId="77777777" w:rsidR="00B62261" w:rsidRPr="00311406" w:rsidRDefault="00570518">
      <w:pPr>
        <w:pStyle w:val="a3"/>
        <w:jc w:val="left"/>
        <w:rPr>
          <w:lang w:val="ru-RU"/>
        </w:rPr>
      </w:pPr>
      <w:r w:rsidRPr="00311406">
        <w:rPr>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67FEEE9" w14:textId="77777777" w:rsidR="00B62261" w:rsidRPr="00311406" w:rsidRDefault="00570518">
      <w:pPr>
        <w:pStyle w:val="a3"/>
        <w:jc w:val="left"/>
        <w:rPr>
          <w:lang w:val="ru-RU"/>
        </w:rPr>
      </w:pPr>
      <w:r w:rsidRPr="00311406">
        <w:rPr>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4FD213B" w14:textId="77777777" w:rsidR="00B62261" w:rsidRPr="00311406" w:rsidRDefault="00570518">
      <w:pPr>
        <w:pStyle w:val="a3"/>
        <w:jc w:val="left"/>
        <w:rPr>
          <w:lang w:val="ru-RU"/>
        </w:rPr>
      </w:pPr>
      <w:r w:rsidRPr="00311406">
        <w:rPr>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DF0C44D" w14:textId="77777777" w:rsidR="00B62261" w:rsidRPr="00311406" w:rsidRDefault="00570518">
      <w:pPr>
        <w:pStyle w:val="a3"/>
        <w:jc w:val="left"/>
        <w:rPr>
          <w:lang w:val="ru-RU"/>
        </w:rPr>
      </w:pPr>
      <w:r w:rsidRPr="00311406">
        <w:rPr>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8A79F14" w14:textId="77777777" w:rsidR="00B62261" w:rsidRPr="00311406" w:rsidRDefault="00570518">
      <w:pPr>
        <w:pStyle w:val="a3"/>
        <w:jc w:val="left"/>
        <w:rPr>
          <w:lang w:val="ru-RU"/>
        </w:rPr>
      </w:pPr>
      <w:r w:rsidRPr="00311406">
        <w:rPr>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518EABB0" w14:textId="77777777" w:rsidR="00B62261" w:rsidRPr="00311406" w:rsidRDefault="00570518">
      <w:pPr>
        <w:pStyle w:val="a3"/>
        <w:jc w:val="left"/>
        <w:rPr>
          <w:lang w:val="ru-RU"/>
        </w:rPr>
      </w:pPr>
      <w:r w:rsidRPr="00311406">
        <w:rPr>
          <w:lang w:val="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95D6EA7" w14:textId="77777777" w:rsidR="00B62261" w:rsidRPr="00311406" w:rsidRDefault="00570518">
      <w:pPr>
        <w:pStyle w:val="a3"/>
        <w:jc w:val="left"/>
        <w:rPr>
          <w:lang w:val="ru-RU"/>
        </w:rPr>
      </w:pPr>
      <w:r w:rsidRPr="00311406">
        <w:rPr>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406AF634" w14:textId="77777777" w:rsidR="00B62261" w:rsidRPr="00311406" w:rsidRDefault="00570518">
      <w:pPr>
        <w:pStyle w:val="a3"/>
        <w:jc w:val="left"/>
        <w:rPr>
          <w:lang w:val="ru-RU"/>
        </w:rPr>
      </w:pPr>
      <w:r w:rsidRPr="00311406">
        <w:rPr>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6273F431" w14:textId="77777777" w:rsidR="00B62261" w:rsidRPr="00311406" w:rsidRDefault="00570518">
      <w:pPr>
        <w:pStyle w:val="a3"/>
        <w:jc w:val="left"/>
        <w:rPr>
          <w:lang w:val="ru-RU"/>
        </w:rPr>
      </w:pPr>
      <w:r w:rsidRPr="00311406">
        <w:rPr>
          <w:lang w:val="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156BEAB3" w14:textId="77777777" w:rsidR="00B62261" w:rsidRPr="00311406" w:rsidRDefault="00570518">
      <w:pPr>
        <w:pStyle w:val="a3"/>
        <w:jc w:val="left"/>
        <w:rPr>
          <w:lang w:val="ru-RU"/>
        </w:rPr>
      </w:pPr>
      <w:r w:rsidRPr="00311406">
        <w:rPr>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681781E8" w14:textId="77777777" w:rsidR="00B62261" w:rsidRPr="00311406" w:rsidRDefault="00570518">
      <w:pPr>
        <w:pStyle w:val="a3"/>
        <w:jc w:val="left"/>
        <w:rPr>
          <w:lang w:val="ru-RU"/>
        </w:rPr>
      </w:pPr>
      <w:r w:rsidRPr="00311406">
        <w:rPr>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68DF99EA" w14:textId="77777777" w:rsidR="00B62261" w:rsidRPr="00311406" w:rsidRDefault="00570518">
      <w:pPr>
        <w:pStyle w:val="a3"/>
        <w:jc w:val="left"/>
        <w:rPr>
          <w:lang w:val="ru-RU"/>
        </w:rPr>
      </w:pPr>
      <w:r w:rsidRPr="00311406">
        <w:rPr>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652090C7" w14:textId="77777777" w:rsidR="00B62261" w:rsidRPr="00311406" w:rsidRDefault="00570518">
      <w:pPr>
        <w:pStyle w:val="a3"/>
        <w:jc w:val="left"/>
        <w:rPr>
          <w:lang w:val="ru-RU"/>
        </w:rPr>
      </w:pPr>
      <w:r w:rsidRPr="00311406">
        <w:rPr>
          <w:lang w:val="ru-RU"/>
        </w:rPr>
        <w:lastRenderedPageBreak/>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2D5F1C47" w14:textId="77777777" w:rsidR="00B62261" w:rsidRPr="00311406" w:rsidRDefault="00570518">
      <w:pPr>
        <w:pStyle w:val="a3"/>
        <w:jc w:val="left"/>
        <w:rPr>
          <w:lang w:val="ru-RU"/>
        </w:rPr>
      </w:pPr>
      <w:r w:rsidRPr="00311406">
        <w:rPr>
          <w:lang w:val="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34CC9E8B" w14:textId="77777777" w:rsidR="00B62261" w:rsidRPr="00311406" w:rsidRDefault="00570518">
      <w:pPr>
        <w:pStyle w:val="a3"/>
        <w:jc w:val="left"/>
        <w:rPr>
          <w:lang w:val="ru-RU"/>
        </w:rPr>
      </w:pPr>
      <w:r w:rsidRPr="00311406">
        <w:rPr>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8EB10AA" w14:textId="77777777" w:rsidR="00B62261" w:rsidRPr="00311406" w:rsidRDefault="00570518">
      <w:pPr>
        <w:pStyle w:val="a3"/>
        <w:jc w:val="left"/>
        <w:rPr>
          <w:lang w:val="ru-RU"/>
        </w:rPr>
      </w:pPr>
      <w:r w:rsidRPr="00311406">
        <w:rPr>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5CEB1F40"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31ABDC1" w14:textId="77777777" w:rsidR="00B62261" w:rsidRPr="00311406" w:rsidRDefault="00570518">
      <w:pPr>
        <w:pStyle w:val="a3"/>
        <w:jc w:val="left"/>
        <w:rPr>
          <w:lang w:val="ru-RU"/>
        </w:rPr>
      </w:pPr>
      <w:r w:rsidRPr="00311406">
        <w:rPr>
          <w:lang w:val="ru-RU"/>
        </w:rPr>
        <w:t>22.7.8.3. Человек в системе социальных отношений:</w:t>
      </w:r>
    </w:p>
    <w:p w14:paraId="73EE7757" w14:textId="77777777" w:rsidR="00B62261" w:rsidRPr="00311406" w:rsidRDefault="00570518">
      <w:pPr>
        <w:pStyle w:val="a3"/>
        <w:jc w:val="left"/>
        <w:rPr>
          <w:lang w:val="ru-RU"/>
        </w:rPr>
      </w:pPr>
      <w:r w:rsidRPr="00311406">
        <w:rPr>
          <w:lang w:val="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1E6549D5" w14:textId="77777777" w:rsidR="00B62261" w:rsidRPr="00311406" w:rsidRDefault="00570518">
      <w:pPr>
        <w:pStyle w:val="a3"/>
        <w:jc w:val="left"/>
        <w:rPr>
          <w:lang w:val="ru-RU"/>
        </w:rPr>
      </w:pPr>
      <w:r w:rsidRPr="00311406">
        <w:rPr>
          <w:lang w:val="ru-RU"/>
        </w:rPr>
        <w:t>характеризовать функции семьи в обществе; основы социальной политики Российского государства;</w:t>
      </w:r>
    </w:p>
    <w:p w14:paraId="2ECE225C" w14:textId="77777777" w:rsidR="00B62261" w:rsidRPr="00311406" w:rsidRDefault="00570518">
      <w:pPr>
        <w:pStyle w:val="a3"/>
        <w:jc w:val="left"/>
        <w:rPr>
          <w:lang w:val="ru-RU"/>
        </w:rPr>
      </w:pPr>
      <w:r w:rsidRPr="00311406">
        <w:rPr>
          <w:lang w:val="ru-RU"/>
        </w:rPr>
        <w:t>приводить примеры различных социальных статусов, социальных ролей, социальной политики Российского государства;</w:t>
      </w:r>
    </w:p>
    <w:p w14:paraId="3508DCD1" w14:textId="77777777" w:rsidR="00B62261" w:rsidRPr="00311406" w:rsidRDefault="00570518">
      <w:pPr>
        <w:pStyle w:val="a3"/>
        <w:jc w:val="left"/>
        <w:rPr>
          <w:lang w:val="ru-RU"/>
        </w:rPr>
      </w:pPr>
      <w:r w:rsidRPr="00311406">
        <w:rPr>
          <w:lang w:val="ru-RU"/>
        </w:rPr>
        <w:t>классифицировать социальные общности и группы;</w:t>
      </w:r>
    </w:p>
    <w:p w14:paraId="300C1D03" w14:textId="77777777" w:rsidR="00B62261" w:rsidRPr="00311406" w:rsidRDefault="00570518">
      <w:pPr>
        <w:pStyle w:val="a3"/>
        <w:jc w:val="left"/>
        <w:rPr>
          <w:lang w:val="ru-RU"/>
        </w:rPr>
      </w:pPr>
      <w:r w:rsidRPr="00311406">
        <w:rPr>
          <w:lang w:val="ru-RU"/>
        </w:rPr>
        <w:t>сравнивать виды социальной мобильности;</w:t>
      </w:r>
    </w:p>
    <w:p w14:paraId="5BC1C2D2" w14:textId="77777777" w:rsidR="00B62261" w:rsidRPr="00311406" w:rsidRDefault="00570518">
      <w:pPr>
        <w:pStyle w:val="a3"/>
        <w:jc w:val="left"/>
        <w:rPr>
          <w:lang w:val="ru-RU"/>
        </w:rPr>
      </w:pPr>
      <w:r w:rsidRPr="00311406">
        <w:rPr>
          <w:lang w:val="ru-RU"/>
        </w:rPr>
        <w:t>устанавливать и объяснять причины существования разных социальных групп;</w:t>
      </w:r>
    </w:p>
    <w:p w14:paraId="335BDE1D" w14:textId="77777777" w:rsidR="00B62261" w:rsidRPr="00311406" w:rsidRDefault="00570518">
      <w:pPr>
        <w:pStyle w:val="a3"/>
        <w:jc w:val="left"/>
        <w:rPr>
          <w:lang w:val="ru-RU"/>
        </w:rPr>
      </w:pPr>
      <w:r w:rsidRPr="00311406">
        <w:rPr>
          <w:lang w:val="ru-RU"/>
        </w:rPr>
        <w:t>социальных различий и конфликтов;</w:t>
      </w:r>
    </w:p>
    <w:p w14:paraId="6664C09F" w14:textId="77777777" w:rsidR="00B62261" w:rsidRPr="00311406" w:rsidRDefault="00570518">
      <w:pPr>
        <w:pStyle w:val="a3"/>
        <w:jc w:val="left"/>
        <w:rPr>
          <w:lang w:val="ru-RU"/>
        </w:rPr>
      </w:pPr>
      <w:r w:rsidRPr="00311406">
        <w:rPr>
          <w:lang w:val="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423E758B" w14:textId="77777777" w:rsidR="00B62261" w:rsidRPr="00311406" w:rsidRDefault="00570518">
      <w:pPr>
        <w:pStyle w:val="a3"/>
        <w:jc w:val="left"/>
        <w:rPr>
          <w:lang w:val="ru-RU"/>
        </w:rPr>
      </w:pPr>
      <w:r w:rsidRPr="00311406">
        <w:rPr>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713030E8" w14:textId="77777777" w:rsidR="00B62261" w:rsidRPr="00311406" w:rsidRDefault="00570518">
      <w:pPr>
        <w:pStyle w:val="a3"/>
        <w:jc w:val="left"/>
        <w:rPr>
          <w:lang w:val="ru-RU"/>
        </w:rPr>
      </w:pPr>
      <w:r w:rsidRPr="00311406">
        <w:rPr>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0D12532" w14:textId="77777777" w:rsidR="00B62261" w:rsidRPr="00311406" w:rsidRDefault="00570518">
      <w:pPr>
        <w:pStyle w:val="a3"/>
        <w:jc w:val="left"/>
        <w:rPr>
          <w:lang w:val="ru-RU"/>
        </w:rPr>
      </w:pPr>
      <w:r w:rsidRPr="00311406">
        <w:rPr>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528CE52D" w14:textId="77777777" w:rsidR="00B62261" w:rsidRPr="00311406" w:rsidRDefault="00570518">
      <w:pPr>
        <w:pStyle w:val="a3"/>
        <w:jc w:val="left"/>
        <w:rPr>
          <w:lang w:val="ru-RU"/>
        </w:rPr>
      </w:pPr>
      <w:r w:rsidRPr="00311406">
        <w:rPr>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240CC6A" w14:textId="77777777" w:rsidR="00B62261" w:rsidRPr="00311406" w:rsidRDefault="00570518">
      <w:pPr>
        <w:pStyle w:val="a3"/>
        <w:jc w:val="left"/>
        <w:rPr>
          <w:lang w:val="ru-RU"/>
        </w:rPr>
      </w:pPr>
      <w:r w:rsidRPr="00311406">
        <w:rPr>
          <w:lang w:val="ru-RU"/>
        </w:rPr>
        <w:lastRenderedPageBreak/>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AEEA28D" w14:textId="77777777" w:rsidR="00B62261" w:rsidRPr="00311406" w:rsidRDefault="00570518">
      <w:pPr>
        <w:pStyle w:val="a3"/>
        <w:jc w:val="left"/>
        <w:rPr>
          <w:lang w:val="ru-RU"/>
        </w:rPr>
      </w:pPr>
      <w:r w:rsidRPr="00311406">
        <w:rPr>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FDEBCDC" w14:textId="77777777" w:rsidR="00B62261" w:rsidRPr="00311406" w:rsidRDefault="00570518">
      <w:pPr>
        <w:pStyle w:val="a3"/>
        <w:jc w:val="left"/>
        <w:rPr>
          <w:lang w:val="ru-RU"/>
        </w:rPr>
      </w:pPr>
      <w:r w:rsidRPr="00311406">
        <w:rPr>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14:paraId="1F003941" w14:textId="77777777" w:rsidR="00B62261" w:rsidRPr="00311406" w:rsidRDefault="00570518">
      <w:pPr>
        <w:pStyle w:val="a3"/>
        <w:jc w:val="left"/>
        <w:rPr>
          <w:lang w:val="ru-RU"/>
        </w:rPr>
      </w:pPr>
      <w:r w:rsidRPr="00311406">
        <w:rPr>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6A1282F" w14:textId="77777777" w:rsidR="00B62261" w:rsidRPr="00311406" w:rsidRDefault="00570518">
      <w:pPr>
        <w:pStyle w:val="a3"/>
        <w:jc w:val="left"/>
        <w:rPr>
          <w:lang w:val="ru-RU"/>
        </w:rPr>
      </w:pPr>
      <w:r w:rsidRPr="00311406">
        <w:rPr>
          <w:lang w:val="ru-RU"/>
        </w:rPr>
        <w:t>22.7.8.4. Человек в современном изменяющемся мире:</w:t>
      </w:r>
    </w:p>
    <w:p w14:paraId="4F8F8E68" w14:textId="77777777" w:rsidR="00B62261" w:rsidRPr="00311406" w:rsidRDefault="00570518">
      <w:pPr>
        <w:pStyle w:val="a3"/>
        <w:jc w:val="left"/>
        <w:rPr>
          <w:lang w:val="ru-RU"/>
        </w:rPr>
      </w:pPr>
      <w:r w:rsidRPr="00311406">
        <w:rPr>
          <w:lang w:val="ru-RU"/>
        </w:rPr>
        <w:t>осваивать и применять знания об информационном обществе, глобализации, глобальных проблемах;</w:t>
      </w:r>
    </w:p>
    <w:p w14:paraId="515704DF" w14:textId="77777777" w:rsidR="00B62261" w:rsidRPr="00311406" w:rsidRDefault="00570518">
      <w:pPr>
        <w:pStyle w:val="a3"/>
        <w:jc w:val="left"/>
        <w:rPr>
          <w:lang w:val="ru-RU"/>
        </w:rPr>
      </w:pPr>
      <w:r w:rsidRPr="00311406">
        <w:rPr>
          <w:lang w:val="ru-RU"/>
        </w:rPr>
        <w:t>характеризовать сущность информационного общества; здоровый образ жизни; глобализацию как важный общемировой интеграционный процесс;</w:t>
      </w:r>
    </w:p>
    <w:p w14:paraId="1262B7BB" w14:textId="77777777" w:rsidR="00B62261" w:rsidRPr="00311406" w:rsidRDefault="00570518">
      <w:pPr>
        <w:pStyle w:val="a3"/>
        <w:jc w:val="left"/>
        <w:rPr>
          <w:lang w:val="ru-RU"/>
        </w:rPr>
      </w:pPr>
      <w:r w:rsidRPr="00311406">
        <w:rPr>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702F36CE" w14:textId="77777777" w:rsidR="00B62261" w:rsidRPr="00311406" w:rsidRDefault="00570518">
      <w:pPr>
        <w:pStyle w:val="a3"/>
        <w:jc w:val="left"/>
        <w:rPr>
          <w:lang w:val="ru-RU"/>
        </w:rPr>
      </w:pPr>
      <w:r w:rsidRPr="00311406">
        <w:rPr>
          <w:lang w:val="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E566DAD" w14:textId="77777777" w:rsidR="00B62261" w:rsidRPr="00311406" w:rsidRDefault="00570518">
      <w:pPr>
        <w:pStyle w:val="a3"/>
        <w:jc w:val="left"/>
        <w:rPr>
          <w:lang w:val="ru-RU"/>
        </w:rPr>
      </w:pPr>
      <w:r w:rsidRPr="00311406">
        <w:rPr>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34BA74F8" w14:textId="77777777" w:rsidR="00B62261" w:rsidRPr="00311406" w:rsidRDefault="00570518">
      <w:pPr>
        <w:pStyle w:val="a3"/>
        <w:jc w:val="left"/>
        <w:rPr>
          <w:lang w:val="ru-RU"/>
        </w:rPr>
      </w:pPr>
      <w:r w:rsidRPr="00311406">
        <w:rPr>
          <w:lang w:val="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70260FE1" w14:textId="77777777" w:rsidR="00B62261" w:rsidRPr="00311406" w:rsidRDefault="00570518">
      <w:pPr>
        <w:pStyle w:val="a3"/>
        <w:jc w:val="left"/>
        <w:rPr>
          <w:lang w:val="ru-RU"/>
        </w:rPr>
      </w:pPr>
      <w:r w:rsidRPr="00311406">
        <w:rPr>
          <w:lang w:val="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7F3C1702" w14:textId="77777777" w:rsidR="00B62261" w:rsidRPr="00311406" w:rsidRDefault="00570518">
      <w:pPr>
        <w:pStyle w:val="a3"/>
        <w:jc w:val="left"/>
        <w:rPr>
          <w:lang w:val="ru-RU"/>
        </w:rPr>
      </w:pPr>
      <w:r w:rsidRPr="00311406">
        <w:rPr>
          <w:lang w:val="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3F4B93B3" w14:textId="60D3A0A6" w:rsidR="00B62261" w:rsidRPr="00311406" w:rsidRDefault="00570518">
      <w:pPr>
        <w:pStyle w:val="a3"/>
        <w:jc w:val="left"/>
        <w:rPr>
          <w:lang w:val="ru-RU"/>
        </w:rPr>
      </w:pPr>
      <w:r w:rsidRPr="00311406">
        <w:rPr>
          <w:rStyle w:val="a4"/>
          <w:lang w:val="ru-RU"/>
        </w:rPr>
        <w:t xml:space="preserve">23. </w:t>
      </w:r>
      <w:r w:rsidR="00321CF2" w:rsidRPr="00311406">
        <w:rPr>
          <w:rStyle w:val="a4"/>
          <w:lang w:val="ru-RU"/>
        </w:rPr>
        <w:t>Р</w:t>
      </w:r>
      <w:r w:rsidRPr="00311406">
        <w:rPr>
          <w:rStyle w:val="a4"/>
          <w:lang w:val="ru-RU"/>
        </w:rPr>
        <w:t>абочая программа по учебному предмету "География".</w:t>
      </w:r>
    </w:p>
    <w:p w14:paraId="516E0A20" w14:textId="37F8A918" w:rsidR="00B62261" w:rsidRPr="00311406" w:rsidRDefault="00570518">
      <w:pPr>
        <w:pStyle w:val="a3"/>
        <w:jc w:val="left"/>
        <w:rPr>
          <w:lang w:val="ru-RU"/>
        </w:rPr>
      </w:pPr>
      <w:r w:rsidRPr="00311406">
        <w:rPr>
          <w:lang w:val="ru-RU"/>
        </w:rPr>
        <w:t xml:space="preserve">23.1. </w:t>
      </w:r>
      <w:r w:rsidR="00321CF2" w:rsidRPr="00311406">
        <w:rPr>
          <w:lang w:val="ru-RU"/>
        </w:rPr>
        <w:t>Р</w:t>
      </w:r>
      <w:r w:rsidRPr="00311406">
        <w:rPr>
          <w:lang w:val="ru-RU"/>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05874E23" w14:textId="77777777" w:rsidR="00B62261" w:rsidRPr="00311406" w:rsidRDefault="00570518">
      <w:pPr>
        <w:pStyle w:val="a3"/>
        <w:jc w:val="left"/>
        <w:rPr>
          <w:lang w:val="ru-RU"/>
        </w:rPr>
      </w:pPr>
      <w:r w:rsidRPr="00311406">
        <w:rPr>
          <w:rStyle w:val="a4"/>
          <w:lang w:val="ru-RU"/>
        </w:rPr>
        <w:t>23.2. Пояснительная записка.</w:t>
      </w:r>
    </w:p>
    <w:p w14:paraId="32CD4665" w14:textId="77777777" w:rsidR="00B62261" w:rsidRPr="00311406" w:rsidRDefault="00570518">
      <w:pPr>
        <w:pStyle w:val="a3"/>
        <w:jc w:val="left"/>
        <w:rPr>
          <w:lang w:val="ru-RU"/>
        </w:rPr>
      </w:pPr>
      <w:r w:rsidRPr="00311406">
        <w:rPr>
          <w:lang w:val="ru-RU"/>
        </w:rPr>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08125495" w14:textId="77777777" w:rsidR="00B62261" w:rsidRPr="00311406" w:rsidRDefault="00570518">
      <w:pPr>
        <w:pStyle w:val="a3"/>
        <w:jc w:val="left"/>
        <w:rPr>
          <w:lang w:val="ru-RU"/>
        </w:rPr>
      </w:pPr>
      <w:r w:rsidRPr="00311406">
        <w:rPr>
          <w:lang w:val="ru-RU"/>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2437AF9" w14:textId="77777777" w:rsidR="00B62261" w:rsidRPr="00311406" w:rsidRDefault="00570518">
      <w:pPr>
        <w:pStyle w:val="a3"/>
        <w:jc w:val="left"/>
        <w:rPr>
          <w:lang w:val="ru-RU"/>
        </w:rPr>
      </w:pPr>
      <w:r w:rsidRPr="00311406">
        <w:rPr>
          <w:lang w:val="ru-RU"/>
        </w:rPr>
        <w:lastRenderedPageBreak/>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1D167B1" w14:textId="77777777" w:rsidR="00B62261" w:rsidRPr="00311406" w:rsidRDefault="00570518">
      <w:pPr>
        <w:pStyle w:val="a3"/>
        <w:jc w:val="left"/>
        <w:rPr>
          <w:lang w:val="ru-RU"/>
        </w:rPr>
      </w:pPr>
      <w:r w:rsidRPr="00311406">
        <w:rPr>
          <w:lang w:val="ru-RU"/>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983C4D8" w14:textId="77777777" w:rsidR="00B62261" w:rsidRPr="00311406" w:rsidRDefault="00570518">
      <w:pPr>
        <w:pStyle w:val="a3"/>
        <w:jc w:val="left"/>
        <w:rPr>
          <w:lang w:val="ru-RU"/>
        </w:rPr>
      </w:pPr>
      <w:r w:rsidRPr="00311406">
        <w:rPr>
          <w:lang w:val="ru-RU"/>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5F23809D" w14:textId="77777777" w:rsidR="00B62261" w:rsidRPr="00311406" w:rsidRDefault="00570518">
      <w:pPr>
        <w:pStyle w:val="a3"/>
        <w:jc w:val="left"/>
        <w:rPr>
          <w:lang w:val="ru-RU"/>
        </w:rPr>
      </w:pPr>
      <w:r w:rsidRPr="00311406">
        <w:rPr>
          <w:lang w:val="ru-RU"/>
        </w:rPr>
        <w:t>23.2.6. Изучение географии в общем образовании направлено на достижение следующих целей:</w:t>
      </w:r>
    </w:p>
    <w:p w14:paraId="7009E152" w14:textId="77777777" w:rsidR="00B62261" w:rsidRPr="00311406" w:rsidRDefault="00570518">
      <w:pPr>
        <w:pStyle w:val="a3"/>
        <w:jc w:val="left"/>
        <w:rPr>
          <w:lang w:val="ru-RU"/>
        </w:rPr>
      </w:pPr>
      <w:r w:rsidRPr="00311406">
        <w:rPr>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46160245" w14:textId="77777777" w:rsidR="00B62261" w:rsidRPr="00311406" w:rsidRDefault="00570518">
      <w:pPr>
        <w:pStyle w:val="a3"/>
        <w:jc w:val="left"/>
        <w:rPr>
          <w:lang w:val="ru-RU"/>
        </w:rPr>
      </w:pPr>
      <w:r w:rsidRPr="00311406">
        <w:rPr>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561F818" w14:textId="77777777" w:rsidR="00B62261" w:rsidRPr="00311406" w:rsidRDefault="00570518">
      <w:pPr>
        <w:pStyle w:val="a3"/>
        <w:jc w:val="left"/>
        <w:rPr>
          <w:lang w:val="ru-RU"/>
        </w:rPr>
      </w:pPr>
      <w:r w:rsidRPr="00311406">
        <w:rPr>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14:paraId="2A778132" w14:textId="77777777" w:rsidR="00B62261" w:rsidRPr="00311406" w:rsidRDefault="00570518">
      <w:pPr>
        <w:pStyle w:val="a3"/>
        <w:jc w:val="left"/>
        <w:rPr>
          <w:lang w:val="ru-RU"/>
        </w:rPr>
      </w:pPr>
      <w:r w:rsidRPr="00311406">
        <w:rPr>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45A411C9" w14:textId="77777777" w:rsidR="00B62261" w:rsidRPr="00311406" w:rsidRDefault="00570518">
      <w:pPr>
        <w:pStyle w:val="a3"/>
        <w:jc w:val="left"/>
        <w:rPr>
          <w:lang w:val="ru-RU"/>
        </w:rPr>
      </w:pPr>
      <w:r w:rsidRPr="00311406">
        <w:rPr>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424B35D2" w14:textId="77777777" w:rsidR="00B62261" w:rsidRPr="00311406" w:rsidRDefault="00570518">
      <w:pPr>
        <w:pStyle w:val="a3"/>
        <w:jc w:val="left"/>
        <w:rPr>
          <w:lang w:val="ru-RU"/>
        </w:rPr>
      </w:pPr>
      <w:r w:rsidRPr="00311406">
        <w:rPr>
          <w:lang w:val="ru-RU"/>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5A5C7F0C" w14:textId="77777777" w:rsidR="00B62261" w:rsidRPr="00311406" w:rsidRDefault="00570518">
      <w:pPr>
        <w:pStyle w:val="a3"/>
        <w:jc w:val="left"/>
        <w:rPr>
          <w:lang w:val="ru-RU"/>
        </w:rPr>
      </w:pPr>
      <w:r w:rsidRPr="00311406">
        <w:rPr>
          <w:lang w:val="ru-RU"/>
        </w:rPr>
        <w:t>23.2.8. Общее число часов, рекомендованных для изучения географии - 272 часа: по одному часу в неделю в 5 и 6 классах и по 2 часа в 7, 8 и 9 классах.</w:t>
      </w:r>
    </w:p>
    <w:p w14:paraId="2982CD52" w14:textId="77777777" w:rsidR="00B62261" w:rsidRPr="00311406" w:rsidRDefault="00570518">
      <w:pPr>
        <w:pStyle w:val="a3"/>
        <w:jc w:val="left"/>
        <w:rPr>
          <w:lang w:val="ru-RU"/>
        </w:rPr>
      </w:pPr>
      <w:r w:rsidRPr="00311406">
        <w:rPr>
          <w:rStyle w:val="a4"/>
          <w:lang w:val="ru-RU"/>
        </w:rPr>
        <w:t>23.3. Содержание обучения географии в 5 классе.</w:t>
      </w:r>
    </w:p>
    <w:p w14:paraId="1A0B9417" w14:textId="77777777" w:rsidR="00B62261" w:rsidRPr="00311406" w:rsidRDefault="00570518">
      <w:pPr>
        <w:pStyle w:val="a3"/>
        <w:jc w:val="left"/>
        <w:rPr>
          <w:lang w:val="ru-RU"/>
        </w:rPr>
      </w:pPr>
      <w:r w:rsidRPr="00311406">
        <w:rPr>
          <w:lang w:val="ru-RU"/>
        </w:rPr>
        <w:t>23.3.1. Географическое изучение Земли.</w:t>
      </w:r>
    </w:p>
    <w:p w14:paraId="493CECE7" w14:textId="77777777" w:rsidR="00B62261" w:rsidRPr="00311406" w:rsidRDefault="00570518">
      <w:pPr>
        <w:pStyle w:val="a3"/>
        <w:jc w:val="left"/>
        <w:rPr>
          <w:lang w:val="ru-RU"/>
        </w:rPr>
      </w:pPr>
      <w:r w:rsidRPr="00311406">
        <w:rPr>
          <w:lang w:val="ru-RU"/>
        </w:rPr>
        <w:t>23.3.1.1. Введение. География - наука о планете Земля.</w:t>
      </w:r>
    </w:p>
    <w:p w14:paraId="41593CC0" w14:textId="77777777" w:rsidR="00B62261" w:rsidRPr="00311406" w:rsidRDefault="00570518">
      <w:pPr>
        <w:pStyle w:val="a3"/>
        <w:jc w:val="left"/>
        <w:rPr>
          <w:lang w:val="ru-RU"/>
        </w:rPr>
      </w:pPr>
      <w:r w:rsidRPr="00311406">
        <w:rPr>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77C5BA2" w14:textId="77777777" w:rsidR="00B62261" w:rsidRPr="00311406" w:rsidRDefault="00570518">
      <w:pPr>
        <w:pStyle w:val="a3"/>
        <w:jc w:val="left"/>
        <w:rPr>
          <w:lang w:val="ru-RU"/>
        </w:rPr>
      </w:pPr>
      <w:r w:rsidRPr="00311406">
        <w:rPr>
          <w:lang w:val="ru-RU"/>
        </w:rPr>
        <w:lastRenderedPageBreak/>
        <w:t>Практическая работа. "Организация фенологических наблюдений в природе: планирование, участие в групповой работе, форма систематизации данных".</w:t>
      </w:r>
    </w:p>
    <w:p w14:paraId="18D40D14" w14:textId="77777777" w:rsidR="00B62261" w:rsidRPr="00311406" w:rsidRDefault="00570518">
      <w:pPr>
        <w:pStyle w:val="a3"/>
        <w:jc w:val="left"/>
        <w:rPr>
          <w:lang w:val="ru-RU"/>
        </w:rPr>
      </w:pPr>
      <w:r w:rsidRPr="00311406">
        <w:rPr>
          <w:lang w:val="ru-RU"/>
        </w:rPr>
        <w:t>23.3.1.2. История географических открытий.</w:t>
      </w:r>
    </w:p>
    <w:p w14:paraId="1A0666B9" w14:textId="77777777" w:rsidR="00B62261" w:rsidRPr="00311406" w:rsidRDefault="00570518">
      <w:pPr>
        <w:pStyle w:val="a3"/>
        <w:jc w:val="left"/>
        <w:rPr>
          <w:lang w:val="ru-RU"/>
        </w:rPr>
      </w:pPr>
      <w:r w:rsidRPr="00311406">
        <w:rPr>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29F925D" w14:textId="77777777" w:rsidR="00B62261" w:rsidRPr="00311406" w:rsidRDefault="00570518">
      <w:pPr>
        <w:pStyle w:val="a3"/>
        <w:jc w:val="left"/>
        <w:rPr>
          <w:lang w:val="ru-RU"/>
        </w:rPr>
      </w:pPr>
      <w:r w:rsidRPr="00311406">
        <w:rPr>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EBEB461" w14:textId="77777777" w:rsidR="00B62261" w:rsidRPr="00311406" w:rsidRDefault="00570518">
      <w:pPr>
        <w:pStyle w:val="a3"/>
        <w:jc w:val="left"/>
        <w:rPr>
          <w:lang w:val="ru-RU"/>
        </w:rPr>
      </w:pPr>
      <w:r w:rsidRPr="00311406">
        <w:rPr>
          <w:lang w:val="ru-RU"/>
        </w:rPr>
        <w:t xml:space="preserve">Эпоха Великих географических открытий. Три пути в Индию. Открытие Нового света - экспедиция </w:t>
      </w:r>
      <w:r w:rsidRPr="00311406">
        <w:t>X</w:t>
      </w:r>
      <w:r w:rsidRPr="00311406">
        <w:rPr>
          <w:lang w:val="ru-RU"/>
        </w:rPr>
        <w:t>.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51AC8BB" w14:textId="77777777" w:rsidR="00B62261" w:rsidRPr="00311406" w:rsidRDefault="00570518">
      <w:pPr>
        <w:pStyle w:val="a3"/>
        <w:jc w:val="left"/>
        <w:rPr>
          <w:lang w:val="ru-RU"/>
        </w:rPr>
      </w:pPr>
      <w:r w:rsidRPr="00311406">
        <w:rPr>
          <w:lang w:val="ru-RU"/>
        </w:rPr>
        <w:t xml:space="preserve">Географические открытия </w:t>
      </w:r>
      <w:r w:rsidRPr="00311406">
        <w:t>XVII</w:t>
      </w:r>
      <w:r w:rsidRPr="00311406">
        <w:rPr>
          <w:lang w:val="ru-RU"/>
        </w:rPr>
        <w:t xml:space="preserve"> - </w:t>
      </w:r>
      <w:r w:rsidRPr="00311406">
        <w:t>XIX</w:t>
      </w:r>
      <w:r w:rsidRPr="00311406">
        <w:rPr>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5F937018" w14:textId="77777777" w:rsidR="00B62261" w:rsidRPr="00311406" w:rsidRDefault="00570518">
      <w:pPr>
        <w:pStyle w:val="a3"/>
        <w:jc w:val="left"/>
        <w:rPr>
          <w:lang w:val="ru-RU"/>
        </w:rPr>
      </w:pPr>
      <w:r w:rsidRPr="00311406">
        <w:rPr>
          <w:lang w:val="ru-RU"/>
        </w:rPr>
        <w:t xml:space="preserve">Географические исследования в </w:t>
      </w:r>
      <w:r w:rsidRPr="00311406">
        <w:t>XX</w:t>
      </w:r>
      <w:r w:rsidRPr="00311406">
        <w:rPr>
          <w:lang w:val="ru-RU"/>
        </w:rPr>
        <w:t xml:space="preserve"> в. Исследование полярных областей Земли. Изучение Мирового океана. Географические открытия Новейшего времени.</w:t>
      </w:r>
    </w:p>
    <w:p w14:paraId="36403178" w14:textId="77777777" w:rsidR="00B62261" w:rsidRPr="00311406" w:rsidRDefault="00570518">
      <w:pPr>
        <w:pStyle w:val="a3"/>
        <w:jc w:val="left"/>
        <w:rPr>
          <w:lang w:val="ru-RU"/>
        </w:rPr>
      </w:pPr>
      <w:r w:rsidRPr="00311406">
        <w:rPr>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57B69FE2" w14:textId="77777777" w:rsidR="00B62261" w:rsidRPr="00311406" w:rsidRDefault="00570518">
      <w:pPr>
        <w:pStyle w:val="a3"/>
        <w:jc w:val="left"/>
        <w:rPr>
          <w:lang w:val="ru-RU"/>
        </w:rPr>
      </w:pPr>
      <w:r w:rsidRPr="00311406">
        <w:rPr>
          <w:lang w:val="ru-RU"/>
        </w:rPr>
        <w:t>23.3.2. Изображения земной поверхности.</w:t>
      </w:r>
    </w:p>
    <w:p w14:paraId="14209265" w14:textId="77777777" w:rsidR="00B62261" w:rsidRPr="00311406" w:rsidRDefault="00570518">
      <w:pPr>
        <w:pStyle w:val="a3"/>
        <w:jc w:val="left"/>
        <w:rPr>
          <w:lang w:val="ru-RU"/>
        </w:rPr>
      </w:pPr>
      <w:r w:rsidRPr="00311406">
        <w:rPr>
          <w:lang w:val="ru-RU"/>
        </w:rPr>
        <w:t>23.3.2.1. Планы местности.</w:t>
      </w:r>
    </w:p>
    <w:p w14:paraId="409CF8BE" w14:textId="77777777" w:rsidR="00B62261" w:rsidRPr="00311406" w:rsidRDefault="00570518">
      <w:pPr>
        <w:pStyle w:val="a3"/>
        <w:jc w:val="left"/>
        <w:rPr>
          <w:lang w:val="ru-RU"/>
        </w:rPr>
      </w:pPr>
      <w:r w:rsidRPr="00311406">
        <w:rPr>
          <w:lang w:val="ru-RU"/>
        </w:rPr>
        <w:t>Виды изображения земной поверхности. Планы местности. Условные знаки.</w:t>
      </w:r>
    </w:p>
    <w:p w14:paraId="60FF78DF" w14:textId="77777777" w:rsidR="00B62261" w:rsidRPr="00311406" w:rsidRDefault="00570518">
      <w:pPr>
        <w:pStyle w:val="a3"/>
        <w:jc w:val="left"/>
        <w:rPr>
          <w:lang w:val="ru-RU"/>
        </w:rPr>
      </w:pPr>
      <w:r w:rsidRPr="00311406">
        <w:rPr>
          <w:lang w:val="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3CCF9C6" w14:textId="77777777" w:rsidR="00B62261" w:rsidRPr="00311406" w:rsidRDefault="00570518">
      <w:pPr>
        <w:pStyle w:val="a3"/>
        <w:jc w:val="left"/>
        <w:rPr>
          <w:lang w:val="ru-RU"/>
        </w:rPr>
      </w:pPr>
      <w:r w:rsidRPr="00311406">
        <w:rPr>
          <w:lang w:val="ru-RU"/>
        </w:rPr>
        <w:t>Практические работы: "Определение направлений и расстояний по плану местности", "Составление описания маршрута по плану местности".</w:t>
      </w:r>
    </w:p>
    <w:p w14:paraId="2996F6F3" w14:textId="77777777" w:rsidR="00B62261" w:rsidRPr="00311406" w:rsidRDefault="00570518">
      <w:pPr>
        <w:pStyle w:val="a3"/>
        <w:jc w:val="left"/>
        <w:rPr>
          <w:lang w:val="ru-RU"/>
        </w:rPr>
      </w:pPr>
      <w:r w:rsidRPr="00311406">
        <w:rPr>
          <w:lang w:val="ru-RU"/>
        </w:rPr>
        <w:t>23.3.2.2. Географические карты.</w:t>
      </w:r>
    </w:p>
    <w:p w14:paraId="1F8C8FD6" w14:textId="77777777" w:rsidR="00B62261" w:rsidRPr="00311406" w:rsidRDefault="00570518">
      <w:pPr>
        <w:pStyle w:val="a3"/>
        <w:jc w:val="left"/>
        <w:rPr>
          <w:lang w:val="ru-RU"/>
        </w:rPr>
      </w:pPr>
      <w:r w:rsidRPr="00311406">
        <w:rPr>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E76CA20" w14:textId="77777777" w:rsidR="00B62261" w:rsidRPr="00311406" w:rsidRDefault="00570518">
      <w:pPr>
        <w:pStyle w:val="a3"/>
        <w:jc w:val="left"/>
        <w:rPr>
          <w:lang w:val="ru-RU"/>
        </w:rPr>
      </w:pPr>
      <w:r w:rsidRPr="00311406">
        <w:rPr>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E350F1B" w14:textId="77777777" w:rsidR="00B62261" w:rsidRPr="00311406" w:rsidRDefault="00570518">
      <w:pPr>
        <w:pStyle w:val="a3"/>
        <w:jc w:val="left"/>
        <w:rPr>
          <w:lang w:val="ru-RU"/>
        </w:rPr>
      </w:pPr>
      <w:r w:rsidRPr="00311406">
        <w:rPr>
          <w:lang w:val="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349164C9" w14:textId="77777777" w:rsidR="00B62261" w:rsidRPr="00311406" w:rsidRDefault="00570518">
      <w:pPr>
        <w:pStyle w:val="a3"/>
        <w:jc w:val="left"/>
        <w:rPr>
          <w:lang w:val="ru-RU"/>
        </w:rPr>
      </w:pPr>
      <w:r w:rsidRPr="00311406">
        <w:rPr>
          <w:lang w:val="ru-RU"/>
        </w:rPr>
        <w:t>23.3.3. Земля - планета Солнечной системы.</w:t>
      </w:r>
    </w:p>
    <w:p w14:paraId="48D45507" w14:textId="77777777" w:rsidR="00B62261" w:rsidRPr="00311406" w:rsidRDefault="00570518">
      <w:pPr>
        <w:pStyle w:val="a3"/>
        <w:jc w:val="left"/>
        <w:rPr>
          <w:lang w:val="ru-RU"/>
        </w:rPr>
      </w:pPr>
      <w:r w:rsidRPr="00311406">
        <w:rPr>
          <w:lang w:val="ru-RU"/>
        </w:rPr>
        <w:lastRenderedPageBreak/>
        <w:t>Земля в Солнечной системе. Гипотезы возникновения Земли. Форма, размеры Земли, их географические следствия.</w:t>
      </w:r>
    </w:p>
    <w:p w14:paraId="14CEB780" w14:textId="77777777" w:rsidR="00B62261" w:rsidRPr="00311406" w:rsidRDefault="00570518">
      <w:pPr>
        <w:pStyle w:val="a3"/>
        <w:jc w:val="left"/>
        <w:rPr>
          <w:lang w:val="ru-RU"/>
        </w:rPr>
      </w:pPr>
      <w:r w:rsidRPr="00311406">
        <w:rPr>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14:paraId="596267B0" w14:textId="77777777" w:rsidR="00B62261" w:rsidRPr="00311406" w:rsidRDefault="00570518">
      <w:pPr>
        <w:pStyle w:val="a3"/>
        <w:jc w:val="left"/>
        <w:rPr>
          <w:lang w:val="ru-RU"/>
        </w:rPr>
      </w:pPr>
      <w:r w:rsidRPr="00311406">
        <w:rPr>
          <w:lang w:val="ru-RU"/>
        </w:rPr>
        <w:t>Влияние Космоса на Землю и жизнь людей.</w:t>
      </w:r>
    </w:p>
    <w:p w14:paraId="2F30C200" w14:textId="77777777" w:rsidR="00B62261" w:rsidRPr="00311406" w:rsidRDefault="00570518">
      <w:pPr>
        <w:pStyle w:val="a3"/>
        <w:jc w:val="left"/>
        <w:rPr>
          <w:lang w:val="ru-RU"/>
        </w:rPr>
      </w:pPr>
      <w:r w:rsidRPr="00311406">
        <w:rPr>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C8F4586" w14:textId="77777777" w:rsidR="00B62261" w:rsidRPr="00311406" w:rsidRDefault="00570518">
      <w:pPr>
        <w:pStyle w:val="a3"/>
        <w:jc w:val="left"/>
        <w:rPr>
          <w:lang w:val="ru-RU"/>
        </w:rPr>
      </w:pPr>
      <w:r w:rsidRPr="00311406">
        <w:rPr>
          <w:lang w:val="ru-RU"/>
        </w:rPr>
        <w:t>23.3.4. Оболочки Земли. Литосфера - каменная оболочка Земли.</w:t>
      </w:r>
    </w:p>
    <w:p w14:paraId="1F6B297B" w14:textId="77777777" w:rsidR="00B62261" w:rsidRPr="00311406" w:rsidRDefault="00570518">
      <w:pPr>
        <w:pStyle w:val="a3"/>
        <w:jc w:val="left"/>
        <w:rPr>
          <w:lang w:val="ru-RU"/>
        </w:rPr>
      </w:pPr>
      <w:r w:rsidRPr="00311406">
        <w:rPr>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D231AA3" w14:textId="77777777" w:rsidR="00B62261" w:rsidRPr="00311406" w:rsidRDefault="00570518">
      <w:pPr>
        <w:pStyle w:val="a3"/>
        <w:jc w:val="left"/>
        <w:rPr>
          <w:lang w:val="ru-RU"/>
        </w:rPr>
      </w:pPr>
      <w:r w:rsidRPr="00311406">
        <w:rPr>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6C1DFF0" w14:textId="77777777" w:rsidR="00B62261" w:rsidRPr="00311406" w:rsidRDefault="00570518">
      <w:pPr>
        <w:pStyle w:val="a3"/>
        <w:jc w:val="left"/>
        <w:rPr>
          <w:lang w:val="ru-RU"/>
        </w:rPr>
      </w:pPr>
      <w:r w:rsidRPr="00311406">
        <w:rPr>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6B8FCCB" w14:textId="77777777" w:rsidR="00B62261" w:rsidRPr="00311406" w:rsidRDefault="00570518">
      <w:pPr>
        <w:pStyle w:val="a3"/>
        <w:jc w:val="left"/>
        <w:rPr>
          <w:lang w:val="ru-RU"/>
        </w:rPr>
      </w:pPr>
      <w:r w:rsidRPr="00311406">
        <w:rPr>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1C69BF1" w14:textId="77777777" w:rsidR="00B62261" w:rsidRPr="00311406" w:rsidRDefault="00570518">
      <w:pPr>
        <w:pStyle w:val="a3"/>
        <w:jc w:val="left"/>
        <w:rPr>
          <w:lang w:val="ru-RU"/>
        </w:rPr>
      </w:pPr>
      <w:r w:rsidRPr="00311406">
        <w:rPr>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B5915C3" w14:textId="77777777" w:rsidR="00B62261" w:rsidRPr="00311406" w:rsidRDefault="00570518">
      <w:pPr>
        <w:pStyle w:val="a3"/>
        <w:jc w:val="left"/>
        <w:rPr>
          <w:lang w:val="ru-RU"/>
        </w:rPr>
      </w:pPr>
      <w:r w:rsidRPr="00311406">
        <w:rPr>
          <w:lang w:val="ru-RU"/>
        </w:rPr>
        <w:t>Практическая работа "Описание горной системы или равнины по физической карте".</w:t>
      </w:r>
    </w:p>
    <w:p w14:paraId="63A4AFEF" w14:textId="77777777" w:rsidR="00B62261" w:rsidRPr="00311406" w:rsidRDefault="00570518">
      <w:pPr>
        <w:pStyle w:val="a3"/>
        <w:jc w:val="left"/>
        <w:rPr>
          <w:lang w:val="ru-RU"/>
        </w:rPr>
      </w:pPr>
      <w:r w:rsidRPr="00311406">
        <w:rPr>
          <w:lang w:val="ru-RU"/>
        </w:rPr>
        <w:t>Заключение.</w:t>
      </w:r>
    </w:p>
    <w:p w14:paraId="3FFE495A" w14:textId="77777777" w:rsidR="00B62261" w:rsidRPr="00311406" w:rsidRDefault="00570518">
      <w:pPr>
        <w:pStyle w:val="a3"/>
        <w:jc w:val="left"/>
        <w:rPr>
          <w:lang w:val="ru-RU"/>
        </w:rPr>
      </w:pPr>
      <w:r w:rsidRPr="00311406">
        <w:rPr>
          <w:lang w:val="ru-RU"/>
        </w:rPr>
        <w:t>Практикум "Сезонные изменения в природе своей местности".</w:t>
      </w:r>
    </w:p>
    <w:p w14:paraId="1950E042" w14:textId="77777777" w:rsidR="00B62261" w:rsidRPr="00311406" w:rsidRDefault="00570518">
      <w:pPr>
        <w:pStyle w:val="a3"/>
        <w:jc w:val="left"/>
        <w:rPr>
          <w:lang w:val="ru-RU"/>
        </w:rPr>
      </w:pPr>
      <w:r w:rsidRPr="00311406">
        <w:rPr>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EB8004B" w14:textId="77777777" w:rsidR="00B62261" w:rsidRPr="00311406" w:rsidRDefault="00570518">
      <w:pPr>
        <w:pStyle w:val="a3"/>
        <w:jc w:val="left"/>
        <w:rPr>
          <w:lang w:val="ru-RU"/>
        </w:rPr>
      </w:pPr>
      <w:r w:rsidRPr="00311406">
        <w:rPr>
          <w:lang w:val="ru-RU"/>
        </w:rPr>
        <w:t>Практическая работа "Анализ результатов фенологических наблюдений и наблюдений за погодой".</w:t>
      </w:r>
    </w:p>
    <w:p w14:paraId="03F01F8E" w14:textId="77777777" w:rsidR="00B62261" w:rsidRPr="00311406" w:rsidRDefault="00570518">
      <w:pPr>
        <w:pStyle w:val="a3"/>
        <w:jc w:val="left"/>
        <w:rPr>
          <w:lang w:val="ru-RU"/>
        </w:rPr>
      </w:pPr>
      <w:r w:rsidRPr="00311406">
        <w:rPr>
          <w:rStyle w:val="a4"/>
          <w:lang w:val="ru-RU"/>
        </w:rPr>
        <w:t>23.4. Содержание обучения географии в 6 классе.</w:t>
      </w:r>
    </w:p>
    <w:p w14:paraId="2DF74A0D" w14:textId="77777777" w:rsidR="00B62261" w:rsidRPr="00311406" w:rsidRDefault="00570518">
      <w:pPr>
        <w:pStyle w:val="a3"/>
        <w:jc w:val="left"/>
        <w:rPr>
          <w:lang w:val="ru-RU"/>
        </w:rPr>
      </w:pPr>
      <w:r w:rsidRPr="00311406">
        <w:rPr>
          <w:lang w:val="ru-RU"/>
        </w:rPr>
        <w:t>23.4.1. Оболочки Земли.</w:t>
      </w:r>
    </w:p>
    <w:p w14:paraId="02E0A8CC" w14:textId="77777777" w:rsidR="00B62261" w:rsidRPr="00311406" w:rsidRDefault="00570518">
      <w:pPr>
        <w:pStyle w:val="a3"/>
        <w:jc w:val="left"/>
        <w:rPr>
          <w:lang w:val="ru-RU"/>
        </w:rPr>
      </w:pPr>
      <w:r w:rsidRPr="00311406">
        <w:rPr>
          <w:lang w:val="ru-RU"/>
        </w:rPr>
        <w:t>23.4.1.1. Гидросфера - водная оболочка Земли.</w:t>
      </w:r>
    </w:p>
    <w:p w14:paraId="7FB845F0" w14:textId="77777777" w:rsidR="00B62261" w:rsidRPr="00311406" w:rsidRDefault="00570518">
      <w:pPr>
        <w:pStyle w:val="a3"/>
        <w:jc w:val="left"/>
        <w:rPr>
          <w:lang w:val="ru-RU"/>
        </w:rPr>
      </w:pPr>
      <w:r w:rsidRPr="00311406">
        <w:rPr>
          <w:lang w:val="ru-RU"/>
        </w:rPr>
        <w:t>Гидросфера и методы ее изучения. Части гидросферы. Мировой круговорот воды. Значение гидросферы.</w:t>
      </w:r>
    </w:p>
    <w:p w14:paraId="5B60125B" w14:textId="77777777" w:rsidR="00B62261" w:rsidRPr="00311406" w:rsidRDefault="00570518">
      <w:pPr>
        <w:pStyle w:val="a3"/>
        <w:jc w:val="left"/>
        <w:rPr>
          <w:lang w:val="ru-RU"/>
        </w:rPr>
      </w:pPr>
      <w:r w:rsidRPr="00311406">
        <w:rPr>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FAD1BE1" w14:textId="77777777" w:rsidR="00B62261" w:rsidRPr="00311406" w:rsidRDefault="00570518">
      <w:pPr>
        <w:pStyle w:val="a3"/>
        <w:jc w:val="left"/>
        <w:rPr>
          <w:lang w:val="ru-RU"/>
        </w:rPr>
      </w:pPr>
      <w:r w:rsidRPr="00311406">
        <w:rPr>
          <w:lang w:val="ru-RU"/>
        </w:rPr>
        <w:lastRenderedPageBreak/>
        <w:t>Воды суши. Способы изображения внутренних вод на картах.</w:t>
      </w:r>
    </w:p>
    <w:p w14:paraId="7F135303" w14:textId="77777777" w:rsidR="00B62261" w:rsidRPr="00311406" w:rsidRDefault="00570518">
      <w:pPr>
        <w:pStyle w:val="a3"/>
        <w:jc w:val="left"/>
        <w:rPr>
          <w:lang w:val="ru-RU"/>
        </w:rPr>
      </w:pPr>
      <w:r w:rsidRPr="00311406">
        <w:rPr>
          <w:lang w:val="ru-RU"/>
        </w:rPr>
        <w:t>Реки: горные и равнинные. Речная система, бассейн, водораздел. Пороги и водопады. Питание и режим реки.</w:t>
      </w:r>
    </w:p>
    <w:p w14:paraId="236496D9" w14:textId="77777777" w:rsidR="00B62261" w:rsidRPr="00311406" w:rsidRDefault="00570518">
      <w:pPr>
        <w:pStyle w:val="a3"/>
        <w:jc w:val="left"/>
        <w:rPr>
          <w:lang w:val="ru-RU"/>
        </w:rPr>
      </w:pPr>
      <w:r w:rsidRPr="00311406">
        <w:rPr>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14:paraId="64FBC6F1" w14:textId="77777777" w:rsidR="00B62261" w:rsidRPr="00311406" w:rsidRDefault="00570518">
      <w:pPr>
        <w:pStyle w:val="a3"/>
        <w:jc w:val="left"/>
        <w:rPr>
          <w:lang w:val="ru-RU"/>
        </w:rPr>
      </w:pPr>
      <w:r w:rsidRPr="00311406">
        <w:rPr>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A0BE9AA" w14:textId="77777777" w:rsidR="00B62261" w:rsidRPr="00311406" w:rsidRDefault="00570518">
      <w:pPr>
        <w:pStyle w:val="a3"/>
        <w:jc w:val="left"/>
        <w:rPr>
          <w:lang w:val="ru-RU"/>
        </w:rPr>
      </w:pPr>
      <w:r w:rsidRPr="00311406">
        <w:rPr>
          <w:lang w:val="ru-RU"/>
        </w:rPr>
        <w:t>Многолетняя мерзлота. Болота, их образование.</w:t>
      </w:r>
    </w:p>
    <w:p w14:paraId="260FD7A1" w14:textId="77777777" w:rsidR="00B62261" w:rsidRPr="00311406" w:rsidRDefault="00570518">
      <w:pPr>
        <w:pStyle w:val="a3"/>
        <w:jc w:val="left"/>
        <w:rPr>
          <w:lang w:val="ru-RU"/>
        </w:rPr>
      </w:pPr>
      <w:r w:rsidRPr="00311406">
        <w:rPr>
          <w:lang w:val="ru-RU"/>
        </w:rPr>
        <w:t>Стихийные явления в гидросфере, методы наблюдения и защиты.</w:t>
      </w:r>
    </w:p>
    <w:p w14:paraId="48D01028" w14:textId="77777777" w:rsidR="00B62261" w:rsidRPr="00311406" w:rsidRDefault="00570518">
      <w:pPr>
        <w:pStyle w:val="a3"/>
        <w:jc w:val="left"/>
        <w:rPr>
          <w:lang w:val="ru-RU"/>
        </w:rPr>
      </w:pPr>
      <w:r w:rsidRPr="00311406">
        <w:rPr>
          <w:lang w:val="ru-RU"/>
        </w:rPr>
        <w:t>Человек и гидросфера. Использование человеком энергии воды.</w:t>
      </w:r>
    </w:p>
    <w:p w14:paraId="7108B21C" w14:textId="77777777" w:rsidR="00B62261" w:rsidRPr="00311406" w:rsidRDefault="00570518">
      <w:pPr>
        <w:pStyle w:val="a3"/>
        <w:jc w:val="left"/>
        <w:rPr>
          <w:lang w:val="ru-RU"/>
        </w:rPr>
      </w:pPr>
      <w:r w:rsidRPr="00311406">
        <w:rPr>
          <w:lang w:val="ru-RU"/>
        </w:rPr>
        <w:t>Использование космических методов в исследовании влияния человека на гидросферу.</w:t>
      </w:r>
    </w:p>
    <w:p w14:paraId="75A5C55E" w14:textId="77777777" w:rsidR="00B62261" w:rsidRPr="00311406" w:rsidRDefault="00570518">
      <w:pPr>
        <w:pStyle w:val="a3"/>
        <w:jc w:val="left"/>
        <w:rPr>
          <w:lang w:val="ru-RU"/>
        </w:rPr>
      </w:pPr>
      <w:r w:rsidRPr="00311406">
        <w:rPr>
          <w:lang w:val="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14:paraId="7391A83F" w14:textId="77777777" w:rsidR="00B62261" w:rsidRPr="00311406" w:rsidRDefault="00570518">
      <w:pPr>
        <w:pStyle w:val="a3"/>
        <w:jc w:val="left"/>
        <w:rPr>
          <w:lang w:val="ru-RU"/>
        </w:rPr>
      </w:pPr>
      <w:r w:rsidRPr="00311406">
        <w:rPr>
          <w:lang w:val="ru-RU"/>
        </w:rPr>
        <w:t>23.4.1.2. Атмосфера - воздушная оболочка Земли.</w:t>
      </w:r>
    </w:p>
    <w:p w14:paraId="35F077E4" w14:textId="77777777" w:rsidR="00B62261" w:rsidRPr="00311406" w:rsidRDefault="00570518">
      <w:pPr>
        <w:pStyle w:val="a3"/>
        <w:jc w:val="left"/>
        <w:rPr>
          <w:lang w:val="ru-RU"/>
        </w:rPr>
      </w:pPr>
      <w:r w:rsidRPr="00311406">
        <w:rPr>
          <w:lang w:val="ru-RU"/>
        </w:rPr>
        <w:t>Воздушная оболочка Земли: газовый состав, строение и значение атмосферы.</w:t>
      </w:r>
    </w:p>
    <w:p w14:paraId="65343B2B" w14:textId="77777777" w:rsidR="00B62261" w:rsidRPr="00311406" w:rsidRDefault="00570518">
      <w:pPr>
        <w:pStyle w:val="a3"/>
        <w:jc w:val="left"/>
        <w:rPr>
          <w:lang w:val="ru-RU"/>
        </w:rPr>
      </w:pPr>
      <w:r w:rsidRPr="00311406">
        <w:rPr>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FCEDC8E" w14:textId="77777777" w:rsidR="00B62261" w:rsidRPr="00311406" w:rsidRDefault="00570518">
      <w:pPr>
        <w:pStyle w:val="a3"/>
        <w:jc w:val="left"/>
        <w:rPr>
          <w:lang w:val="ru-RU"/>
        </w:rPr>
      </w:pPr>
      <w:r w:rsidRPr="00311406">
        <w:rPr>
          <w:lang w:val="ru-RU"/>
        </w:rPr>
        <w:t>Атмосферное давление. Ветер и причины его возникновения. Роза ветров. Бризы. Муссоны.</w:t>
      </w:r>
    </w:p>
    <w:p w14:paraId="5DEFF7B2" w14:textId="77777777" w:rsidR="00B62261" w:rsidRPr="00311406" w:rsidRDefault="00570518">
      <w:pPr>
        <w:pStyle w:val="a3"/>
        <w:jc w:val="left"/>
        <w:rPr>
          <w:lang w:val="ru-RU"/>
        </w:rPr>
      </w:pPr>
      <w:r w:rsidRPr="00311406">
        <w:rPr>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9FE45C6" w14:textId="77777777" w:rsidR="00B62261" w:rsidRPr="00311406" w:rsidRDefault="00570518">
      <w:pPr>
        <w:pStyle w:val="a3"/>
        <w:jc w:val="left"/>
        <w:rPr>
          <w:lang w:val="ru-RU"/>
        </w:rPr>
      </w:pPr>
      <w:r w:rsidRPr="00311406">
        <w:rPr>
          <w:lang w:val="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0AC79C2B" w14:textId="77777777" w:rsidR="00B62261" w:rsidRPr="00311406" w:rsidRDefault="00570518">
      <w:pPr>
        <w:pStyle w:val="a3"/>
        <w:jc w:val="left"/>
        <w:rPr>
          <w:lang w:val="ru-RU"/>
        </w:rPr>
      </w:pPr>
      <w:r w:rsidRPr="00311406">
        <w:rPr>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6BECBEE" w14:textId="77777777" w:rsidR="00B62261" w:rsidRPr="00311406" w:rsidRDefault="00570518">
      <w:pPr>
        <w:pStyle w:val="a3"/>
        <w:jc w:val="left"/>
        <w:rPr>
          <w:lang w:val="ru-RU"/>
        </w:rPr>
      </w:pPr>
      <w:r w:rsidRPr="00311406">
        <w:rPr>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0A226AE" w14:textId="77777777" w:rsidR="00B62261" w:rsidRPr="00311406" w:rsidRDefault="00570518">
      <w:pPr>
        <w:pStyle w:val="a3"/>
        <w:jc w:val="left"/>
        <w:rPr>
          <w:lang w:val="ru-RU"/>
        </w:rPr>
      </w:pPr>
      <w:r w:rsidRPr="00311406">
        <w:rPr>
          <w:lang w:val="ru-RU"/>
        </w:rPr>
        <w:t>23.4.1.3. Биосфера - оболочка жизни.</w:t>
      </w:r>
    </w:p>
    <w:p w14:paraId="67B2A40B" w14:textId="77777777" w:rsidR="00B62261" w:rsidRPr="00311406" w:rsidRDefault="00570518">
      <w:pPr>
        <w:pStyle w:val="a3"/>
        <w:jc w:val="left"/>
        <w:rPr>
          <w:lang w:val="ru-RU"/>
        </w:rPr>
      </w:pPr>
      <w:r w:rsidRPr="00311406">
        <w:rPr>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B4C3B19" w14:textId="77777777" w:rsidR="00B62261" w:rsidRPr="00311406" w:rsidRDefault="00570518">
      <w:pPr>
        <w:pStyle w:val="a3"/>
        <w:jc w:val="left"/>
        <w:rPr>
          <w:lang w:val="ru-RU"/>
        </w:rPr>
      </w:pPr>
      <w:r w:rsidRPr="00311406">
        <w:rPr>
          <w:lang w:val="ru-RU"/>
        </w:rPr>
        <w:t>Человек как часть биосферы. Распространение людей на Земле.</w:t>
      </w:r>
    </w:p>
    <w:p w14:paraId="4684121C" w14:textId="77777777" w:rsidR="00B62261" w:rsidRPr="00311406" w:rsidRDefault="00570518">
      <w:pPr>
        <w:pStyle w:val="a3"/>
        <w:jc w:val="left"/>
        <w:rPr>
          <w:lang w:val="ru-RU"/>
        </w:rPr>
      </w:pPr>
      <w:r w:rsidRPr="00311406">
        <w:rPr>
          <w:lang w:val="ru-RU"/>
        </w:rPr>
        <w:t>Исследования и экологические проблемы.</w:t>
      </w:r>
    </w:p>
    <w:p w14:paraId="53B7A8D1" w14:textId="77777777" w:rsidR="00B62261" w:rsidRPr="00311406" w:rsidRDefault="00570518">
      <w:pPr>
        <w:pStyle w:val="a3"/>
        <w:jc w:val="left"/>
        <w:rPr>
          <w:lang w:val="ru-RU"/>
        </w:rPr>
      </w:pPr>
      <w:r w:rsidRPr="00311406">
        <w:rPr>
          <w:lang w:val="ru-RU"/>
        </w:rPr>
        <w:t>Практическая работа "Характеристика растительности участка местности своего края".</w:t>
      </w:r>
    </w:p>
    <w:p w14:paraId="47D4424D" w14:textId="77777777" w:rsidR="00B62261" w:rsidRPr="00311406" w:rsidRDefault="00570518">
      <w:pPr>
        <w:pStyle w:val="a3"/>
        <w:jc w:val="left"/>
        <w:rPr>
          <w:lang w:val="ru-RU"/>
        </w:rPr>
      </w:pPr>
      <w:r w:rsidRPr="00311406">
        <w:rPr>
          <w:lang w:val="ru-RU"/>
        </w:rPr>
        <w:lastRenderedPageBreak/>
        <w:t>Заключение.</w:t>
      </w:r>
    </w:p>
    <w:p w14:paraId="35005EC9" w14:textId="77777777" w:rsidR="00B62261" w:rsidRPr="00311406" w:rsidRDefault="00570518">
      <w:pPr>
        <w:pStyle w:val="a3"/>
        <w:jc w:val="left"/>
        <w:rPr>
          <w:lang w:val="ru-RU"/>
        </w:rPr>
      </w:pPr>
      <w:r w:rsidRPr="00311406">
        <w:rPr>
          <w:lang w:val="ru-RU"/>
        </w:rPr>
        <w:t>Природно-территориальные комплексы.</w:t>
      </w:r>
    </w:p>
    <w:p w14:paraId="6A41248D" w14:textId="77777777" w:rsidR="00B62261" w:rsidRPr="00311406" w:rsidRDefault="00570518">
      <w:pPr>
        <w:pStyle w:val="a3"/>
        <w:jc w:val="left"/>
        <w:rPr>
          <w:lang w:val="ru-RU"/>
        </w:rPr>
      </w:pPr>
      <w:r w:rsidRPr="00311406">
        <w:rPr>
          <w:lang w:val="ru-RU"/>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14:paraId="602425C3" w14:textId="77777777" w:rsidR="00B62261" w:rsidRPr="00311406" w:rsidRDefault="00570518">
      <w:pPr>
        <w:pStyle w:val="a3"/>
        <w:jc w:val="left"/>
        <w:rPr>
          <w:lang w:val="ru-RU"/>
        </w:rPr>
      </w:pPr>
      <w:r w:rsidRPr="00311406">
        <w:rPr>
          <w:lang w:val="ru-RU"/>
        </w:rPr>
        <w:t>Природная среда. Охрана природы. Природные особо охраняемые территории. Всемирное наследие ЮНЕСКО.</w:t>
      </w:r>
    </w:p>
    <w:p w14:paraId="65C9A34C" w14:textId="77777777" w:rsidR="00B62261" w:rsidRPr="00311406" w:rsidRDefault="00570518">
      <w:pPr>
        <w:pStyle w:val="a3"/>
        <w:jc w:val="left"/>
        <w:rPr>
          <w:lang w:val="ru-RU"/>
        </w:rPr>
      </w:pPr>
      <w:r w:rsidRPr="00311406">
        <w:rPr>
          <w:lang w:val="ru-RU"/>
        </w:rPr>
        <w:t>Практическая работа (выполняется на местности) "Характеристика локального природного комплекса по плану".</w:t>
      </w:r>
    </w:p>
    <w:p w14:paraId="038A8550" w14:textId="77777777" w:rsidR="00B62261" w:rsidRPr="00311406" w:rsidRDefault="00570518">
      <w:pPr>
        <w:pStyle w:val="a3"/>
        <w:jc w:val="left"/>
        <w:rPr>
          <w:lang w:val="ru-RU"/>
        </w:rPr>
      </w:pPr>
      <w:r w:rsidRPr="00311406">
        <w:rPr>
          <w:rStyle w:val="a4"/>
          <w:lang w:val="ru-RU"/>
        </w:rPr>
        <w:t>23.5. Содержание обучения географии в 7 классе.</w:t>
      </w:r>
    </w:p>
    <w:p w14:paraId="7428F459" w14:textId="77777777" w:rsidR="00B62261" w:rsidRPr="00311406" w:rsidRDefault="00570518">
      <w:pPr>
        <w:pStyle w:val="a3"/>
        <w:jc w:val="left"/>
        <w:rPr>
          <w:lang w:val="ru-RU"/>
        </w:rPr>
      </w:pPr>
      <w:r w:rsidRPr="00311406">
        <w:rPr>
          <w:lang w:val="ru-RU"/>
        </w:rPr>
        <w:t>23.5.1. Главные закономерности природы Земли.</w:t>
      </w:r>
    </w:p>
    <w:p w14:paraId="6232F390" w14:textId="77777777" w:rsidR="00B62261" w:rsidRPr="00311406" w:rsidRDefault="00570518">
      <w:pPr>
        <w:pStyle w:val="a3"/>
        <w:jc w:val="left"/>
        <w:rPr>
          <w:lang w:val="ru-RU"/>
        </w:rPr>
      </w:pPr>
      <w:r w:rsidRPr="00311406">
        <w:rPr>
          <w:lang w:val="ru-RU"/>
        </w:rPr>
        <w:t>23.5.1.1. Географическая оболочка.</w:t>
      </w:r>
    </w:p>
    <w:p w14:paraId="57B6D79E" w14:textId="77777777" w:rsidR="00B62261" w:rsidRPr="00311406" w:rsidRDefault="00570518">
      <w:pPr>
        <w:pStyle w:val="a3"/>
        <w:jc w:val="left"/>
        <w:rPr>
          <w:lang w:val="ru-RU"/>
        </w:rPr>
      </w:pPr>
      <w:r w:rsidRPr="00311406">
        <w:rPr>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C7AAF5A" w14:textId="77777777" w:rsidR="00B62261" w:rsidRPr="00311406" w:rsidRDefault="00570518">
      <w:pPr>
        <w:pStyle w:val="a3"/>
        <w:jc w:val="left"/>
        <w:rPr>
          <w:lang w:val="ru-RU"/>
        </w:rPr>
      </w:pPr>
      <w:r w:rsidRPr="00311406">
        <w:rPr>
          <w:lang w:val="ru-RU"/>
        </w:rPr>
        <w:t>Практическая работа "Выявление проявления широтной зональности по картам природных зон".</w:t>
      </w:r>
    </w:p>
    <w:p w14:paraId="29A5D934" w14:textId="77777777" w:rsidR="00B62261" w:rsidRPr="00311406" w:rsidRDefault="00570518">
      <w:pPr>
        <w:pStyle w:val="a3"/>
        <w:jc w:val="left"/>
        <w:rPr>
          <w:lang w:val="ru-RU"/>
        </w:rPr>
      </w:pPr>
      <w:r w:rsidRPr="00311406">
        <w:rPr>
          <w:lang w:val="ru-RU"/>
        </w:rPr>
        <w:t>23.5.1.2. Литосфера и рельеф Земли.</w:t>
      </w:r>
    </w:p>
    <w:p w14:paraId="5A8A5AA2" w14:textId="77777777" w:rsidR="00B62261" w:rsidRPr="00311406" w:rsidRDefault="00570518">
      <w:pPr>
        <w:pStyle w:val="a3"/>
        <w:jc w:val="left"/>
        <w:rPr>
          <w:lang w:val="ru-RU"/>
        </w:rPr>
      </w:pPr>
      <w:r w:rsidRPr="00311406">
        <w:rPr>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8C3E248" w14:textId="77777777" w:rsidR="00B62261" w:rsidRPr="00311406" w:rsidRDefault="00570518">
      <w:pPr>
        <w:pStyle w:val="a3"/>
        <w:jc w:val="left"/>
        <w:rPr>
          <w:lang w:val="ru-RU"/>
        </w:rPr>
      </w:pPr>
      <w:r w:rsidRPr="00311406">
        <w:rPr>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5DCC8712" w14:textId="77777777" w:rsidR="00B62261" w:rsidRPr="00311406" w:rsidRDefault="00570518">
      <w:pPr>
        <w:pStyle w:val="a3"/>
        <w:jc w:val="left"/>
        <w:rPr>
          <w:lang w:val="ru-RU"/>
        </w:rPr>
      </w:pPr>
      <w:r w:rsidRPr="00311406">
        <w:rPr>
          <w:lang w:val="ru-RU"/>
        </w:rPr>
        <w:t>23.5.1.3. Атмосфера и климаты Земли.</w:t>
      </w:r>
    </w:p>
    <w:p w14:paraId="0A66B01C" w14:textId="77777777" w:rsidR="00B62261" w:rsidRPr="00311406" w:rsidRDefault="00570518">
      <w:pPr>
        <w:pStyle w:val="a3"/>
        <w:jc w:val="left"/>
        <w:rPr>
          <w:lang w:val="ru-RU"/>
        </w:rPr>
      </w:pPr>
      <w:r w:rsidRPr="00311406">
        <w:rPr>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07ECB3C" w14:textId="77777777" w:rsidR="00B62261" w:rsidRPr="00311406" w:rsidRDefault="00570518">
      <w:pPr>
        <w:pStyle w:val="a3"/>
        <w:jc w:val="left"/>
        <w:rPr>
          <w:lang w:val="ru-RU"/>
        </w:rPr>
      </w:pPr>
      <w:r w:rsidRPr="00311406">
        <w:rPr>
          <w:lang w:val="ru-RU"/>
        </w:rPr>
        <w:t>Практическая работа "Описание климата территории по климатической карте и климатограмме".</w:t>
      </w:r>
    </w:p>
    <w:p w14:paraId="3B4784F4" w14:textId="77777777" w:rsidR="00B62261" w:rsidRPr="00311406" w:rsidRDefault="00570518">
      <w:pPr>
        <w:pStyle w:val="a3"/>
        <w:jc w:val="left"/>
        <w:rPr>
          <w:lang w:val="ru-RU"/>
        </w:rPr>
      </w:pPr>
      <w:r w:rsidRPr="00311406">
        <w:rPr>
          <w:lang w:val="ru-RU"/>
        </w:rPr>
        <w:t>23.5.1.4. Мировой океан - основная часть гидросферы.</w:t>
      </w:r>
    </w:p>
    <w:p w14:paraId="41C45B68" w14:textId="77777777" w:rsidR="00B62261" w:rsidRPr="00311406" w:rsidRDefault="00570518">
      <w:pPr>
        <w:pStyle w:val="a3"/>
        <w:jc w:val="left"/>
        <w:rPr>
          <w:lang w:val="ru-RU"/>
        </w:rPr>
      </w:pPr>
      <w:r w:rsidRPr="00311406">
        <w:rPr>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w:t>
      </w:r>
      <w:r w:rsidRPr="00311406">
        <w:rPr>
          <w:lang w:val="ru-RU"/>
        </w:rPr>
        <w:lastRenderedPageBreak/>
        <w:t>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14:paraId="24F38BA9" w14:textId="77777777" w:rsidR="00B62261" w:rsidRPr="00311406" w:rsidRDefault="00570518">
      <w:pPr>
        <w:pStyle w:val="a3"/>
        <w:jc w:val="left"/>
        <w:rPr>
          <w:lang w:val="ru-RU"/>
        </w:rPr>
      </w:pPr>
      <w:r w:rsidRPr="00311406">
        <w:rPr>
          <w:lang w:val="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14:paraId="2E4194EF" w14:textId="77777777" w:rsidR="00B62261" w:rsidRPr="00311406" w:rsidRDefault="00570518">
      <w:pPr>
        <w:pStyle w:val="a3"/>
        <w:jc w:val="left"/>
        <w:rPr>
          <w:lang w:val="ru-RU"/>
        </w:rPr>
      </w:pPr>
      <w:r w:rsidRPr="00311406">
        <w:rPr>
          <w:lang w:val="ru-RU"/>
        </w:rPr>
        <w:t>23.5.2. Человечество на земле.</w:t>
      </w:r>
    </w:p>
    <w:p w14:paraId="24FB53B1" w14:textId="77777777" w:rsidR="00B62261" w:rsidRPr="00311406" w:rsidRDefault="00570518">
      <w:pPr>
        <w:pStyle w:val="a3"/>
        <w:jc w:val="left"/>
        <w:rPr>
          <w:lang w:val="ru-RU"/>
        </w:rPr>
      </w:pPr>
      <w:r w:rsidRPr="00311406">
        <w:rPr>
          <w:lang w:val="ru-RU"/>
        </w:rPr>
        <w:t>23.5.2.1. Численность населения.</w:t>
      </w:r>
    </w:p>
    <w:p w14:paraId="58C66FFC" w14:textId="77777777" w:rsidR="00B62261" w:rsidRPr="00311406" w:rsidRDefault="00570518">
      <w:pPr>
        <w:pStyle w:val="a3"/>
        <w:jc w:val="left"/>
        <w:rPr>
          <w:lang w:val="ru-RU"/>
        </w:rPr>
      </w:pPr>
      <w:r w:rsidRPr="00311406">
        <w:rPr>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FC309B6" w14:textId="77777777" w:rsidR="00B62261" w:rsidRPr="00311406" w:rsidRDefault="00570518">
      <w:pPr>
        <w:pStyle w:val="a3"/>
        <w:jc w:val="left"/>
        <w:rPr>
          <w:lang w:val="ru-RU"/>
        </w:rPr>
      </w:pPr>
      <w:r w:rsidRPr="00311406">
        <w:rPr>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08586BEE" w14:textId="77777777" w:rsidR="00B62261" w:rsidRPr="00311406" w:rsidRDefault="00570518">
      <w:pPr>
        <w:pStyle w:val="a3"/>
        <w:jc w:val="left"/>
        <w:rPr>
          <w:lang w:val="ru-RU"/>
        </w:rPr>
      </w:pPr>
      <w:r w:rsidRPr="00311406">
        <w:rPr>
          <w:lang w:val="ru-RU"/>
        </w:rPr>
        <w:t>23.5.2.2. Страны и народы мира.</w:t>
      </w:r>
    </w:p>
    <w:p w14:paraId="433130A6" w14:textId="77777777" w:rsidR="00B62261" w:rsidRPr="00311406" w:rsidRDefault="00570518">
      <w:pPr>
        <w:pStyle w:val="a3"/>
        <w:jc w:val="left"/>
        <w:rPr>
          <w:lang w:val="ru-RU"/>
        </w:rPr>
      </w:pPr>
      <w:r w:rsidRPr="00311406">
        <w:rPr>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1242A11" w14:textId="77777777" w:rsidR="00B62261" w:rsidRPr="00311406" w:rsidRDefault="00570518">
      <w:pPr>
        <w:pStyle w:val="a3"/>
        <w:jc w:val="left"/>
        <w:rPr>
          <w:lang w:val="ru-RU"/>
        </w:rPr>
      </w:pPr>
      <w:r w:rsidRPr="00311406">
        <w:rPr>
          <w:lang w:val="ru-RU"/>
        </w:rPr>
        <w:t>Практическая работа "Сравнение занятости населения двух стран по комплексным картам".</w:t>
      </w:r>
    </w:p>
    <w:p w14:paraId="736EBF3D" w14:textId="77777777" w:rsidR="00B62261" w:rsidRPr="00311406" w:rsidRDefault="00570518">
      <w:pPr>
        <w:pStyle w:val="a3"/>
        <w:jc w:val="left"/>
        <w:rPr>
          <w:lang w:val="ru-RU"/>
        </w:rPr>
      </w:pPr>
      <w:r w:rsidRPr="00311406">
        <w:rPr>
          <w:lang w:val="ru-RU"/>
        </w:rPr>
        <w:t>23.5.3. Материки и страны.</w:t>
      </w:r>
    </w:p>
    <w:p w14:paraId="7AAB8B08" w14:textId="77777777" w:rsidR="00B62261" w:rsidRPr="00311406" w:rsidRDefault="00570518">
      <w:pPr>
        <w:pStyle w:val="a3"/>
        <w:jc w:val="left"/>
        <w:rPr>
          <w:lang w:val="ru-RU"/>
        </w:rPr>
      </w:pPr>
      <w:r w:rsidRPr="00311406">
        <w:rPr>
          <w:lang w:val="ru-RU"/>
        </w:rPr>
        <w:t>23.5.3.1. Южные материки.</w:t>
      </w:r>
    </w:p>
    <w:p w14:paraId="2201A61F" w14:textId="77777777" w:rsidR="00B62261" w:rsidRPr="00311406" w:rsidRDefault="00570518">
      <w:pPr>
        <w:pStyle w:val="a3"/>
        <w:jc w:val="left"/>
        <w:rPr>
          <w:lang w:val="ru-RU"/>
        </w:rPr>
      </w:pPr>
      <w:r w:rsidRPr="00311406">
        <w:rPr>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11406">
        <w:t>XX</w:t>
      </w:r>
      <w:r w:rsidRPr="00311406">
        <w:rPr>
          <w:lang w:val="ru-RU"/>
        </w:rPr>
        <w:t xml:space="preserve"> - </w:t>
      </w:r>
      <w:r w:rsidRPr="00311406">
        <w:t>XXI</w:t>
      </w:r>
      <w:r w:rsidRPr="00311406">
        <w:rPr>
          <w:lang w:val="ru-RU"/>
        </w:rPr>
        <w:t xml:space="preserve"> вв. Современные исследования в Антарктиде. Роль России в открытиях и исследованиях ледового континента.</w:t>
      </w:r>
    </w:p>
    <w:p w14:paraId="344EC29D" w14:textId="77777777" w:rsidR="00B62261" w:rsidRPr="00311406" w:rsidRDefault="00570518">
      <w:pPr>
        <w:pStyle w:val="a3"/>
        <w:jc w:val="left"/>
        <w:rPr>
          <w:lang w:val="ru-RU"/>
        </w:rPr>
      </w:pPr>
      <w:r w:rsidRPr="00311406">
        <w:rPr>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4C8CC239" w14:textId="77777777" w:rsidR="00B62261" w:rsidRPr="00311406" w:rsidRDefault="00570518">
      <w:pPr>
        <w:pStyle w:val="a3"/>
        <w:jc w:val="left"/>
        <w:rPr>
          <w:lang w:val="ru-RU"/>
        </w:rPr>
      </w:pPr>
      <w:r w:rsidRPr="00311406">
        <w:rPr>
          <w:lang w:val="ru-RU"/>
        </w:rPr>
        <w:t>23.5.3.2. Северные материки.</w:t>
      </w:r>
    </w:p>
    <w:p w14:paraId="4F03DF98" w14:textId="77777777" w:rsidR="00B62261" w:rsidRPr="00311406" w:rsidRDefault="00570518">
      <w:pPr>
        <w:pStyle w:val="a3"/>
        <w:jc w:val="left"/>
        <w:rPr>
          <w:lang w:val="ru-RU"/>
        </w:rPr>
      </w:pPr>
      <w:r w:rsidRPr="00311406">
        <w:rPr>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2A5B0B8" w14:textId="77777777" w:rsidR="00B62261" w:rsidRPr="00311406" w:rsidRDefault="00570518">
      <w:pPr>
        <w:pStyle w:val="a3"/>
        <w:jc w:val="left"/>
        <w:rPr>
          <w:lang w:val="ru-RU"/>
        </w:rPr>
      </w:pPr>
      <w:r w:rsidRPr="00311406">
        <w:rPr>
          <w:lang w:val="ru-RU"/>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w:t>
      </w:r>
      <w:r w:rsidRPr="00311406">
        <w:rPr>
          <w:lang w:val="ru-RU"/>
        </w:rPr>
        <w:lastRenderedPageBreak/>
        <w:t>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09796F45" w14:textId="77777777" w:rsidR="00B62261" w:rsidRPr="00311406" w:rsidRDefault="00570518">
      <w:pPr>
        <w:pStyle w:val="a3"/>
        <w:jc w:val="left"/>
        <w:rPr>
          <w:lang w:val="ru-RU"/>
        </w:rPr>
      </w:pPr>
      <w:r w:rsidRPr="00311406">
        <w:rPr>
          <w:lang w:val="ru-RU"/>
        </w:rPr>
        <w:t>23.5.3.3. Взаимодействие природы и общества.</w:t>
      </w:r>
    </w:p>
    <w:p w14:paraId="12AE572D" w14:textId="77777777" w:rsidR="00B62261" w:rsidRPr="00311406" w:rsidRDefault="00570518">
      <w:pPr>
        <w:pStyle w:val="a3"/>
        <w:jc w:val="left"/>
        <w:rPr>
          <w:lang w:val="ru-RU"/>
        </w:rPr>
      </w:pPr>
      <w:r w:rsidRPr="00311406">
        <w:rPr>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45531A29" w14:textId="77777777" w:rsidR="00B62261" w:rsidRPr="00311406" w:rsidRDefault="00570518">
      <w:pPr>
        <w:pStyle w:val="a3"/>
        <w:jc w:val="left"/>
        <w:rPr>
          <w:lang w:val="ru-RU"/>
        </w:rPr>
      </w:pPr>
      <w:r w:rsidRPr="00311406">
        <w:rPr>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01F754E" w14:textId="77777777" w:rsidR="00B62261" w:rsidRPr="00311406" w:rsidRDefault="00570518">
      <w:pPr>
        <w:pStyle w:val="a3"/>
        <w:jc w:val="left"/>
        <w:rPr>
          <w:lang w:val="ru-RU"/>
        </w:rPr>
      </w:pPr>
      <w:r w:rsidRPr="00311406">
        <w:rPr>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14:paraId="71E40614" w14:textId="77777777" w:rsidR="00B62261" w:rsidRPr="00311406" w:rsidRDefault="00570518">
      <w:pPr>
        <w:pStyle w:val="a3"/>
        <w:jc w:val="left"/>
        <w:rPr>
          <w:lang w:val="ru-RU"/>
        </w:rPr>
      </w:pPr>
      <w:r w:rsidRPr="00311406">
        <w:rPr>
          <w:rStyle w:val="a4"/>
          <w:lang w:val="ru-RU"/>
        </w:rPr>
        <w:t>23.6. Содержание обучения географии в 8 классе.</w:t>
      </w:r>
    </w:p>
    <w:p w14:paraId="53CA17D0" w14:textId="77777777" w:rsidR="00B62261" w:rsidRPr="00311406" w:rsidRDefault="00570518">
      <w:pPr>
        <w:pStyle w:val="a3"/>
        <w:jc w:val="left"/>
        <w:rPr>
          <w:lang w:val="ru-RU"/>
        </w:rPr>
      </w:pPr>
      <w:r w:rsidRPr="00311406">
        <w:rPr>
          <w:lang w:val="ru-RU"/>
        </w:rPr>
        <w:t>23.6.1. Географическое пространство России.</w:t>
      </w:r>
    </w:p>
    <w:p w14:paraId="0B006BCB" w14:textId="77777777" w:rsidR="00B62261" w:rsidRPr="00311406" w:rsidRDefault="00570518">
      <w:pPr>
        <w:pStyle w:val="a3"/>
        <w:jc w:val="left"/>
        <w:rPr>
          <w:lang w:val="ru-RU"/>
        </w:rPr>
      </w:pPr>
      <w:r w:rsidRPr="00311406">
        <w:rPr>
          <w:lang w:val="ru-RU"/>
        </w:rPr>
        <w:t>23.6.1.1. История формирования и освоения территории России.</w:t>
      </w:r>
    </w:p>
    <w:p w14:paraId="2A340D6F" w14:textId="77777777" w:rsidR="00B62261" w:rsidRPr="00311406" w:rsidRDefault="00570518">
      <w:pPr>
        <w:pStyle w:val="a3"/>
        <w:jc w:val="left"/>
        <w:rPr>
          <w:lang w:val="ru-RU"/>
        </w:rPr>
      </w:pPr>
      <w:r w:rsidRPr="00311406">
        <w:rPr>
          <w:lang w:val="ru-RU"/>
        </w:rPr>
        <w:t xml:space="preserve">История освоения и заселения территории современной России в </w:t>
      </w:r>
      <w:r w:rsidRPr="00311406">
        <w:t>XI</w:t>
      </w:r>
      <w:r w:rsidRPr="00311406">
        <w:rPr>
          <w:lang w:val="ru-RU"/>
        </w:rPr>
        <w:t xml:space="preserve"> - </w:t>
      </w:r>
      <w:r w:rsidRPr="00311406">
        <w:t>XVI</w:t>
      </w:r>
      <w:r w:rsidRPr="00311406">
        <w:rPr>
          <w:lang w:val="ru-RU"/>
        </w:rPr>
        <w:t xml:space="preserve"> вв. Расширение территории России в </w:t>
      </w:r>
      <w:r w:rsidRPr="00311406">
        <w:t>XVI</w:t>
      </w:r>
      <w:r w:rsidRPr="00311406">
        <w:rPr>
          <w:lang w:val="ru-RU"/>
        </w:rPr>
        <w:t xml:space="preserve"> - </w:t>
      </w:r>
      <w:r w:rsidRPr="00311406">
        <w:t>XIX</w:t>
      </w:r>
      <w:r w:rsidRPr="00311406">
        <w:rPr>
          <w:lang w:val="ru-RU"/>
        </w:rPr>
        <w:t xml:space="preserve"> вв. Русские первопроходцы. Изменения внешних границ России в </w:t>
      </w:r>
      <w:r w:rsidRPr="00311406">
        <w:t>XX</w:t>
      </w:r>
      <w:r w:rsidRPr="00311406">
        <w:rPr>
          <w:lang w:val="ru-RU"/>
        </w:rPr>
        <w:t xml:space="preserve"> в. Воссоединение Крыма с Россией.</w:t>
      </w:r>
    </w:p>
    <w:p w14:paraId="29F42821" w14:textId="77777777" w:rsidR="00B62261" w:rsidRPr="00311406" w:rsidRDefault="00570518">
      <w:pPr>
        <w:pStyle w:val="a3"/>
        <w:jc w:val="left"/>
        <w:rPr>
          <w:lang w:val="ru-RU"/>
        </w:rPr>
      </w:pPr>
      <w:r w:rsidRPr="00311406">
        <w:rPr>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14:paraId="16B4346F" w14:textId="77777777" w:rsidR="00B62261" w:rsidRPr="00311406" w:rsidRDefault="00570518">
      <w:pPr>
        <w:pStyle w:val="a3"/>
        <w:jc w:val="left"/>
        <w:rPr>
          <w:lang w:val="ru-RU"/>
        </w:rPr>
      </w:pPr>
      <w:r w:rsidRPr="00311406">
        <w:rPr>
          <w:lang w:val="ru-RU"/>
        </w:rPr>
        <w:t>23.6.1.2. Географическое положение и границы России.</w:t>
      </w:r>
    </w:p>
    <w:p w14:paraId="1A4C53E1" w14:textId="77777777" w:rsidR="00B62261" w:rsidRPr="00311406" w:rsidRDefault="00570518">
      <w:pPr>
        <w:pStyle w:val="a3"/>
        <w:jc w:val="left"/>
        <w:rPr>
          <w:lang w:val="ru-RU"/>
        </w:rPr>
      </w:pPr>
      <w:r w:rsidRPr="00311406">
        <w:rPr>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D3A9223" w14:textId="77777777" w:rsidR="00B62261" w:rsidRPr="00311406" w:rsidRDefault="00570518">
      <w:pPr>
        <w:pStyle w:val="a3"/>
        <w:jc w:val="left"/>
        <w:rPr>
          <w:lang w:val="ru-RU"/>
        </w:rPr>
      </w:pPr>
      <w:r w:rsidRPr="00311406">
        <w:rPr>
          <w:lang w:val="ru-RU"/>
        </w:rPr>
        <w:t>23.6.1.3. Время на территории России.</w:t>
      </w:r>
    </w:p>
    <w:p w14:paraId="4B0539C8" w14:textId="77777777" w:rsidR="00B62261" w:rsidRPr="00311406" w:rsidRDefault="00570518">
      <w:pPr>
        <w:pStyle w:val="a3"/>
        <w:jc w:val="left"/>
        <w:rPr>
          <w:lang w:val="ru-RU"/>
        </w:rPr>
      </w:pPr>
      <w:r w:rsidRPr="00311406">
        <w:rPr>
          <w:lang w:val="ru-RU"/>
        </w:rPr>
        <w:t>Россия на карте часовых поясов мира. Карта часовых зон России. Местное, поясное и зональное время: роль в хозяйстве и жизни людей.</w:t>
      </w:r>
    </w:p>
    <w:p w14:paraId="22868B3E" w14:textId="77777777" w:rsidR="00B62261" w:rsidRPr="00311406" w:rsidRDefault="00570518">
      <w:pPr>
        <w:pStyle w:val="a3"/>
        <w:jc w:val="left"/>
        <w:rPr>
          <w:lang w:val="ru-RU"/>
        </w:rPr>
      </w:pPr>
      <w:r w:rsidRPr="00311406">
        <w:rPr>
          <w:lang w:val="ru-RU"/>
        </w:rPr>
        <w:t>Практическая работа "Определение различия во времени для разных городов России по карте часовых зон".</w:t>
      </w:r>
    </w:p>
    <w:p w14:paraId="1E989E58" w14:textId="77777777" w:rsidR="00B62261" w:rsidRPr="00311406" w:rsidRDefault="00570518">
      <w:pPr>
        <w:pStyle w:val="a3"/>
        <w:jc w:val="left"/>
        <w:rPr>
          <w:lang w:val="ru-RU"/>
        </w:rPr>
      </w:pPr>
      <w:r w:rsidRPr="00311406">
        <w:rPr>
          <w:lang w:val="ru-RU"/>
        </w:rPr>
        <w:t>23.6.1.4. Административно-территориальное устройство России.</w:t>
      </w:r>
    </w:p>
    <w:p w14:paraId="5FFF611F" w14:textId="77777777" w:rsidR="00B62261" w:rsidRPr="00311406" w:rsidRDefault="00570518">
      <w:pPr>
        <w:pStyle w:val="a3"/>
        <w:jc w:val="left"/>
        <w:rPr>
          <w:lang w:val="ru-RU"/>
        </w:rPr>
      </w:pPr>
      <w:r w:rsidRPr="00311406">
        <w:rPr>
          <w:lang w:val="ru-RU"/>
        </w:rPr>
        <w:t>Районирование территории.</w:t>
      </w:r>
    </w:p>
    <w:p w14:paraId="633DC338" w14:textId="77777777" w:rsidR="00B62261" w:rsidRPr="00311406" w:rsidRDefault="00570518">
      <w:pPr>
        <w:pStyle w:val="a3"/>
        <w:jc w:val="left"/>
        <w:rPr>
          <w:lang w:val="ru-RU"/>
        </w:rPr>
      </w:pPr>
      <w:r w:rsidRPr="00311406">
        <w:rPr>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37716D5" w14:textId="77777777" w:rsidR="00B62261" w:rsidRPr="00311406" w:rsidRDefault="00570518">
      <w:pPr>
        <w:pStyle w:val="a3"/>
        <w:jc w:val="left"/>
        <w:rPr>
          <w:lang w:val="ru-RU"/>
        </w:rPr>
      </w:pPr>
      <w:r w:rsidRPr="00311406">
        <w:rPr>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AB3BAE7" w14:textId="77777777" w:rsidR="00B62261" w:rsidRPr="00311406" w:rsidRDefault="00570518">
      <w:pPr>
        <w:pStyle w:val="a3"/>
        <w:jc w:val="left"/>
        <w:rPr>
          <w:lang w:val="ru-RU"/>
        </w:rPr>
      </w:pPr>
      <w:r w:rsidRPr="00311406">
        <w:rPr>
          <w:lang w:val="ru-RU"/>
        </w:rPr>
        <w:t>23.6.2. Природа России.</w:t>
      </w:r>
    </w:p>
    <w:p w14:paraId="7C15FB5E" w14:textId="77777777" w:rsidR="00B62261" w:rsidRPr="00311406" w:rsidRDefault="00570518">
      <w:pPr>
        <w:pStyle w:val="a3"/>
        <w:jc w:val="left"/>
        <w:rPr>
          <w:lang w:val="ru-RU"/>
        </w:rPr>
      </w:pPr>
      <w:r w:rsidRPr="00311406">
        <w:rPr>
          <w:lang w:val="ru-RU"/>
        </w:rPr>
        <w:lastRenderedPageBreak/>
        <w:t>23.6.2.1. Природные условия и ресурсы России.</w:t>
      </w:r>
    </w:p>
    <w:p w14:paraId="725941FA" w14:textId="77777777" w:rsidR="00B62261" w:rsidRPr="00311406" w:rsidRDefault="00570518">
      <w:pPr>
        <w:pStyle w:val="a3"/>
        <w:jc w:val="left"/>
        <w:rPr>
          <w:lang w:val="ru-RU"/>
        </w:rPr>
      </w:pPr>
      <w:r w:rsidRPr="00311406">
        <w:rPr>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5450556" w14:textId="77777777" w:rsidR="00B62261" w:rsidRPr="00311406" w:rsidRDefault="00570518">
      <w:pPr>
        <w:pStyle w:val="a3"/>
        <w:jc w:val="left"/>
        <w:rPr>
          <w:lang w:val="ru-RU"/>
        </w:rPr>
      </w:pPr>
      <w:r w:rsidRPr="00311406">
        <w:rPr>
          <w:lang w:val="ru-RU"/>
        </w:rPr>
        <w:t>Практическая работа "Характеристика природно-ресурсного капитала своего края по картам и статистическим материалам".</w:t>
      </w:r>
    </w:p>
    <w:p w14:paraId="23EA9547" w14:textId="77777777" w:rsidR="00B62261" w:rsidRPr="00311406" w:rsidRDefault="00570518">
      <w:pPr>
        <w:pStyle w:val="a3"/>
        <w:jc w:val="left"/>
        <w:rPr>
          <w:lang w:val="ru-RU"/>
        </w:rPr>
      </w:pPr>
      <w:r w:rsidRPr="00311406">
        <w:rPr>
          <w:lang w:val="ru-RU"/>
        </w:rPr>
        <w:t>23.6.2.2. Геологическое строение, рельеф и полезные ископаемые.</w:t>
      </w:r>
    </w:p>
    <w:p w14:paraId="796D80E2" w14:textId="77777777" w:rsidR="00B62261" w:rsidRPr="00311406" w:rsidRDefault="00570518">
      <w:pPr>
        <w:pStyle w:val="a3"/>
        <w:jc w:val="left"/>
        <w:rPr>
          <w:lang w:val="ru-RU"/>
        </w:rPr>
      </w:pPr>
      <w:r w:rsidRPr="00311406">
        <w:rPr>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8F651DD" w14:textId="77777777" w:rsidR="00B62261" w:rsidRPr="00311406" w:rsidRDefault="00570518">
      <w:pPr>
        <w:pStyle w:val="a3"/>
        <w:jc w:val="left"/>
        <w:rPr>
          <w:lang w:val="ru-RU"/>
        </w:rPr>
      </w:pPr>
      <w:r w:rsidRPr="00311406">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CAF7D8E" w14:textId="77777777" w:rsidR="00B62261" w:rsidRPr="00311406" w:rsidRDefault="00570518">
      <w:pPr>
        <w:pStyle w:val="a3"/>
        <w:jc w:val="left"/>
        <w:rPr>
          <w:lang w:val="ru-RU"/>
        </w:rPr>
      </w:pPr>
      <w:r w:rsidRPr="00311406">
        <w:rPr>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14:paraId="13706437" w14:textId="77777777" w:rsidR="00B62261" w:rsidRPr="00311406" w:rsidRDefault="00570518">
      <w:pPr>
        <w:pStyle w:val="a3"/>
        <w:jc w:val="left"/>
        <w:rPr>
          <w:lang w:val="ru-RU"/>
        </w:rPr>
      </w:pPr>
      <w:r w:rsidRPr="00311406">
        <w:rPr>
          <w:lang w:val="ru-RU"/>
        </w:rPr>
        <w:t>23.6.2.3. Климат и климатические ресурсы.</w:t>
      </w:r>
    </w:p>
    <w:p w14:paraId="59C14B39" w14:textId="77777777" w:rsidR="00B62261" w:rsidRPr="00311406" w:rsidRDefault="00570518">
      <w:pPr>
        <w:pStyle w:val="a3"/>
        <w:jc w:val="left"/>
        <w:rPr>
          <w:lang w:val="ru-RU"/>
        </w:rPr>
      </w:pPr>
      <w:r w:rsidRPr="00311406">
        <w:rPr>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76FC137" w14:textId="77777777" w:rsidR="00B62261" w:rsidRPr="00311406" w:rsidRDefault="00570518">
      <w:pPr>
        <w:pStyle w:val="a3"/>
        <w:jc w:val="left"/>
        <w:rPr>
          <w:lang w:val="ru-RU"/>
        </w:rPr>
      </w:pPr>
      <w:r w:rsidRPr="00311406">
        <w:rPr>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14:paraId="45545051" w14:textId="77777777" w:rsidR="00B62261" w:rsidRPr="00311406" w:rsidRDefault="00570518">
      <w:pPr>
        <w:pStyle w:val="a3"/>
        <w:jc w:val="left"/>
        <w:rPr>
          <w:lang w:val="ru-RU"/>
        </w:rPr>
      </w:pPr>
      <w:r w:rsidRPr="00311406">
        <w:rPr>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E9A1E7F" w14:textId="77777777" w:rsidR="00B62261" w:rsidRPr="00311406" w:rsidRDefault="00570518">
      <w:pPr>
        <w:pStyle w:val="a3"/>
        <w:jc w:val="left"/>
        <w:rPr>
          <w:lang w:val="ru-RU"/>
        </w:rPr>
      </w:pPr>
      <w:r w:rsidRPr="00311406">
        <w:rPr>
          <w:lang w:val="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0990DDA2" w14:textId="77777777" w:rsidR="00B62261" w:rsidRPr="00311406" w:rsidRDefault="00570518">
      <w:pPr>
        <w:pStyle w:val="a3"/>
        <w:jc w:val="left"/>
        <w:rPr>
          <w:lang w:val="ru-RU"/>
        </w:rPr>
      </w:pPr>
      <w:r w:rsidRPr="00311406">
        <w:rPr>
          <w:lang w:val="ru-RU"/>
        </w:rPr>
        <w:t>23.6.2.4. Моря России. Внутренние воды и водные ресурсы.</w:t>
      </w:r>
    </w:p>
    <w:p w14:paraId="15934E1F" w14:textId="77777777" w:rsidR="00B62261" w:rsidRPr="00311406" w:rsidRDefault="00570518">
      <w:pPr>
        <w:pStyle w:val="a3"/>
        <w:jc w:val="left"/>
        <w:rPr>
          <w:lang w:val="ru-RU"/>
        </w:rPr>
      </w:pPr>
      <w:r w:rsidRPr="00311406">
        <w:rPr>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F28AC90" w14:textId="77777777" w:rsidR="00B62261" w:rsidRPr="00311406" w:rsidRDefault="00570518">
      <w:pPr>
        <w:pStyle w:val="a3"/>
        <w:jc w:val="left"/>
        <w:rPr>
          <w:lang w:val="ru-RU"/>
        </w:rPr>
      </w:pPr>
      <w:r w:rsidRPr="00311406">
        <w:rPr>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670FE15" w14:textId="77777777" w:rsidR="00B62261" w:rsidRPr="00311406" w:rsidRDefault="00570518">
      <w:pPr>
        <w:pStyle w:val="a3"/>
        <w:jc w:val="left"/>
        <w:rPr>
          <w:lang w:val="ru-RU"/>
        </w:rPr>
      </w:pPr>
      <w:r w:rsidRPr="00311406">
        <w:rPr>
          <w:lang w:val="ru-RU"/>
        </w:rPr>
        <w:lastRenderedPageBreak/>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17D04971" w14:textId="77777777" w:rsidR="00B62261" w:rsidRPr="00311406" w:rsidRDefault="00570518">
      <w:pPr>
        <w:pStyle w:val="a3"/>
        <w:jc w:val="left"/>
        <w:rPr>
          <w:lang w:val="ru-RU"/>
        </w:rPr>
      </w:pPr>
      <w:r w:rsidRPr="00311406">
        <w:rPr>
          <w:lang w:val="ru-RU"/>
        </w:rPr>
        <w:t>23.6.2.5. Природно-хозяйственные зоны.</w:t>
      </w:r>
    </w:p>
    <w:p w14:paraId="2C9E376A" w14:textId="77777777" w:rsidR="00B62261" w:rsidRPr="00311406" w:rsidRDefault="00570518">
      <w:pPr>
        <w:pStyle w:val="a3"/>
        <w:jc w:val="left"/>
        <w:rPr>
          <w:lang w:val="ru-RU"/>
        </w:rPr>
      </w:pPr>
      <w:r w:rsidRPr="00311406">
        <w:rPr>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CC09C4C" w14:textId="77777777" w:rsidR="00B62261" w:rsidRPr="00311406" w:rsidRDefault="00570518">
      <w:pPr>
        <w:pStyle w:val="a3"/>
        <w:jc w:val="left"/>
        <w:rPr>
          <w:lang w:val="ru-RU"/>
        </w:rPr>
      </w:pPr>
      <w:r w:rsidRPr="00311406">
        <w:rPr>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438F1B2" w14:textId="77777777" w:rsidR="00B62261" w:rsidRPr="00311406" w:rsidRDefault="00570518">
      <w:pPr>
        <w:pStyle w:val="a3"/>
        <w:jc w:val="left"/>
        <w:rPr>
          <w:lang w:val="ru-RU"/>
        </w:rPr>
      </w:pPr>
      <w:r w:rsidRPr="00311406">
        <w:rPr>
          <w:lang w:val="ru-RU"/>
        </w:rPr>
        <w:t>Природно-хозяйственные зоны России: взаимосвязь и взаимообусловленность их компонентов.</w:t>
      </w:r>
    </w:p>
    <w:p w14:paraId="679CE439" w14:textId="77777777" w:rsidR="00B62261" w:rsidRPr="00311406" w:rsidRDefault="00570518">
      <w:pPr>
        <w:pStyle w:val="a3"/>
        <w:jc w:val="left"/>
        <w:rPr>
          <w:lang w:val="ru-RU"/>
        </w:rPr>
      </w:pPr>
      <w:r w:rsidRPr="00311406">
        <w:rPr>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8EC3F25" w14:textId="77777777" w:rsidR="00B62261" w:rsidRPr="00311406" w:rsidRDefault="00570518">
      <w:pPr>
        <w:pStyle w:val="a3"/>
        <w:jc w:val="left"/>
        <w:rPr>
          <w:lang w:val="ru-RU"/>
        </w:rPr>
      </w:pPr>
      <w:r w:rsidRPr="00311406">
        <w:rPr>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14:paraId="6A3F1926" w14:textId="77777777" w:rsidR="00B62261" w:rsidRPr="00311406" w:rsidRDefault="00570518">
      <w:pPr>
        <w:pStyle w:val="a3"/>
        <w:jc w:val="left"/>
        <w:rPr>
          <w:lang w:val="ru-RU"/>
        </w:rPr>
      </w:pPr>
      <w:r w:rsidRPr="00311406">
        <w:rPr>
          <w:lang w:val="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1B4B52D" w14:textId="77777777" w:rsidR="00B62261" w:rsidRPr="00311406" w:rsidRDefault="00570518">
      <w:pPr>
        <w:pStyle w:val="a3"/>
        <w:jc w:val="left"/>
        <w:rPr>
          <w:lang w:val="ru-RU"/>
        </w:rPr>
      </w:pPr>
      <w:r w:rsidRPr="00311406">
        <w:rPr>
          <w:lang w:val="ru-RU"/>
        </w:rPr>
        <w:t>23.6.3. Население России.</w:t>
      </w:r>
    </w:p>
    <w:p w14:paraId="5C97482D" w14:textId="77777777" w:rsidR="00B62261" w:rsidRPr="00311406" w:rsidRDefault="00570518">
      <w:pPr>
        <w:pStyle w:val="a3"/>
        <w:jc w:val="left"/>
        <w:rPr>
          <w:lang w:val="ru-RU"/>
        </w:rPr>
      </w:pPr>
      <w:r w:rsidRPr="00311406">
        <w:rPr>
          <w:lang w:val="ru-RU"/>
        </w:rPr>
        <w:t>23.6.3.1. Численность населения России.</w:t>
      </w:r>
    </w:p>
    <w:p w14:paraId="32B8D578" w14:textId="77777777" w:rsidR="00B62261" w:rsidRPr="00311406" w:rsidRDefault="00570518">
      <w:pPr>
        <w:pStyle w:val="a3"/>
        <w:jc w:val="left"/>
        <w:rPr>
          <w:lang w:val="ru-RU"/>
        </w:rPr>
      </w:pPr>
      <w:r w:rsidRPr="00311406">
        <w:rPr>
          <w:lang w:val="ru-RU"/>
        </w:rPr>
        <w:t xml:space="preserve">Динамика численности населения России в </w:t>
      </w:r>
      <w:r w:rsidRPr="00311406">
        <w:t>XX</w:t>
      </w:r>
      <w:r w:rsidRPr="00311406">
        <w:rPr>
          <w:lang w:val="ru-RU"/>
        </w:rPr>
        <w:t xml:space="preserve"> - </w:t>
      </w:r>
      <w:r w:rsidRPr="00311406">
        <w:t>XXI</w:t>
      </w:r>
      <w:r w:rsidRPr="00311406">
        <w:rPr>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7E21E61" w14:textId="77777777" w:rsidR="00B62261" w:rsidRPr="00311406" w:rsidRDefault="00570518">
      <w:pPr>
        <w:pStyle w:val="a3"/>
        <w:jc w:val="left"/>
        <w:rPr>
          <w:lang w:val="ru-RU"/>
        </w:rPr>
      </w:pPr>
      <w:r w:rsidRPr="00311406">
        <w:rPr>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8B45B83" w14:textId="77777777" w:rsidR="00B62261" w:rsidRPr="00311406" w:rsidRDefault="00570518">
      <w:pPr>
        <w:pStyle w:val="a3"/>
        <w:jc w:val="left"/>
        <w:rPr>
          <w:lang w:val="ru-RU"/>
        </w:rPr>
      </w:pPr>
      <w:r w:rsidRPr="00311406">
        <w:rPr>
          <w:lang w:val="ru-RU"/>
        </w:rPr>
        <w:t>23.6.3.2. Территориальные особенности размещения населения России.</w:t>
      </w:r>
    </w:p>
    <w:p w14:paraId="7A277632" w14:textId="77777777" w:rsidR="00B62261" w:rsidRPr="00311406" w:rsidRDefault="00570518">
      <w:pPr>
        <w:pStyle w:val="a3"/>
        <w:jc w:val="left"/>
        <w:rPr>
          <w:lang w:val="ru-RU"/>
        </w:rPr>
      </w:pPr>
      <w:r w:rsidRPr="00311406">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6EE528D" w14:textId="77777777" w:rsidR="00B62261" w:rsidRPr="00311406" w:rsidRDefault="00570518">
      <w:pPr>
        <w:pStyle w:val="a3"/>
        <w:jc w:val="left"/>
        <w:rPr>
          <w:lang w:val="ru-RU"/>
        </w:rPr>
      </w:pPr>
      <w:r w:rsidRPr="00311406">
        <w:rPr>
          <w:lang w:val="ru-RU"/>
        </w:rPr>
        <w:t>23.6.3.3. Народы и религии России.</w:t>
      </w:r>
    </w:p>
    <w:p w14:paraId="0FE1C4C4" w14:textId="77777777" w:rsidR="00B62261" w:rsidRPr="00311406" w:rsidRDefault="00570518">
      <w:pPr>
        <w:pStyle w:val="a3"/>
        <w:jc w:val="left"/>
        <w:rPr>
          <w:lang w:val="ru-RU"/>
        </w:rPr>
      </w:pPr>
      <w:r w:rsidRPr="00311406">
        <w:rPr>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3464900" w14:textId="77777777" w:rsidR="00B62261" w:rsidRPr="00311406" w:rsidRDefault="00570518">
      <w:pPr>
        <w:pStyle w:val="a3"/>
        <w:jc w:val="left"/>
        <w:rPr>
          <w:lang w:val="ru-RU"/>
        </w:rPr>
      </w:pPr>
      <w:r w:rsidRPr="00311406">
        <w:rPr>
          <w:lang w:val="ru-RU"/>
        </w:rPr>
        <w:lastRenderedPageBreak/>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14:paraId="1A6B6EE0" w14:textId="77777777" w:rsidR="00B62261" w:rsidRPr="00311406" w:rsidRDefault="00570518">
      <w:pPr>
        <w:pStyle w:val="a3"/>
        <w:jc w:val="left"/>
        <w:rPr>
          <w:lang w:val="ru-RU"/>
        </w:rPr>
      </w:pPr>
      <w:r w:rsidRPr="00311406">
        <w:rPr>
          <w:lang w:val="ru-RU"/>
        </w:rPr>
        <w:t>23.6.3.4. Половой и возрастной состав населения России.</w:t>
      </w:r>
    </w:p>
    <w:p w14:paraId="2689541A" w14:textId="77777777" w:rsidR="00B62261" w:rsidRPr="00311406" w:rsidRDefault="00570518">
      <w:pPr>
        <w:pStyle w:val="a3"/>
        <w:jc w:val="left"/>
        <w:rPr>
          <w:lang w:val="ru-RU"/>
        </w:rPr>
      </w:pPr>
      <w:r w:rsidRPr="00311406">
        <w:rPr>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D6C4348" w14:textId="77777777" w:rsidR="00B62261" w:rsidRPr="00311406" w:rsidRDefault="00570518">
      <w:pPr>
        <w:pStyle w:val="a3"/>
        <w:jc w:val="left"/>
        <w:rPr>
          <w:lang w:val="ru-RU"/>
        </w:rPr>
      </w:pPr>
      <w:r w:rsidRPr="00311406">
        <w:rPr>
          <w:lang w:val="ru-RU"/>
        </w:rPr>
        <w:t>Практическая работа "Объяснение динамики половозрастного состава населения России на основе анализа половозрастных пирамид".</w:t>
      </w:r>
    </w:p>
    <w:p w14:paraId="3D5E1931" w14:textId="77777777" w:rsidR="00B62261" w:rsidRPr="00311406" w:rsidRDefault="00570518">
      <w:pPr>
        <w:pStyle w:val="a3"/>
        <w:jc w:val="left"/>
        <w:rPr>
          <w:lang w:val="ru-RU"/>
        </w:rPr>
      </w:pPr>
      <w:r w:rsidRPr="00311406">
        <w:rPr>
          <w:lang w:val="ru-RU"/>
        </w:rPr>
        <w:t>23.6.3.5. Человеческий капитал России.</w:t>
      </w:r>
    </w:p>
    <w:p w14:paraId="5DF94657" w14:textId="77777777" w:rsidR="00B62261" w:rsidRPr="00311406" w:rsidRDefault="00570518">
      <w:pPr>
        <w:pStyle w:val="a3"/>
        <w:jc w:val="left"/>
        <w:rPr>
          <w:lang w:val="ru-RU"/>
        </w:rPr>
      </w:pPr>
      <w:r w:rsidRPr="00311406">
        <w:rPr>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3F0C53C5" w14:textId="77777777" w:rsidR="00B62261" w:rsidRPr="00311406" w:rsidRDefault="00570518">
      <w:pPr>
        <w:pStyle w:val="a3"/>
        <w:jc w:val="left"/>
        <w:rPr>
          <w:lang w:val="ru-RU"/>
        </w:rPr>
      </w:pPr>
      <w:r w:rsidRPr="00311406">
        <w:rPr>
          <w:lang w:val="ru-RU"/>
        </w:rPr>
        <w:t>Практическая работа "Классификация Федеральных округов по особенностям естественного и механического движения населения".</w:t>
      </w:r>
    </w:p>
    <w:p w14:paraId="56F67013" w14:textId="77777777" w:rsidR="00B62261" w:rsidRPr="00311406" w:rsidRDefault="00570518">
      <w:pPr>
        <w:pStyle w:val="a3"/>
        <w:jc w:val="left"/>
        <w:rPr>
          <w:lang w:val="ru-RU"/>
        </w:rPr>
      </w:pPr>
      <w:r w:rsidRPr="00311406">
        <w:rPr>
          <w:rStyle w:val="a4"/>
          <w:lang w:val="ru-RU"/>
        </w:rPr>
        <w:t>23.7. Содержание обучения географии в 9 классе.</w:t>
      </w:r>
    </w:p>
    <w:p w14:paraId="47367BFE" w14:textId="77777777" w:rsidR="00B62261" w:rsidRPr="00311406" w:rsidRDefault="00570518">
      <w:pPr>
        <w:pStyle w:val="a3"/>
        <w:jc w:val="left"/>
        <w:rPr>
          <w:lang w:val="ru-RU"/>
        </w:rPr>
      </w:pPr>
      <w:r w:rsidRPr="00311406">
        <w:rPr>
          <w:lang w:val="ru-RU"/>
        </w:rPr>
        <w:t>23.7.1. Хозяйство России.</w:t>
      </w:r>
    </w:p>
    <w:p w14:paraId="103F991E" w14:textId="77777777" w:rsidR="00B62261" w:rsidRPr="00311406" w:rsidRDefault="00570518">
      <w:pPr>
        <w:pStyle w:val="a3"/>
        <w:jc w:val="left"/>
        <w:rPr>
          <w:lang w:val="ru-RU"/>
        </w:rPr>
      </w:pPr>
      <w:r w:rsidRPr="00311406">
        <w:rPr>
          <w:lang w:val="ru-RU"/>
        </w:rPr>
        <w:t>23.7.1.1. Общая характеристика хозяйства России.</w:t>
      </w:r>
    </w:p>
    <w:p w14:paraId="72E1BF34" w14:textId="77777777" w:rsidR="00B62261" w:rsidRPr="00311406" w:rsidRDefault="00570518">
      <w:pPr>
        <w:pStyle w:val="a3"/>
        <w:jc w:val="left"/>
        <w:rPr>
          <w:lang w:val="ru-RU"/>
        </w:rPr>
      </w:pPr>
      <w:r w:rsidRPr="00311406">
        <w:rPr>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9712DA4" w14:textId="77777777" w:rsidR="00B62261" w:rsidRPr="00311406" w:rsidRDefault="00570518">
      <w:pPr>
        <w:pStyle w:val="a3"/>
        <w:jc w:val="left"/>
        <w:rPr>
          <w:lang w:val="ru-RU"/>
        </w:rPr>
      </w:pPr>
      <w:r w:rsidRPr="00311406">
        <w:rPr>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5F0E13D" w14:textId="77777777" w:rsidR="00B62261" w:rsidRPr="00311406" w:rsidRDefault="00570518">
      <w:pPr>
        <w:pStyle w:val="a3"/>
        <w:jc w:val="left"/>
        <w:rPr>
          <w:lang w:val="ru-RU"/>
        </w:rPr>
      </w:pPr>
      <w:r w:rsidRPr="00311406">
        <w:rPr>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64FDDA3E" w14:textId="77777777" w:rsidR="00B62261" w:rsidRPr="00311406" w:rsidRDefault="00570518">
      <w:pPr>
        <w:pStyle w:val="a3"/>
        <w:jc w:val="left"/>
        <w:rPr>
          <w:lang w:val="ru-RU"/>
        </w:rPr>
      </w:pPr>
      <w:r w:rsidRPr="00311406">
        <w:rPr>
          <w:lang w:val="ru-RU"/>
        </w:rPr>
        <w:t>23.7.1.2. Топливно-энергетический комплекс (ТЭК).</w:t>
      </w:r>
    </w:p>
    <w:p w14:paraId="79AA6ABD" w14:textId="77777777" w:rsidR="00B62261" w:rsidRPr="00311406" w:rsidRDefault="00570518">
      <w:pPr>
        <w:pStyle w:val="a3"/>
        <w:jc w:val="left"/>
        <w:rPr>
          <w:lang w:val="ru-RU"/>
        </w:rPr>
      </w:pPr>
      <w:r w:rsidRPr="00311406">
        <w:rPr>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9CDDC48" w14:textId="77777777" w:rsidR="00B62261" w:rsidRPr="00311406" w:rsidRDefault="00570518">
      <w:pPr>
        <w:pStyle w:val="a3"/>
        <w:jc w:val="left"/>
        <w:rPr>
          <w:lang w:val="ru-RU"/>
        </w:rPr>
      </w:pPr>
      <w:r w:rsidRPr="00311406">
        <w:rPr>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0988874F" w14:textId="77777777" w:rsidR="00B62261" w:rsidRPr="00311406" w:rsidRDefault="00570518">
      <w:pPr>
        <w:pStyle w:val="a3"/>
        <w:jc w:val="left"/>
        <w:rPr>
          <w:lang w:val="ru-RU"/>
        </w:rPr>
      </w:pPr>
      <w:r w:rsidRPr="00311406">
        <w:rPr>
          <w:lang w:val="ru-RU"/>
        </w:rPr>
        <w:lastRenderedPageBreak/>
        <w:t>23.7.1.3. Металлургический комплекс.</w:t>
      </w:r>
    </w:p>
    <w:p w14:paraId="55BB8A4F" w14:textId="77777777" w:rsidR="00B62261" w:rsidRPr="00311406" w:rsidRDefault="00570518">
      <w:pPr>
        <w:pStyle w:val="a3"/>
        <w:jc w:val="left"/>
        <w:rPr>
          <w:lang w:val="ru-RU"/>
        </w:rPr>
      </w:pPr>
      <w:r w:rsidRPr="00311406">
        <w:rPr>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16B5E3C6" w14:textId="77777777" w:rsidR="00B62261" w:rsidRPr="00311406" w:rsidRDefault="00570518">
      <w:pPr>
        <w:pStyle w:val="a3"/>
        <w:jc w:val="left"/>
        <w:rPr>
          <w:lang w:val="ru-RU"/>
        </w:rPr>
      </w:pPr>
      <w:r w:rsidRPr="00311406">
        <w:rPr>
          <w:lang w:val="ru-RU"/>
        </w:rPr>
        <w:t>23.7.1.4. Машиностроительный комплекс.</w:t>
      </w:r>
    </w:p>
    <w:p w14:paraId="5AEFEC0F" w14:textId="77777777" w:rsidR="00B62261" w:rsidRPr="00311406" w:rsidRDefault="00570518">
      <w:pPr>
        <w:pStyle w:val="a3"/>
        <w:jc w:val="left"/>
        <w:rPr>
          <w:lang w:val="ru-RU"/>
        </w:rPr>
      </w:pPr>
      <w:r w:rsidRPr="00311406">
        <w:rPr>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13FE014" w14:textId="77777777" w:rsidR="00B62261" w:rsidRPr="00311406" w:rsidRDefault="00570518">
      <w:pPr>
        <w:pStyle w:val="a3"/>
        <w:jc w:val="left"/>
        <w:rPr>
          <w:lang w:val="ru-RU"/>
        </w:rPr>
      </w:pPr>
      <w:r w:rsidRPr="00311406">
        <w:rPr>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14:paraId="4A8436EE" w14:textId="77777777" w:rsidR="00B62261" w:rsidRPr="00311406" w:rsidRDefault="00570518">
      <w:pPr>
        <w:pStyle w:val="a3"/>
        <w:jc w:val="left"/>
        <w:rPr>
          <w:lang w:val="ru-RU"/>
        </w:rPr>
      </w:pPr>
      <w:r w:rsidRPr="00311406">
        <w:rPr>
          <w:lang w:val="ru-RU"/>
        </w:rPr>
        <w:t>23.7.1.5. Химико-лесной комплекс.</w:t>
      </w:r>
    </w:p>
    <w:p w14:paraId="4D3C363B" w14:textId="77777777" w:rsidR="00B62261" w:rsidRPr="00311406" w:rsidRDefault="00570518">
      <w:pPr>
        <w:pStyle w:val="a3"/>
        <w:jc w:val="left"/>
        <w:rPr>
          <w:lang w:val="ru-RU"/>
        </w:rPr>
      </w:pPr>
      <w:r w:rsidRPr="00311406">
        <w:rPr>
          <w:lang w:val="ru-RU"/>
        </w:rPr>
        <w:t>Химическая промышленность.</w:t>
      </w:r>
    </w:p>
    <w:p w14:paraId="19F9533F" w14:textId="77777777" w:rsidR="00B62261" w:rsidRPr="00311406" w:rsidRDefault="00570518">
      <w:pPr>
        <w:pStyle w:val="a3"/>
        <w:jc w:val="left"/>
        <w:rPr>
          <w:lang w:val="ru-RU"/>
        </w:rPr>
      </w:pPr>
      <w:r w:rsidRPr="00311406">
        <w:rPr>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CFB5B40" w14:textId="77777777" w:rsidR="00B62261" w:rsidRPr="00311406" w:rsidRDefault="00570518">
      <w:pPr>
        <w:pStyle w:val="a3"/>
        <w:jc w:val="left"/>
        <w:rPr>
          <w:lang w:val="ru-RU"/>
        </w:rPr>
      </w:pPr>
      <w:r w:rsidRPr="00311406">
        <w:rPr>
          <w:lang w:val="ru-RU"/>
        </w:rPr>
        <w:t>Лесопромышленный комплекс.</w:t>
      </w:r>
    </w:p>
    <w:p w14:paraId="21E8650B" w14:textId="77777777" w:rsidR="00B62261" w:rsidRPr="00311406" w:rsidRDefault="00570518">
      <w:pPr>
        <w:pStyle w:val="a3"/>
        <w:jc w:val="left"/>
        <w:rPr>
          <w:lang w:val="ru-RU"/>
        </w:rPr>
      </w:pPr>
      <w:r w:rsidRPr="00311406">
        <w:rPr>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B7912B6" w14:textId="77777777" w:rsidR="00B62261" w:rsidRPr="00311406" w:rsidRDefault="00570518">
      <w:pPr>
        <w:pStyle w:val="a3"/>
        <w:jc w:val="left"/>
        <w:rPr>
          <w:lang w:val="ru-RU"/>
        </w:rPr>
      </w:pPr>
      <w:r w:rsidRPr="00311406">
        <w:rPr>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ECFC768" w14:textId="77777777" w:rsidR="00B62261" w:rsidRPr="00311406" w:rsidRDefault="00570518">
      <w:pPr>
        <w:pStyle w:val="a3"/>
        <w:jc w:val="left"/>
        <w:rPr>
          <w:lang w:val="ru-RU"/>
        </w:rPr>
      </w:pPr>
      <w:r w:rsidRPr="00311406">
        <w:rPr>
          <w:lang w:val="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14:paraId="24219ADA" w14:textId="77777777" w:rsidR="00B62261" w:rsidRPr="00311406" w:rsidRDefault="00570518">
      <w:pPr>
        <w:pStyle w:val="a3"/>
        <w:jc w:val="left"/>
        <w:rPr>
          <w:lang w:val="ru-RU"/>
        </w:rPr>
      </w:pPr>
      <w:r w:rsidRPr="00311406">
        <w:rPr>
          <w:lang w:val="ru-RU"/>
        </w:rPr>
        <w:t>23.7.1.6. Агропромышленный комплекс (АПК).</w:t>
      </w:r>
    </w:p>
    <w:p w14:paraId="383E6E45" w14:textId="77777777" w:rsidR="00B62261" w:rsidRPr="00311406" w:rsidRDefault="00570518">
      <w:pPr>
        <w:pStyle w:val="a3"/>
        <w:jc w:val="left"/>
        <w:rPr>
          <w:lang w:val="ru-RU"/>
        </w:rPr>
      </w:pPr>
      <w:r w:rsidRPr="00311406">
        <w:rPr>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E191512" w14:textId="77777777" w:rsidR="00B62261" w:rsidRPr="00311406" w:rsidRDefault="00570518">
      <w:pPr>
        <w:pStyle w:val="a3"/>
        <w:jc w:val="left"/>
        <w:rPr>
          <w:lang w:val="ru-RU"/>
        </w:rPr>
      </w:pPr>
      <w:r w:rsidRPr="00311406">
        <w:rPr>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34A42BC" w14:textId="77777777" w:rsidR="00B62261" w:rsidRPr="00311406" w:rsidRDefault="00570518">
      <w:pPr>
        <w:pStyle w:val="a3"/>
        <w:jc w:val="left"/>
        <w:rPr>
          <w:lang w:val="ru-RU"/>
        </w:rPr>
      </w:pPr>
      <w:r w:rsidRPr="00311406">
        <w:rPr>
          <w:lang w:val="ru-RU"/>
        </w:rPr>
        <w:t>Практическая работа. "Определение влияния природных и социальных факторов на размещение отраслей АПК".</w:t>
      </w:r>
    </w:p>
    <w:p w14:paraId="42EEEF0D" w14:textId="77777777" w:rsidR="00B62261" w:rsidRPr="00311406" w:rsidRDefault="00570518">
      <w:pPr>
        <w:pStyle w:val="a3"/>
        <w:jc w:val="left"/>
        <w:rPr>
          <w:lang w:val="ru-RU"/>
        </w:rPr>
      </w:pPr>
      <w:r w:rsidRPr="00311406">
        <w:rPr>
          <w:lang w:val="ru-RU"/>
        </w:rPr>
        <w:lastRenderedPageBreak/>
        <w:t>23.7.1.7. Инфраструктурный комплекс.</w:t>
      </w:r>
    </w:p>
    <w:p w14:paraId="6355ADDF" w14:textId="77777777" w:rsidR="00B62261" w:rsidRPr="00311406" w:rsidRDefault="00570518">
      <w:pPr>
        <w:pStyle w:val="a3"/>
        <w:jc w:val="left"/>
        <w:rPr>
          <w:lang w:val="ru-RU"/>
        </w:rPr>
      </w:pPr>
      <w:r w:rsidRPr="00311406">
        <w:rPr>
          <w:lang w:val="ru-RU"/>
        </w:rPr>
        <w:t>Состав: транспорт, информационная инфраструктура; сфера обслуживания, рекреационное хозяйство - место и значение в хозяйстве.</w:t>
      </w:r>
    </w:p>
    <w:p w14:paraId="68FC3048" w14:textId="77777777" w:rsidR="00B62261" w:rsidRPr="00311406" w:rsidRDefault="00570518">
      <w:pPr>
        <w:pStyle w:val="a3"/>
        <w:jc w:val="left"/>
        <w:rPr>
          <w:lang w:val="ru-RU"/>
        </w:rPr>
      </w:pPr>
      <w:r w:rsidRPr="00311406">
        <w:rPr>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DD5260E" w14:textId="77777777" w:rsidR="00B62261" w:rsidRPr="00311406" w:rsidRDefault="00570518">
      <w:pPr>
        <w:pStyle w:val="a3"/>
        <w:jc w:val="left"/>
        <w:rPr>
          <w:lang w:val="ru-RU"/>
        </w:rPr>
      </w:pPr>
      <w:r w:rsidRPr="00311406">
        <w:rPr>
          <w:lang w:val="ru-RU"/>
        </w:rPr>
        <w:t>Транспорт и охрана окружающей среды.</w:t>
      </w:r>
    </w:p>
    <w:p w14:paraId="6521B024" w14:textId="77777777" w:rsidR="00B62261" w:rsidRPr="00311406" w:rsidRDefault="00570518">
      <w:pPr>
        <w:pStyle w:val="a3"/>
        <w:jc w:val="left"/>
        <w:rPr>
          <w:lang w:val="ru-RU"/>
        </w:rPr>
      </w:pPr>
      <w:r w:rsidRPr="00311406">
        <w:rPr>
          <w:lang w:val="ru-RU"/>
        </w:rPr>
        <w:t>Информационная инфраструктура. Рекреационное хозяйство. Особенности сферы обслуживания своего края.</w:t>
      </w:r>
    </w:p>
    <w:p w14:paraId="586F32BD" w14:textId="77777777" w:rsidR="00B62261" w:rsidRPr="00311406" w:rsidRDefault="00570518">
      <w:pPr>
        <w:pStyle w:val="a3"/>
        <w:jc w:val="left"/>
        <w:rPr>
          <w:lang w:val="ru-RU"/>
        </w:rPr>
      </w:pPr>
      <w:r w:rsidRPr="00311406">
        <w:rPr>
          <w:lang w:val="ru-RU"/>
        </w:rPr>
        <w:t>Проблемы и перспективы развития комплекса. "Стратегия развития транспорта России на период до 2030 года.</w:t>
      </w:r>
    </w:p>
    <w:p w14:paraId="3CFA5873" w14:textId="77777777" w:rsidR="00B62261" w:rsidRPr="00311406" w:rsidRDefault="00570518">
      <w:pPr>
        <w:pStyle w:val="a3"/>
        <w:jc w:val="left"/>
        <w:rPr>
          <w:lang w:val="ru-RU"/>
        </w:rPr>
      </w:pPr>
      <w:r w:rsidRPr="00311406">
        <w:rPr>
          <w:lang w:val="ru-RU"/>
        </w:rPr>
        <w:t>Федеральный проект "Информационная инфраструктура".</w:t>
      </w:r>
    </w:p>
    <w:p w14:paraId="6B1FFACF" w14:textId="77777777" w:rsidR="00B62261" w:rsidRPr="00311406" w:rsidRDefault="00570518">
      <w:pPr>
        <w:pStyle w:val="a3"/>
        <w:jc w:val="left"/>
        <w:rPr>
          <w:lang w:val="ru-RU"/>
        </w:rPr>
      </w:pPr>
      <w:r w:rsidRPr="00311406">
        <w:rPr>
          <w:lang w:val="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44E5B888" w14:textId="77777777" w:rsidR="00B62261" w:rsidRPr="00311406" w:rsidRDefault="00570518">
      <w:pPr>
        <w:pStyle w:val="a3"/>
        <w:jc w:val="left"/>
        <w:rPr>
          <w:lang w:val="ru-RU"/>
        </w:rPr>
      </w:pPr>
      <w:r w:rsidRPr="00311406">
        <w:rPr>
          <w:lang w:val="ru-RU"/>
        </w:rPr>
        <w:t>23.7.1.8. Обобщение знаний.</w:t>
      </w:r>
    </w:p>
    <w:p w14:paraId="3BE51173" w14:textId="77777777" w:rsidR="00B62261" w:rsidRPr="00311406" w:rsidRDefault="00570518">
      <w:pPr>
        <w:pStyle w:val="a3"/>
        <w:jc w:val="left"/>
        <w:rPr>
          <w:lang w:val="ru-RU"/>
        </w:rPr>
      </w:pPr>
      <w:r w:rsidRPr="00311406">
        <w:rPr>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DDB2CA9" w14:textId="77777777" w:rsidR="00B62261" w:rsidRPr="00311406" w:rsidRDefault="00570518">
      <w:pPr>
        <w:pStyle w:val="a3"/>
        <w:jc w:val="left"/>
        <w:rPr>
          <w:lang w:val="ru-RU"/>
        </w:rPr>
      </w:pPr>
      <w:r w:rsidRPr="00311406">
        <w:rPr>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C4D3EF7" w14:textId="77777777" w:rsidR="00B62261" w:rsidRPr="00311406" w:rsidRDefault="00570518">
      <w:pPr>
        <w:pStyle w:val="a3"/>
        <w:jc w:val="left"/>
        <w:rPr>
          <w:lang w:val="ru-RU"/>
        </w:rPr>
      </w:pPr>
      <w:r w:rsidRPr="00311406">
        <w:rPr>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14:paraId="7A754EF6" w14:textId="77777777" w:rsidR="00B62261" w:rsidRPr="00311406" w:rsidRDefault="00570518">
      <w:pPr>
        <w:pStyle w:val="a3"/>
        <w:jc w:val="left"/>
        <w:rPr>
          <w:lang w:val="ru-RU"/>
        </w:rPr>
      </w:pPr>
      <w:r w:rsidRPr="00311406">
        <w:rPr>
          <w:lang w:val="ru-RU"/>
        </w:rPr>
        <w:t>23.7.2. Регионы России.</w:t>
      </w:r>
    </w:p>
    <w:p w14:paraId="01632D48" w14:textId="77777777" w:rsidR="00B62261" w:rsidRPr="00311406" w:rsidRDefault="00570518">
      <w:pPr>
        <w:pStyle w:val="a3"/>
        <w:jc w:val="left"/>
        <w:rPr>
          <w:lang w:val="ru-RU"/>
        </w:rPr>
      </w:pPr>
      <w:r w:rsidRPr="00311406">
        <w:rPr>
          <w:lang w:val="ru-RU"/>
        </w:rPr>
        <w:t>23.7.2.1. Западный макрорегион (Европейская часть) России.</w:t>
      </w:r>
    </w:p>
    <w:p w14:paraId="54CCC4A6" w14:textId="77777777" w:rsidR="00B62261" w:rsidRPr="00311406" w:rsidRDefault="00570518">
      <w:pPr>
        <w:pStyle w:val="a3"/>
        <w:jc w:val="left"/>
        <w:rPr>
          <w:lang w:val="ru-RU"/>
        </w:rPr>
      </w:pPr>
      <w:r w:rsidRPr="00311406">
        <w:rPr>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EA0F590" w14:textId="77777777" w:rsidR="00B62261" w:rsidRPr="00311406" w:rsidRDefault="00570518">
      <w:pPr>
        <w:pStyle w:val="a3"/>
        <w:jc w:val="left"/>
        <w:rPr>
          <w:lang w:val="ru-RU"/>
        </w:rPr>
      </w:pPr>
      <w:r w:rsidRPr="00311406">
        <w:rPr>
          <w:lang w:val="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FF971C7" w14:textId="77777777" w:rsidR="00B62261" w:rsidRPr="00311406" w:rsidRDefault="00570518">
      <w:pPr>
        <w:pStyle w:val="a3"/>
        <w:jc w:val="left"/>
        <w:rPr>
          <w:lang w:val="ru-RU"/>
        </w:rPr>
      </w:pPr>
      <w:r w:rsidRPr="00311406">
        <w:rPr>
          <w:lang w:val="ru-RU"/>
        </w:rPr>
        <w:t>23.7.2.2. Восточный макрорегион России.</w:t>
      </w:r>
    </w:p>
    <w:p w14:paraId="6F8E9850" w14:textId="77777777" w:rsidR="00B62261" w:rsidRPr="00311406" w:rsidRDefault="00570518">
      <w:pPr>
        <w:pStyle w:val="a3"/>
        <w:jc w:val="left"/>
        <w:rPr>
          <w:lang w:val="ru-RU"/>
        </w:rPr>
      </w:pPr>
      <w:r w:rsidRPr="00311406">
        <w:rPr>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C7617AB" w14:textId="77777777" w:rsidR="00B62261" w:rsidRPr="00311406" w:rsidRDefault="00570518">
      <w:pPr>
        <w:pStyle w:val="a3"/>
        <w:jc w:val="left"/>
        <w:rPr>
          <w:lang w:val="ru-RU"/>
        </w:rPr>
      </w:pPr>
      <w:r w:rsidRPr="00311406">
        <w:rPr>
          <w:lang w:val="ru-RU"/>
        </w:rPr>
        <w:lastRenderedPageBreak/>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14:paraId="6976D675" w14:textId="77777777" w:rsidR="00B62261" w:rsidRPr="00311406" w:rsidRDefault="00570518">
      <w:pPr>
        <w:pStyle w:val="a3"/>
        <w:jc w:val="left"/>
        <w:rPr>
          <w:lang w:val="ru-RU"/>
        </w:rPr>
      </w:pPr>
      <w:r w:rsidRPr="00311406">
        <w:rPr>
          <w:lang w:val="ru-RU"/>
        </w:rPr>
        <w:t>23.7.2.3. Обобщение знаний.</w:t>
      </w:r>
    </w:p>
    <w:p w14:paraId="0F0E3075" w14:textId="77777777" w:rsidR="00B62261" w:rsidRPr="00311406" w:rsidRDefault="00570518">
      <w:pPr>
        <w:pStyle w:val="a3"/>
        <w:jc w:val="left"/>
        <w:rPr>
          <w:lang w:val="ru-RU"/>
        </w:rPr>
      </w:pPr>
      <w:r w:rsidRPr="00311406">
        <w:rPr>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E65A5D6" w14:textId="77777777" w:rsidR="00B62261" w:rsidRPr="00311406" w:rsidRDefault="00570518">
      <w:pPr>
        <w:pStyle w:val="a3"/>
        <w:jc w:val="left"/>
        <w:rPr>
          <w:lang w:val="ru-RU"/>
        </w:rPr>
      </w:pPr>
      <w:r w:rsidRPr="00311406">
        <w:rPr>
          <w:lang w:val="ru-RU"/>
        </w:rPr>
        <w:t>23.7.3. Россия в современном мире.</w:t>
      </w:r>
    </w:p>
    <w:p w14:paraId="0C97D877" w14:textId="77777777" w:rsidR="00B62261" w:rsidRPr="00311406" w:rsidRDefault="00570518">
      <w:pPr>
        <w:pStyle w:val="a3"/>
        <w:jc w:val="left"/>
        <w:rPr>
          <w:lang w:val="ru-RU"/>
        </w:rPr>
      </w:pPr>
      <w:r w:rsidRPr="00311406">
        <w:rPr>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14:paraId="3857F8EA" w14:textId="77777777" w:rsidR="00B62261" w:rsidRPr="00311406" w:rsidRDefault="00570518">
      <w:pPr>
        <w:pStyle w:val="a3"/>
        <w:jc w:val="left"/>
        <w:rPr>
          <w:lang w:val="ru-RU"/>
        </w:rPr>
      </w:pPr>
      <w:r w:rsidRPr="00311406">
        <w:rPr>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1F4FEE1" w14:textId="77777777" w:rsidR="00B62261" w:rsidRPr="00311406" w:rsidRDefault="00570518">
      <w:pPr>
        <w:pStyle w:val="a3"/>
        <w:jc w:val="left"/>
        <w:rPr>
          <w:lang w:val="ru-RU"/>
        </w:rPr>
      </w:pPr>
      <w:r w:rsidRPr="00311406">
        <w:rPr>
          <w:rStyle w:val="a4"/>
          <w:lang w:val="ru-RU"/>
        </w:rPr>
        <w:t>23.8. Планируемые результаты освоения географии.</w:t>
      </w:r>
    </w:p>
    <w:p w14:paraId="4EE2B75C" w14:textId="77777777" w:rsidR="00B62261" w:rsidRPr="00311406" w:rsidRDefault="00570518">
      <w:pPr>
        <w:pStyle w:val="a3"/>
        <w:jc w:val="left"/>
        <w:rPr>
          <w:lang w:val="ru-RU"/>
        </w:rPr>
      </w:pPr>
      <w:r w:rsidRPr="00311406">
        <w:rPr>
          <w:lang w:val="ru-RU"/>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6AA1120C" w14:textId="77777777" w:rsidR="00B62261" w:rsidRPr="00311406" w:rsidRDefault="00570518">
      <w:pPr>
        <w:pStyle w:val="a3"/>
        <w:jc w:val="left"/>
        <w:rPr>
          <w:lang w:val="ru-RU"/>
        </w:rPr>
      </w:pPr>
      <w:r w:rsidRPr="00311406">
        <w:rPr>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03E3718" w14:textId="77777777" w:rsidR="00B62261" w:rsidRPr="00311406" w:rsidRDefault="00570518">
      <w:pPr>
        <w:pStyle w:val="a3"/>
        <w:jc w:val="left"/>
        <w:rPr>
          <w:lang w:val="ru-RU"/>
        </w:rPr>
      </w:pPr>
      <w:r w:rsidRPr="00311406">
        <w:rPr>
          <w:lang w:val="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2DD45A4D" w14:textId="77777777" w:rsidR="00B62261" w:rsidRPr="00311406" w:rsidRDefault="00570518">
      <w:pPr>
        <w:pStyle w:val="a3"/>
        <w:jc w:val="left"/>
        <w:rPr>
          <w:lang w:val="ru-RU"/>
        </w:rPr>
      </w:pPr>
      <w:r w:rsidRPr="00311406">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469919DC" w14:textId="77777777" w:rsidR="00B62261" w:rsidRPr="00311406" w:rsidRDefault="00570518">
      <w:pPr>
        <w:pStyle w:val="a3"/>
        <w:jc w:val="left"/>
        <w:rPr>
          <w:lang w:val="ru-RU"/>
        </w:rPr>
      </w:pPr>
      <w:r w:rsidRPr="00311406">
        <w:rPr>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A81D73F" w14:textId="77777777" w:rsidR="00B62261" w:rsidRPr="00311406" w:rsidRDefault="00570518">
      <w:pPr>
        <w:pStyle w:val="a3"/>
        <w:jc w:val="left"/>
        <w:rPr>
          <w:lang w:val="ru-RU"/>
        </w:rPr>
      </w:pPr>
      <w:r w:rsidRPr="00311406">
        <w:rPr>
          <w:lang w:val="ru-RU"/>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w:t>
      </w:r>
      <w:r w:rsidRPr="00311406">
        <w:rPr>
          <w:lang w:val="ru-RU"/>
        </w:rPr>
        <w:lastRenderedPageBreak/>
        <w:t>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22B9348" w14:textId="77777777" w:rsidR="00B62261" w:rsidRPr="00311406" w:rsidRDefault="00570518">
      <w:pPr>
        <w:pStyle w:val="a3"/>
        <w:jc w:val="left"/>
        <w:rPr>
          <w:lang w:val="ru-RU"/>
        </w:rPr>
      </w:pPr>
      <w:r w:rsidRPr="00311406">
        <w:rPr>
          <w:lang w:val="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CBE13B0" w14:textId="77777777" w:rsidR="00B62261" w:rsidRPr="00311406" w:rsidRDefault="00570518">
      <w:pPr>
        <w:pStyle w:val="a3"/>
        <w:jc w:val="left"/>
        <w:rPr>
          <w:lang w:val="ru-RU"/>
        </w:rPr>
      </w:pPr>
      <w:r w:rsidRPr="00311406">
        <w:rPr>
          <w:lang w:val="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3061B4E" w14:textId="77777777" w:rsidR="00B62261" w:rsidRPr="00311406" w:rsidRDefault="00570518">
      <w:pPr>
        <w:pStyle w:val="a3"/>
        <w:jc w:val="left"/>
        <w:rPr>
          <w:lang w:val="ru-RU"/>
        </w:rPr>
      </w:pPr>
      <w:r w:rsidRPr="00311406">
        <w:rPr>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C526D67" w14:textId="77777777" w:rsidR="00B62261" w:rsidRPr="00311406" w:rsidRDefault="00570518">
      <w:pPr>
        <w:pStyle w:val="a3"/>
        <w:jc w:val="left"/>
        <w:rPr>
          <w:lang w:val="ru-RU"/>
        </w:rPr>
      </w:pPr>
      <w:r w:rsidRPr="00311406">
        <w:rPr>
          <w:lang w:val="ru-RU"/>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3C021B" w14:textId="77777777" w:rsidR="00B62261" w:rsidRPr="00311406" w:rsidRDefault="00570518">
      <w:pPr>
        <w:pStyle w:val="a3"/>
        <w:jc w:val="left"/>
        <w:rPr>
          <w:lang w:val="ru-RU"/>
        </w:rPr>
      </w:pPr>
      <w:r w:rsidRPr="00311406">
        <w:rPr>
          <w:lang w:val="ru-RU"/>
        </w:rPr>
        <w:t>23.8.2.1. У обучающегося будут сформированы следующие базовые логические действия как часть познавательных универсальных учебных действий:</w:t>
      </w:r>
    </w:p>
    <w:p w14:paraId="762978AF" w14:textId="77777777" w:rsidR="00B62261" w:rsidRPr="00311406" w:rsidRDefault="00570518">
      <w:pPr>
        <w:pStyle w:val="a3"/>
        <w:jc w:val="left"/>
        <w:rPr>
          <w:lang w:val="ru-RU"/>
        </w:rPr>
      </w:pPr>
      <w:r w:rsidRPr="00311406">
        <w:rPr>
          <w:lang w:val="ru-RU"/>
        </w:rPr>
        <w:t>выявлять и характеризовать существенные признаки географических объектов, процессов и явлений;</w:t>
      </w:r>
    </w:p>
    <w:p w14:paraId="3007B83A" w14:textId="77777777" w:rsidR="00B62261" w:rsidRPr="00311406" w:rsidRDefault="00570518">
      <w:pPr>
        <w:pStyle w:val="a3"/>
        <w:jc w:val="left"/>
        <w:rPr>
          <w:lang w:val="ru-RU"/>
        </w:rPr>
      </w:pPr>
      <w:r w:rsidRPr="00311406">
        <w:rPr>
          <w:lang w:val="ru-RU"/>
        </w:rPr>
        <w:t>устанавливать существенный признак классификации географических объектов, процессов и явлений, основания для их сравнения;</w:t>
      </w:r>
    </w:p>
    <w:p w14:paraId="3333689B" w14:textId="77777777" w:rsidR="00B62261" w:rsidRPr="00311406" w:rsidRDefault="00570518">
      <w:pPr>
        <w:pStyle w:val="a3"/>
        <w:jc w:val="left"/>
        <w:rPr>
          <w:lang w:val="ru-RU"/>
        </w:rPr>
      </w:pPr>
      <w:r w:rsidRPr="00311406">
        <w:rPr>
          <w:lang w:val="ru-RU"/>
        </w:rPr>
        <w:t>выявлять закономерности и противоречия в рассматриваемых фактах и данных наблюдений с учетом предложенной географической задачи;</w:t>
      </w:r>
    </w:p>
    <w:p w14:paraId="5640CC7D" w14:textId="77777777" w:rsidR="00B62261" w:rsidRPr="00311406" w:rsidRDefault="00570518">
      <w:pPr>
        <w:pStyle w:val="a3"/>
        <w:jc w:val="left"/>
        <w:rPr>
          <w:lang w:val="ru-RU"/>
        </w:rPr>
      </w:pPr>
      <w:r w:rsidRPr="00311406">
        <w:rPr>
          <w:lang w:val="ru-RU"/>
        </w:rPr>
        <w:t>выявлять дефициты географической информации, данных, необходимых для решения поставленной задачи;</w:t>
      </w:r>
    </w:p>
    <w:p w14:paraId="0EF1AA82" w14:textId="77777777" w:rsidR="00B62261" w:rsidRPr="00311406" w:rsidRDefault="00570518">
      <w:pPr>
        <w:pStyle w:val="a3"/>
        <w:jc w:val="left"/>
        <w:rPr>
          <w:lang w:val="ru-RU"/>
        </w:rPr>
      </w:pPr>
      <w:r w:rsidRPr="00311406">
        <w:rPr>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827018F" w14:textId="77777777" w:rsidR="00B62261" w:rsidRPr="00311406" w:rsidRDefault="00570518">
      <w:pPr>
        <w:pStyle w:val="a3"/>
        <w:jc w:val="left"/>
        <w:rPr>
          <w:lang w:val="ru-RU"/>
        </w:rPr>
      </w:pPr>
      <w:r w:rsidRPr="00311406">
        <w:rPr>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3B73BDF7" w14:textId="77777777" w:rsidR="00B62261" w:rsidRPr="00311406" w:rsidRDefault="00570518">
      <w:pPr>
        <w:pStyle w:val="a3"/>
        <w:jc w:val="left"/>
        <w:rPr>
          <w:lang w:val="ru-RU"/>
        </w:rPr>
      </w:pPr>
      <w:r w:rsidRPr="00311406">
        <w:rPr>
          <w:lang w:val="ru-RU"/>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24B7F99" w14:textId="77777777" w:rsidR="00B62261" w:rsidRPr="00311406" w:rsidRDefault="00570518">
      <w:pPr>
        <w:pStyle w:val="a3"/>
        <w:jc w:val="left"/>
        <w:rPr>
          <w:lang w:val="ru-RU"/>
        </w:rPr>
      </w:pPr>
      <w:r w:rsidRPr="00311406">
        <w:rPr>
          <w:lang w:val="ru-RU"/>
        </w:rPr>
        <w:t>использовать географические вопросы как исследовательский инструмент познания;</w:t>
      </w:r>
    </w:p>
    <w:p w14:paraId="056B0CBE" w14:textId="77777777" w:rsidR="00B62261" w:rsidRPr="00311406" w:rsidRDefault="00570518">
      <w:pPr>
        <w:pStyle w:val="a3"/>
        <w:jc w:val="left"/>
        <w:rPr>
          <w:lang w:val="ru-RU"/>
        </w:rPr>
      </w:pPr>
      <w:r w:rsidRPr="00311406">
        <w:rPr>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6D487AC" w14:textId="77777777" w:rsidR="00B62261" w:rsidRPr="00311406" w:rsidRDefault="00570518">
      <w:pPr>
        <w:pStyle w:val="a3"/>
        <w:jc w:val="left"/>
        <w:rPr>
          <w:lang w:val="ru-RU"/>
        </w:rPr>
      </w:pPr>
      <w:r w:rsidRPr="00311406">
        <w:rPr>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265C998" w14:textId="77777777" w:rsidR="00B62261" w:rsidRPr="00311406" w:rsidRDefault="00570518">
      <w:pPr>
        <w:pStyle w:val="a3"/>
        <w:jc w:val="left"/>
        <w:rPr>
          <w:lang w:val="ru-RU"/>
        </w:rPr>
      </w:pPr>
      <w:r w:rsidRPr="00311406">
        <w:rPr>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5F3ACA7" w14:textId="77777777" w:rsidR="00B62261" w:rsidRPr="00311406" w:rsidRDefault="00570518">
      <w:pPr>
        <w:pStyle w:val="a3"/>
        <w:jc w:val="left"/>
        <w:rPr>
          <w:lang w:val="ru-RU"/>
        </w:rPr>
      </w:pPr>
      <w:r w:rsidRPr="00311406">
        <w:rPr>
          <w:lang w:val="ru-RU"/>
        </w:rPr>
        <w:t>оценивать достоверность информации, полученной в ходе географического исследования;</w:t>
      </w:r>
    </w:p>
    <w:p w14:paraId="103353BE" w14:textId="77777777" w:rsidR="00B62261" w:rsidRPr="00311406" w:rsidRDefault="00570518">
      <w:pPr>
        <w:pStyle w:val="a3"/>
        <w:jc w:val="left"/>
        <w:rPr>
          <w:lang w:val="ru-RU"/>
        </w:rPr>
      </w:pPr>
      <w:r w:rsidRPr="00311406">
        <w:rPr>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1C206808" w14:textId="77777777" w:rsidR="00B62261" w:rsidRPr="00311406" w:rsidRDefault="00570518">
      <w:pPr>
        <w:pStyle w:val="a3"/>
        <w:jc w:val="left"/>
        <w:rPr>
          <w:lang w:val="ru-RU"/>
        </w:rPr>
      </w:pPr>
      <w:r w:rsidRPr="00311406">
        <w:rPr>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243C3BD" w14:textId="77777777" w:rsidR="00B62261" w:rsidRPr="00311406" w:rsidRDefault="00570518">
      <w:pPr>
        <w:pStyle w:val="a3"/>
        <w:jc w:val="left"/>
        <w:rPr>
          <w:lang w:val="ru-RU"/>
        </w:rPr>
      </w:pPr>
      <w:r w:rsidRPr="00311406">
        <w:rPr>
          <w:lang w:val="ru-RU"/>
        </w:rPr>
        <w:t>23.8.2.3. У обучающегося будут сформированы следующие умения работать с информацией как часть познавательных универсальных учебных действий:</w:t>
      </w:r>
    </w:p>
    <w:p w14:paraId="1CB8F26B" w14:textId="77777777" w:rsidR="00B62261" w:rsidRPr="00311406" w:rsidRDefault="00570518">
      <w:pPr>
        <w:pStyle w:val="a3"/>
        <w:jc w:val="left"/>
        <w:rPr>
          <w:lang w:val="ru-RU"/>
        </w:rPr>
      </w:pPr>
      <w:r w:rsidRPr="00311406">
        <w:rPr>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7E38B4A8" w14:textId="77777777" w:rsidR="00B62261" w:rsidRPr="00311406" w:rsidRDefault="00570518">
      <w:pPr>
        <w:pStyle w:val="a3"/>
        <w:jc w:val="left"/>
        <w:rPr>
          <w:lang w:val="ru-RU"/>
        </w:rPr>
      </w:pPr>
      <w:r w:rsidRPr="00311406">
        <w:rPr>
          <w:lang w:val="ru-RU"/>
        </w:rPr>
        <w:t>выбирать, анализировать и интерпретировать географическую информацию различных видов и форм представления;</w:t>
      </w:r>
    </w:p>
    <w:p w14:paraId="60777D4D" w14:textId="77777777" w:rsidR="00B62261" w:rsidRPr="00311406" w:rsidRDefault="00570518">
      <w:pPr>
        <w:pStyle w:val="a3"/>
        <w:jc w:val="left"/>
        <w:rPr>
          <w:lang w:val="ru-RU"/>
        </w:rPr>
      </w:pPr>
      <w:r w:rsidRPr="00311406">
        <w:rPr>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30EDEF1" w14:textId="77777777" w:rsidR="00B62261" w:rsidRPr="00311406" w:rsidRDefault="00570518">
      <w:pPr>
        <w:pStyle w:val="a3"/>
        <w:jc w:val="left"/>
        <w:rPr>
          <w:lang w:val="ru-RU"/>
        </w:rPr>
      </w:pPr>
      <w:r w:rsidRPr="00311406">
        <w:rPr>
          <w:lang w:val="ru-RU"/>
        </w:rPr>
        <w:t>самостоятельно выбирать оптимальную форму представления географической информации;</w:t>
      </w:r>
    </w:p>
    <w:p w14:paraId="4C8BB9F0" w14:textId="77777777" w:rsidR="00B62261" w:rsidRPr="00311406" w:rsidRDefault="00570518">
      <w:pPr>
        <w:pStyle w:val="a3"/>
        <w:jc w:val="left"/>
        <w:rPr>
          <w:lang w:val="ru-RU"/>
        </w:rPr>
      </w:pPr>
      <w:r w:rsidRPr="00311406">
        <w:rPr>
          <w:lang w:val="ru-RU"/>
        </w:rPr>
        <w:t>оценивать надежность географической информации по критериям, предложенным учителем или сформулированным самостоятельно;</w:t>
      </w:r>
    </w:p>
    <w:p w14:paraId="276905BB" w14:textId="77777777" w:rsidR="00B62261" w:rsidRPr="00311406" w:rsidRDefault="00570518">
      <w:pPr>
        <w:pStyle w:val="a3"/>
        <w:jc w:val="left"/>
        <w:rPr>
          <w:lang w:val="ru-RU"/>
        </w:rPr>
      </w:pPr>
      <w:r w:rsidRPr="00311406">
        <w:rPr>
          <w:lang w:val="ru-RU"/>
        </w:rPr>
        <w:t>систематизировать географическую информацию в разных формах.</w:t>
      </w:r>
    </w:p>
    <w:p w14:paraId="030D8CBC" w14:textId="77777777" w:rsidR="00B62261" w:rsidRPr="00311406" w:rsidRDefault="00570518">
      <w:pPr>
        <w:pStyle w:val="a3"/>
        <w:jc w:val="left"/>
        <w:rPr>
          <w:lang w:val="ru-RU"/>
        </w:rPr>
      </w:pPr>
      <w:r w:rsidRPr="00311406">
        <w:rPr>
          <w:lang w:val="ru-RU"/>
        </w:rPr>
        <w:t>23.8.2.4. У обучающегося будут сформированы следующие умения общения как часть коммуникативных универсальных учебных действий:</w:t>
      </w:r>
    </w:p>
    <w:p w14:paraId="39DCCBCF" w14:textId="77777777" w:rsidR="00B62261" w:rsidRPr="00311406" w:rsidRDefault="00570518">
      <w:pPr>
        <w:pStyle w:val="a3"/>
        <w:jc w:val="left"/>
        <w:rPr>
          <w:lang w:val="ru-RU"/>
        </w:rPr>
      </w:pPr>
      <w:r w:rsidRPr="00311406">
        <w:rPr>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68390ED" w14:textId="77777777" w:rsidR="00B62261" w:rsidRPr="00311406" w:rsidRDefault="00570518">
      <w:pPr>
        <w:pStyle w:val="a3"/>
        <w:jc w:val="left"/>
        <w:rPr>
          <w:lang w:val="ru-RU"/>
        </w:rPr>
      </w:pPr>
      <w:r w:rsidRPr="00311406">
        <w:rPr>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05BC4F0" w14:textId="77777777" w:rsidR="00B62261" w:rsidRPr="00311406" w:rsidRDefault="00570518">
      <w:pPr>
        <w:pStyle w:val="a3"/>
        <w:jc w:val="left"/>
        <w:rPr>
          <w:lang w:val="ru-RU"/>
        </w:rPr>
      </w:pPr>
      <w:r w:rsidRPr="00311406">
        <w:rPr>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B9F1A28" w14:textId="77777777" w:rsidR="00B62261" w:rsidRPr="00311406" w:rsidRDefault="00570518">
      <w:pPr>
        <w:pStyle w:val="a3"/>
        <w:jc w:val="left"/>
        <w:rPr>
          <w:lang w:val="ru-RU"/>
        </w:rPr>
      </w:pPr>
      <w:r w:rsidRPr="00311406">
        <w:rPr>
          <w:lang w:val="ru-RU"/>
        </w:rPr>
        <w:t>публично представлять результаты выполненного исследования или проекта.</w:t>
      </w:r>
    </w:p>
    <w:p w14:paraId="61BB4ABE" w14:textId="77777777" w:rsidR="00B62261" w:rsidRPr="00311406" w:rsidRDefault="00570518">
      <w:pPr>
        <w:pStyle w:val="a3"/>
        <w:jc w:val="left"/>
        <w:rPr>
          <w:lang w:val="ru-RU"/>
        </w:rPr>
      </w:pPr>
      <w:r w:rsidRPr="00311406">
        <w:rPr>
          <w:lang w:val="ru-RU"/>
        </w:rPr>
        <w:t>23.8.2.5. У обучающегося будут сформированы следующие умения самоорганизации как части регулятивных универсальных учебных действий:</w:t>
      </w:r>
    </w:p>
    <w:p w14:paraId="692F4F89" w14:textId="77777777" w:rsidR="00B62261" w:rsidRPr="00311406" w:rsidRDefault="00570518">
      <w:pPr>
        <w:pStyle w:val="a3"/>
        <w:jc w:val="left"/>
        <w:rPr>
          <w:lang w:val="ru-RU"/>
        </w:rPr>
      </w:pPr>
      <w:r w:rsidRPr="00311406">
        <w:rPr>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570B25EA" w14:textId="77777777" w:rsidR="00B62261" w:rsidRPr="00311406" w:rsidRDefault="00570518">
      <w:pPr>
        <w:pStyle w:val="a3"/>
        <w:jc w:val="left"/>
        <w:rPr>
          <w:lang w:val="ru-RU"/>
        </w:rPr>
      </w:pPr>
      <w:r w:rsidRPr="00311406">
        <w:rPr>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1BA7878" w14:textId="77777777" w:rsidR="00B62261" w:rsidRPr="00311406" w:rsidRDefault="00570518">
      <w:pPr>
        <w:pStyle w:val="a3"/>
        <w:jc w:val="left"/>
        <w:rPr>
          <w:lang w:val="ru-RU"/>
        </w:rPr>
      </w:pPr>
      <w:r w:rsidRPr="00311406">
        <w:rPr>
          <w:lang w:val="ru-RU"/>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9AC741A" w14:textId="77777777" w:rsidR="00B62261" w:rsidRPr="00311406" w:rsidRDefault="00570518">
      <w:pPr>
        <w:pStyle w:val="a3"/>
        <w:jc w:val="left"/>
        <w:rPr>
          <w:lang w:val="ru-RU"/>
        </w:rPr>
      </w:pPr>
      <w:r w:rsidRPr="00311406">
        <w:rPr>
          <w:lang w:val="ru-RU"/>
        </w:rPr>
        <w:lastRenderedPageBreak/>
        <w:t>владеть способами самоконтроля и рефлексии;</w:t>
      </w:r>
    </w:p>
    <w:p w14:paraId="77EEE17C" w14:textId="77777777" w:rsidR="00B62261" w:rsidRPr="00311406" w:rsidRDefault="00570518">
      <w:pPr>
        <w:pStyle w:val="a3"/>
        <w:jc w:val="left"/>
        <w:rPr>
          <w:lang w:val="ru-RU"/>
        </w:rPr>
      </w:pPr>
      <w:r w:rsidRPr="00311406">
        <w:rPr>
          <w:lang w:val="ru-RU"/>
        </w:rPr>
        <w:t>объяснять причины достижения (недостижения) результатов деятельности, давать оценку приобретенному опыту;</w:t>
      </w:r>
    </w:p>
    <w:p w14:paraId="224D3C4C" w14:textId="77777777" w:rsidR="00B62261" w:rsidRPr="00311406" w:rsidRDefault="00570518">
      <w:pPr>
        <w:pStyle w:val="a3"/>
        <w:jc w:val="left"/>
        <w:rPr>
          <w:lang w:val="ru-RU"/>
        </w:rPr>
      </w:pPr>
      <w:r w:rsidRPr="00311406">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0EF8F8" w14:textId="77777777" w:rsidR="00B62261" w:rsidRPr="00311406" w:rsidRDefault="00570518">
      <w:pPr>
        <w:pStyle w:val="a3"/>
        <w:jc w:val="left"/>
        <w:rPr>
          <w:lang w:val="ru-RU"/>
        </w:rPr>
      </w:pPr>
      <w:r w:rsidRPr="00311406">
        <w:rPr>
          <w:lang w:val="ru-RU"/>
        </w:rPr>
        <w:t>оценивать соответствие результата цели и условиям;</w:t>
      </w:r>
    </w:p>
    <w:p w14:paraId="4171EEE7" w14:textId="77777777" w:rsidR="00B62261" w:rsidRPr="00311406" w:rsidRDefault="00570518">
      <w:pPr>
        <w:pStyle w:val="a3"/>
        <w:jc w:val="left"/>
        <w:rPr>
          <w:lang w:val="ru-RU"/>
        </w:rPr>
      </w:pPr>
      <w:r w:rsidRPr="00311406">
        <w:rPr>
          <w:lang w:val="ru-RU"/>
        </w:rPr>
        <w:t>принятие себя и других:</w:t>
      </w:r>
    </w:p>
    <w:p w14:paraId="4AE6DF38" w14:textId="77777777" w:rsidR="00B62261" w:rsidRPr="00311406" w:rsidRDefault="00570518">
      <w:pPr>
        <w:pStyle w:val="a3"/>
        <w:jc w:val="left"/>
        <w:rPr>
          <w:lang w:val="ru-RU"/>
        </w:rPr>
      </w:pPr>
      <w:r w:rsidRPr="00311406">
        <w:rPr>
          <w:lang w:val="ru-RU"/>
        </w:rPr>
        <w:t>осознанно относиться к другому человеку, его мнению;</w:t>
      </w:r>
    </w:p>
    <w:p w14:paraId="160E563E" w14:textId="77777777" w:rsidR="00B62261" w:rsidRPr="00311406" w:rsidRDefault="00570518">
      <w:pPr>
        <w:pStyle w:val="a3"/>
        <w:jc w:val="left"/>
        <w:rPr>
          <w:lang w:val="ru-RU"/>
        </w:rPr>
      </w:pPr>
      <w:r w:rsidRPr="00311406">
        <w:rPr>
          <w:lang w:val="ru-RU"/>
        </w:rPr>
        <w:t>признавать свое право на ошибку и такое же право другого.</w:t>
      </w:r>
    </w:p>
    <w:p w14:paraId="3F0F3568" w14:textId="77777777" w:rsidR="00B62261" w:rsidRPr="00311406" w:rsidRDefault="00570518">
      <w:pPr>
        <w:pStyle w:val="a3"/>
        <w:jc w:val="left"/>
        <w:rPr>
          <w:lang w:val="ru-RU"/>
        </w:rPr>
      </w:pPr>
      <w:r w:rsidRPr="00311406">
        <w:rPr>
          <w:lang w:val="ru-RU"/>
        </w:rPr>
        <w:t>23.8.2.7. У обучающегося будут сформированы следующие умения совместной деятельности:</w:t>
      </w:r>
    </w:p>
    <w:p w14:paraId="4580A90D" w14:textId="77777777" w:rsidR="00B62261" w:rsidRPr="00311406" w:rsidRDefault="00570518">
      <w:pPr>
        <w:pStyle w:val="a3"/>
        <w:jc w:val="left"/>
        <w:rPr>
          <w:lang w:val="ru-RU"/>
        </w:rPr>
      </w:pPr>
      <w:r w:rsidRPr="00311406">
        <w:rPr>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73E2427E" w14:textId="77777777" w:rsidR="00B62261" w:rsidRPr="00311406" w:rsidRDefault="00570518">
      <w:pPr>
        <w:pStyle w:val="a3"/>
        <w:jc w:val="left"/>
        <w:rPr>
          <w:lang w:val="ru-RU"/>
        </w:rPr>
      </w:pPr>
      <w:r w:rsidRPr="00311406">
        <w:rPr>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1DD5C2" w14:textId="77777777" w:rsidR="00B62261" w:rsidRPr="00311406" w:rsidRDefault="00570518">
      <w:pPr>
        <w:pStyle w:val="a3"/>
        <w:jc w:val="left"/>
        <w:rPr>
          <w:lang w:val="ru-RU"/>
        </w:rPr>
      </w:pPr>
      <w:r w:rsidRPr="00311406">
        <w:rPr>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59E4239" w14:textId="77777777" w:rsidR="00B62261" w:rsidRPr="00311406" w:rsidRDefault="00570518">
      <w:pPr>
        <w:pStyle w:val="a3"/>
        <w:jc w:val="left"/>
        <w:rPr>
          <w:lang w:val="ru-RU"/>
        </w:rPr>
      </w:pPr>
      <w:r w:rsidRPr="00311406">
        <w:rPr>
          <w:lang w:val="ru-RU"/>
        </w:rPr>
        <w:t>23.8.3. Предметные результаты освоения программы по географии. К концу 5 класса обучающийся научится:</w:t>
      </w:r>
    </w:p>
    <w:p w14:paraId="535F813D" w14:textId="77777777" w:rsidR="00B62261" w:rsidRPr="00311406" w:rsidRDefault="00570518">
      <w:pPr>
        <w:pStyle w:val="a3"/>
        <w:jc w:val="left"/>
        <w:rPr>
          <w:lang w:val="ru-RU"/>
        </w:rPr>
      </w:pPr>
      <w:r w:rsidRPr="00311406">
        <w:rPr>
          <w:lang w:val="ru-RU"/>
        </w:rPr>
        <w:t>приводить примеры географических объектов, процессов и явлений, изучаемых различными ветвями географической науки;</w:t>
      </w:r>
    </w:p>
    <w:p w14:paraId="11EDD6CE" w14:textId="77777777" w:rsidR="00B62261" w:rsidRPr="00311406" w:rsidRDefault="00570518">
      <w:pPr>
        <w:pStyle w:val="a3"/>
        <w:jc w:val="left"/>
        <w:rPr>
          <w:lang w:val="ru-RU"/>
        </w:rPr>
      </w:pPr>
      <w:r w:rsidRPr="00311406">
        <w:rPr>
          <w:lang w:val="ru-RU"/>
        </w:rPr>
        <w:t>приводить примеры методов исследования, применяемых в географии;</w:t>
      </w:r>
    </w:p>
    <w:p w14:paraId="6C5667E9" w14:textId="77777777" w:rsidR="00B62261" w:rsidRPr="00311406" w:rsidRDefault="00570518">
      <w:pPr>
        <w:pStyle w:val="a3"/>
        <w:jc w:val="left"/>
        <w:rPr>
          <w:lang w:val="ru-RU"/>
        </w:rPr>
      </w:pPr>
      <w:r w:rsidRPr="00311406">
        <w:rPr>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9DD55FF" w14:textId="77777777" w:rsidR="00B62261" w:rsidRPr="00311406" w:rsidRDefault="00570518">
      <w:pPr>
        <w:pStyle w:val="a3"/>
        <w:jc w:val="left"/>
        <w:rPr>
          <w:lang w:val="ru-RU"/>
        </w:rPr>
      </w:pPr>
      <w:r w:rsidRPr="00311406">
        <w:rPr>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B38F752" w14:textId="77777777" w:rsidR="00B62261" w:rsidRPr="00311406" w:rsidRDefault="00570518">
      <w:pPr>
        <w:pStyle w:val="a3"/>
        <w:jc w:val="left"/>
        <w:rPr>
          <w:lang w:val="ru-RU"/>
        </w:rPr>
      </w:pPr>
      <w:r w:rsidRPr="00311406">
        <w:rPr>
          <w:lang w:val="ru-RU"/>
        </w:rPr>
        <w:t>различать вклад великих путешественников в географическое изучение Земли;</w:t>
      </w:r>
    </w:p>
    <w:p w14:paraId="6374DCE7" w14:textId="77777777" w:rsidR="00B62261" w:rsidRPr="00311406" w:rsidRDefault="00570518">
      <w:pPr>
        <w:pStyle w:val="a3"/>
        <w:jc w:val="left"/>
        <w:rPr>
          <w:lang w:val="ru-RU"/>
        </w:rPr>
      </w:pPr>
      <w:r w:rsidRPr="00311406">
        <w:rPr>
          <w:lang w:val="ru-RU"/>
        </w:rPr>
        <w:t>описывать и сравнивать маршруты их путешествий;</w:t>
      </w:r>
    </w:p>
    <w:p w14:paraId="154B7B23" w14:textId="77777777" w:rsidR="00B62261" w:rsidRPr="00311406" w:rsidRDefault="00570518">
      <w:pPr>
        <w:pStyle w:val="a3"/>
        <w:jc w:val="left"/>
        <w:rPr>
          <w:lang w:val="ru-RU"/>
        </w:rPr>
      </w:pPr>
      <w:r w:rsidRPr="00311406">
        <w:rPr>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BBFB2CD" w14:textId="77777777" w:rsidR="00B62261" w:rsidRPr="00311406" w:rsidRDefault="00570518">
      <w:pPr>
        <w:pStyle w:val="a3"/>
        <w:jc w:val="left"/>
        <w:rPr>
          <w:lang w:val="ru-RU"/>
        </w:rPr>
      </w:pPr>
      <w:r w:rsidRPr="00311406">
        <w:rPr>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43B2815" w14:textId="77777777" w:rsidR="00B62261" w:rsidRPr="00311406" w:rsidRDefault="00570518">
      <w:pPr>
        <w:pStyle w:val="a3"/>
        <w:jc w:val="left"/>
        <w:rPr>
          <w:lang w:val="ru-RU"/>
        </w:rPr>
      </w:pPr>
      <w:r w:rsidRPr="00311406">
        <w:rPr>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C7D7DA6" w14:textId="77777777" w:rsidR="00B62261" w:rsidRPr="00311406" w:rsidRDefault="00570518">
      <w:pPr>
        <w:pStyle w:val="a3"/>
        <w:jc w:val="left"/>
        <w:rPr>
          <w:lang w:val="ru-RU"/>
        </w:rPr>
      </w:pPr>
      <w:r w:rsidRPr="00311406">
        <w:rPr>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754A4934" w14:textId="77777777" w:rsidR="00B62261" w:rsidRPr="00311406" w:rsidRDefault="00570518">
      <w:pPr>
        <w:pStyle w:val="a3"/>
        <w:jc w:val="left"/>
        <w:rPr>
          <w:lang w:val="ru-RU"/>
        </w:rPr>
      </w:pPr>
      <w:r w:rsidRPr="00311406">
        <w:rPr>
          <w:lang w:val="ru-RU"/>
        </w:rPr>
        <w:lastRenderedPageBreak/>
        <w:t>различать понятия "план местности" и "географическая карта", параллель" и "меридиан";</w:t>
      </w:r>
    </w:p>
    <w:p w14:paraId="3DE7527E" w14:textId="77777777" w:rsidR="00B62261" w:rsidRPr="00311406" w:rsidRDefault="00570518">
      <w:pPr>
        <w:pStyle w:val="a3"/>
        <w:jc w:val="left"/>
        <w:rPr>
          <w:lang w:val="ru-RU"/>
        </w:rPr>
      </w:pPr>
      <w:r w:rsidRPr="00311406">
        <w:rPr>
          <w:lang w:val="ru-RU"/>
        </w:rPr>
        <w:t>приводить примеры влияния Солнца на мир живой и неживой природы; объяснять причины смены дня и ночи и времен года;</w:t>
      </w:r>
    </w:p>
    <w:p w14:paraId="6E547653" w14:textId="77777777" w:rsidR="00B62261" w:rsidRPr="00311406" w:rsidRDefault="00570518">
      <w:pPr>
        <w:pStyle w:val="a3"/>
        <w:jc w:val="left"/>
        <w:rPr>
          <w:lang w:val="ru-RU"/>
        </w:rPr>
      </w:pPr>
      <w:r w:rsidRPr="00311406">
        <w:rPr>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94C4417" w14:textId="77777777" w:rsidR="00B62261" w:rsidRPr="00311406" w:rsidRDefault="00570518">
      <w:pPr>
        <w:pStyle w:val="a3"/>
        <w:jc w:val="left"/>
        <w:rPr>
          <w:lang w:val="ru-RU"/>
        </w:rPr>
      </w:pPr>
      <w:r w:rsidRPr="00311406">
        <w:rPr>
          <w:lang w:val="ru-RU"/>
        </w:rPr>
        <w:t>различать понятия "земная кора"; "ядро", "мантия"; "минерал" и "горная порода";</w:t>
      </w:r>
    </w:p>
    <w:p w14:paraId="3DDCFC99" w14:textId="77777777" w:rsidR="00B62261" w:rsidRPr="00311406" w:rsidRDefault="00570518">
      <w:pPr>
        <w:pStyle w:val="a3"/>
        <w:jc w:val="left"/>
        <w:rPr>
          <w:lang w:val="ru-RU"/>
        </w:rPr>
      </w:pPr>
      <w:r w:rsidRPr="00311406">
        <w:rPr>
          <w:lang w:val="ru-RU"/>
        </w:rPr>
        <w:t>различать понятия "материковая" и "океаническая" земная кора;</w:t>
      </w:r>
    </w:p>
    <w:p w14:paraId="61D3560B" w14:textId="77777777" w:rsidR="00B62261" w:rsidRPr="00311406" w:rsidRDefault="00570518">
      <w:pPr>
        <w:pStyle w:val="a3"/>
        <w:jc w:val="left"/>
        <w:rPr>
          <w:lang w:val="ru-RU"/>
        </w:rPr>
      </w:pPr>
      <w:r w:rsidRPr="00311406">
        <w:rPr>
          <w:lang w:val="ru-RU"/>
        </w:rPr>
        <w:t>различать изученные минералы и горные породы, материковую и океаническую земную кору;</w:t>
      </w:r>
    </w:p>
    <w:p w14:paraId="0398C362" w14:textId="77777777" w:rsidR="00B62261" w:rsidRPr="00311406" w:rsidRDefault="00570518">
      <w:pPr>
        <w:pStyle w:val="a3"/>
        <w:jc w:val="left"/>
        <w:rPr>
          <w:lang w:val="ru-RU"/>
        </w:rPr>
      </w:pPr>
      <w:r w:rsidRPr="00311406">
        <w:rPr>
          <w:lang w:val="ru-RU"/>
        </w:rPr>
        <w:t>показывать на карте и обозначать на контурной карте материки и океаны, крупные формы рельефа Земли; различать горы и равнины;</w:t>
      </w:r>
    </w:p>
    <w:p w14:paraId="168C42D9" w14:textId="77777777" w:rsidR="00B62261" w:rsidRPr="00311406" w:rsidRDefault="00570518">
      <w:pPr>
        <w:pStyle w:val="a3"/>
        <w:jc w:val="left"/>
        <w:rPr>
          <w:lang w:val="ru-RU"/>
        </w:rPr>
      </w:pPr>
      <w:r w:rsidRPr="00311406">
        <w:rPr>
          <w:lang w:val="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DED33CF" w14:textId="77777777" w:rsidR="00B62261" w:rsidRPr="00311406" w:rsidRDefault="00570518">
      <w:pPr>
        <w:pStyle w:val="a3"/>
        <w:jc w:val="left"/>
        <w:rPr>
          <w:lang w:val="ru-RU"/>
        </w:rPr>
      </w:pPr>
      <w:r w:rsidRPr="00311406">
        <w:rPr>
          <w:lang w:val="ru-RU"/>
        </w:rPr>
        <w:t>применять понятия "эпицентр землетрясения" и "очаг землетрясения" для решения познавательных задач;</w:t>
      </w:r>
    </w:p>
    <w:p w14:paraId="2FE94FC9" w14:textId="77777777" w:rsidR="00B62261" w:rsidRPr="00311406" w:rsidRDefault="00570518">
      <w:pPr>
        <w:pStyle w:val="a3"/>
        <w:jc w:val="left"/>
        <w:rPr>
          <w:lang w:val="ru-RU"/>
        </w:rPr>
      </w:pPr>
      <w:r w:rsidRPr="00311406">
        <w:rPr>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14:paraId="24A6A5B7" w14:textId="77777777" w:rsidR="00B62261" w:rsidRPr="00311406" w:rsidRDefault="00570518">
      <w:pPr>
        <w:pStyle w:val="a3"/>
        <w:jc w:val="left"/>
        <w:rPr>
          <w:lang w:val="ru-RU"/>
        </w:rPr>
      </w:pPr>
      <w:r w:rsidRPr="00311406">
        <w:rPr>
          <w:lang w:val="ru-RU"/>
        </w:rPr>
        <w:t>приводить примеры опасных природных явлений в литосфере и средств их предупреждения;</w:t>
      </w:r>
    </w:p>
    <w:p w14:paraId="28303333" w14:textId="77777777" w:rsidR="00B62261" w:rsidRPr="00311406" w:rsidRDefault="00570518">
      <w:pPr>
        <w:pStyle w:val="a3"/>
        <w:jc w:val="left"/>
        <w:rPr>
          <w:lang w:val="ru-RU"/>
        </w:rPr>
      </w:pPr>
      <w:r w:rsidRPr="00311406">
        <w:rPr>
          <w:lang w:val="ru-RU"/>
        </w:rPr>
        <w:t>приводить примеры изменений в литосфере в результате деятельности человека на примере своей местности, России и мира;</w:t>
      </w:r>
    </w:p>
    <w:p w14:paraId="5C28FD93" w14:textId="77777777" w:rsidR="00B62261" w:rsidRPr="00311406" w:rsidRDefault="00570518">
      <w:pPr>
        <w:pStyle w:val="a3"/>
        <w:jc w:val="left"/>
        <w:rPr>
          <w:lang w:val="ru-RU"/>
        </w:rPr>
      </w:pPr>
      <w:r w:rsidRPr="00311406">
        <w:rPr>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B94C646" w14:textId="77777777" w:rsidR="00B62261" w:rsidRPr="00311406" w:rsidRDefault="00570518">
      <w:pPr>
        <w:pStyle w:val="a3"/>
        <w:jc w:val="left"/>
        <w:rPr>
          <w:lang w:val="ru-RU"/>
        </w:rPr>
      </w:pPr>
      <w:r w:rsidRPr="00311406">
        <w:rPr>
          <w:lang w:val="ru-RU"/>
        </w:rPr>
        <w:t>приводить примеры действия внешних процессов рельефообразования и наличия полезных ископаемых в своей местности;</w:t>
      </w:r>
    </w:p>
    <w:p w14:paraId="0587250E" w14:textId="77777777" w:rsidR="00B62261" w:rsidRPr="00311406" w:rsidRDefault="00570518">
      <w:pPr>
        <w:pStyle w:val="a3"/>
        <w:jc w:val="left"/>
        <w:rPr>
          <w:lang w:val="ru-RU"/>
        </w:rPr>
      </w:pPr>
      <w:r w:rsidRPr="00311406">
        <w:rPr>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CA5315A" w14:textId="77777777" w:rsidR="00B62261" w:rsidRPr="00311406" w:rsidRDefault="00570518">
      <w:pPr>
        <w:pStyle w:val="a3"/>
        <w:jc w:val="left"/>
        <w:rPr>
          <w:lang w:val="ru-RU"/>
        </w:rPr>
      </w:pPr>
      <w:r w:rsidRPr="00311406">
        <w:rPr>
          <w:lang w:val="ru-RU"/>
        </w:rPr>
        <w:t>23.8.4. Предметные результаты освоения программы по географии. К концу 6 класса обучающийся научится:</w:t>
      </w:r>
    </w:p>
    <w:p w14:paraId="58630410" w14:textId="77777777" w:rsidR="00B62261" w:rsidRPr="00311406" w:rsidRDefault="00570518">
      <w:pPr>
        <w:pStyle w:val="a3"/>
        <w:jc w:val="left"/>
        <w:rPr>
          <w:lang w:val="ru-RU"/>
        </w:rPr>
      </w:pPr>
      <w:r w:rsidRPr="00311406">
        <w:rPr>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99FC6C2" w14:textId="77777777" w:rsidR="00B62261" w:rsidRPr="00311406" w:rsidRDefault="00570518">
      <w:pPr>
        <w:pStyle w:val="a3"/>
        <w:jc w:val="left"/>
        <w:rPr>
          <w:lang w:val="ru-RU"/>
        </w:rPr>
      </w:pPr>
      <w:r w:rsidRPr="00311406">
        <w:rPr>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3198DE5D" w14:textId="77777777" w:rsidR="00B62261" w:rsidRPr="00311406" w:rsidRDefault="00570518">
      <w:pPr>
        <w:pStyle w:val="a3"/>
        <w:jc w:val="left"/>
        <w:rPr>
          <w:lang w:val="ru-RU"/>
        </w:rPr>
      </w:pPr>
      <w:r w:rsidRPr="00311406">
        <w:rPr>
          <w:lang w:val="ru-RU"/>
        </w:rPr>
        <w:t>приводить примеры опасных природных явлений в геосферах и средств их предупреждения;</w:t>
      </w:r>
    </w:p>
    <w:p w14:paraId="5097601D" w14:textId="77777777" w:rsidR="00B62261" w:rsidRPr="00311406" w:rsidRDefault="00570518">
      <w:pPr>
        <w:pStyle w:val="a3"/>
        <w:jc w:val="left"/>
        <w:rPr>
          <w:lang w:val="ru-RU"/>
        </w:rPr>
      </w:pPr>
      <w:r w:rsidRPr="00311406">
        <w:rPr>
          <w:lang w:val="ru-RU"/>
        </w:rPr>
        <w:t>сравнивать инструментарий (способы) получения географической информации на разных этапах географического изучения Земли;</w:t>
      </w:r>
    </w:p>
    <w:p w14:paraId="5A4F1991" w14:textId="77777777" w:rsidR="00B62261" w:rsidRPr="00311406" w:rsidRDefault="00570518">
      <w:pPr>
        <w:pStyle w:val="a3"/>
        <w:jc w:val="left"/>
        <w:rPr>
          <w:lang w:val="ru-RU"/>
        </w:rPr>
      </w:pPr>
      <w:r w:rsidRPr="00311406">
        <w:rPr>
          <w:lang w:val="ru-RU"/>
        </w:rPr>
        <w:t>различать свойства вод отдельных частей Мирового океана;</w:t>
      </w:r>
    </w:p>
    <w:p w14:paraId="2794B222" w14:textId="77777777" w:rsidR="00B62261" w:rsidRPr="00311406" w:rsidRDefault="00570518">
      <w:pPr>
        <w:pStyle w:val="a3"/>
        <w:jc w:val="left"/>
        <w:rPr>
          <w:lang w:val="ru-RU"/>
        </w:rPr>
      </w:pPr>
      <w:r w:rsidRPr="00311406">
        <w:rPr>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14:paraId="0E828FC1" w14:textId="77777777" w:rsidR="00B62261" w:rsidRPr="00311406" w:rsidRDefault="00570518">
      <w:pPr>
        <w:pStyle w:val="a3"/>
        <w:jc w:val="left"/>
        <w:rPr>
          <w:lang w:val="ru-RU"/>
        </w:rPr>
      </w:pPr>
      <w:r w:rsidRPr="00311406">
        <w:rPr>
          <w:lang w:val="ru-RU"/>
        </w:rPr>
        <w:t>классифицировать объекты гидросферы (моря, озера, реки, подземные воды, болота, ледники) по заданным признакам; различать питание и режим рек;</w:t>
      </w:r>
    </w:p>
    <w:p w14:paraId="41D1AAF1" w14:textId="77777777" w:rsidR="00B62261" w:rsidRPr="00311406" w:rsidRDefault="00570518">
      <w:pPr>
        <w:pStyle w:val="a3"/>
        <w:jc w:val="left"/>
        <w:rPr>
          <w:lang w:val="ru-RU"/>
        </w:rPr>
      </w:pPr>
      <w:r w:rsidRPr="00311406">
        <w:rPr>
          <w:lang w:val="ru-RU"/>
        </w:rPr>
        <w:t>сравнивать реки по заданным признакам;</w:t>
      </w:r>
    </w:p>
    <w:p w14:paraId="2397B280" w14:textId="77777777" w:rsidR="00B62261" w:rsidRPr="00311406" w:rsidRDefault="00570518">
      <w:pPr>
        <w:pStyle w:val="a3"/>
        <w:jc w:val="left"/>
        <w:rPr>
          <w:lang w:val="ru-RU"/>
        </w:rPr>
      </w:pPr>
      <w:r w:rsidRPr="00311406">
        <w:rPr>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DA78EE7" w14:textId="77777777" w:rsidR="00B62261" w:rsidRPr="00311406" w:rsidRDefault="00570518">
      <w:pPr>
        <w:pStyle w:val="a3"/>
        <w:jc w:val="left"/>
        <w:rPr>
          <w:lang w:val="ru-RU"/>
        </w:rPr>
      </w:pPr>
      <w:r w:rsidRPr="00311406">
        <w:rPr>
          <w:lang w:val="ru-RU"/>
        </w:rPr>
        <w:t>устанавливать причинно-следственные связи между питанием, режимом реки и климатом на территории речного бассейна;</w:t>
      </w:r>
    </w:p>
    <w:p w14:paraId="7021E272" w14:textId="77777777" w:rsidR="00B62261" w:rsidRPr="00311406" w:rsidRDefault="00570518">
      <w:pPr>
        <w:pStyle w:val="a3"/>
        <w:jc w:val="left"/>
        <w:rPr>
          <w:lang w:val="ru-RU"/>
        </w:rPr>
      </w:pPr>
      <w:r w:rsidRPr="00311406">
        <w:rPr>
          <w:lang w:val="ru-RU"/>
        </w:rPr>
        <w:t>приводить примеры районов распространения многолетней мерзлоты;</w:t>
      </w:r>
    </w:p>
    <w:p w14:paraId="5EF927E6" w14:textId="77777777" w:rsidR="00B62261" w:rsidRPr="00311406" w:rsidRDefault="00570518">
      <w:pPr>
        <w:pStyle w:val="a3"/>
        <w:jc w:val="left"/>
        <w:rPr>
          <w:lang w:val="ru-RU"/>
        </w:rPr>
      </w:pPr>
      <w:r w:rsidRPr="00311406">
        <w:rPr>
          <w:lang w:val="ru-RU"/>
        </w:rPr>
        <w:t>называть причины образования цунами, приливов и отливов;</w:t>
      </w:r>
    </w:p>
    <w:p w14:paraId="177C7F65" w14:textId="77777777" w:rsidR="00B62261" w:rsidRPr="00311406" w:rsidRDefault="00570518">
      <w:pPr>
        <w:pStyle w:val="a3"/>
        <w:jc w:val="left"/>
        <w:rPr>
          <w:lang w:val="ru-RU"/>
        </w:rPr>
      </w:pPr>
      <w:r w:rsidRPr="00311406">
        <w:rPr>
          <w:lang w:val="ru-RU"/>
        </w:rPr>
        <w:t>описывать состав, строение атмосферы;</w:t>
      </w:r>
    </w:p>
    <w:p w14:paraId="1E2FFB31" w14:textId="77777777" w:rsidR="00B62261" w:rsidRPr="00311406" w:rsidRDefault="00570518">
      <w:pPr>
        <w:pStyle w:val="a3"/>
        <w:jc w:val="left"/>
        <w:rPr>
          <w:lang w:val="ru-RU"/>
        </w:rPr>
      </w:pPr>
      <w:r w:rsidRPr="00311406">
        <w:rPr>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1C454CD" w14:textId="77777777" w:rsidR="00B62261" w:rsidRPr="00311406" w:rsidRDefault="00570518">
      <w:pPr>
        <w:pStyle w:val="a3"/>
        <w:jc w:val="left"/>
        <w:rPr>
          <w:lang w:val="ru-RU"/>
        </w:rPr>
      </w:pPr>
      <w:r w:rsidRPr="00311406">
        <w:rPr>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3F619AF" w14:textId="77777777" w:rsidR="00B62261" w:rsidRPr="00311406" w:rsidRDefault="00570518">
      <w:pPr>
        <w:pStyle w:val="a3"/>
        <w:jc w:val="left"/>
        <w:rPr>
          <w:lang w:val="ru-RU"/>
        </w:rPr>
      </w:pPr>
      <w:r w:rsidRPr="00311406">
        <w:rPr>
          <w:lang w:val="ru-RU"/>
        </w:rPr>
        <w:t>различать свойства воздуха; климаты Земли; климатообразующие факторы;</w:t>
      </w:r>
    </w:p>
    <w:p w14:paraId="234426EB" w14:textId="77777777" w:rsidR="00B62261" w:rsidRPr="00311406" w:rsidRDefault="00570518">
      <w:pPr>
        <w:pStyle w:val="a3"/>
        <w:jc w:val="left"/>
        <w:rPr>
          <w:lang w:val="ru-RU"/>
        </w:rPr>
      </w:pPr>
      <w:r w:rsidRPr="00311406">
        <w:rPr>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895BEC5" w14:textId="77777777" w:rsidR="00B62261" w:rsidRPr="00311406" w:rsidRDefault="00570518">
      <w:pPr>
        <w:pStyle w:val="a3"/>
        <w:jc w:val="left"/>
        <w:rPr>
          <w:lang w:val="ru-RU"/>
        </w:rPr>
      </w:pPr>
      <w:r w:rsidRPr="00311406">
        <w:rPr>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3C44449" w14:textId="77777777" w:rsidR="00B62261" w:rsidRPr="00311406" w:rsidRDefault="00570518">
      <w:pPr>
        <w:pStyle w:val="a3"/>
        <w:jc w:val="left"/>
        <w:rPr>
          <w:lang w:val="ru-RU"/>
        </w:rPr>
      </w:pPr>
      <w:r w:rsidRPr="00311406">
        <w:rPr>
          <w:lang w:val="ru-RU"/>
        </w:rPr>
        <w:t>различать виды атмосферных осадков;</w:t>
      </w:r>
    </w:p>
    <w:p w14:paraId="4B7C919D" w14:textId="77777777" w:rsidR="00B62261" w:rsidRPr="00311406" w:rsidRDefault="00570518">
      <w:pPr>
        <w:pStyle w:val="a3"/>
        <w:jc w:val="left"/>
        <w:rPr>
          <w:lang w:val="ru-RU"/>
        </w:rPr>
      </w:pPr>
      <w:r w:rsidRPr="00311406">
        <w:rPr>
          <w:lang w:val="ru-RU"/>
        </w:rPr>
        <w:t>различать понятия "бризы" и "муссоны";</w:t>
      </w:r>
    </w:p>
    <w:p w14:paraId="04EB1FDC" w14:textId="77777777" w:rsidR="00B62261" w:rsidRPr="00311406" w:rsidRDefault="00570518">
      <w:pPr>
        <w:pStyle w:val="a3"/>
        <w:jc w:val="left"/>
        <w:rPr>
          <w:lang w:val="ru-RU"/>
        </w:rPr>
      </w:pPr>
      <w:r w:rsidRPr="00311406">
        <w:rPr>
          <w:lang w:val="ru-RU"/>
        </w:rPr>
        <w:t>различать понятия "погода" и "климат";</w:t>
      </w:r>
    </w:p>
    <w:p w14:paraId="4B31FD02" w14:textId="77777777" w:rsidR="00B62261" w:rsidRPr="00311406" w:rsidRDefault="00570518">
      <w:pPr>
        <w:pStyle w:val="a3"/>
        <w:jc w:val="left"/>
        <w:rPr>
          <w:lang w:val="ru-RU"/>
        </w:rPr>
      </w:pPr>
      <w:r w:rsidRPr="00311406">
        <w:rPr>
          <w:lang w:val="ru-RU"/>
        </w:rPr>
        <w:t>различать понятия "атмосфера", "тропосфера", "стратосфера", "верхние слои атмосферы";</w:t>
      </w:r>
    </w:p>
    <w:p w14:paraId="57C41782" w14:textId="77777777" w:rsidR="00B62261" w:rsidRPr="00311406" w:rsidRDefault="00570518">
      <w:pPr>
        <w:pStyle w:val="a3"/>
        <w:jc w:val="left"/>
        <w:rPr>
          <w:lang w:val="ru-RU"/>
        </w:rPr>
      </w:pPr>
      <w:r w:rsidRPr="00311406">
        <w:rPr>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8C6B1A4" w14:textId="77777777" w:rsidR="00B62261" w:rsidRPr="00311406" w:rsidRDefault="00570518">
      <w:pPr>
        <w:pStyle w:val="a3"/>
        <w:jc w:val="left"/>
        <w:rPr>
          <w:lang w:val="ru-RU"/>
        </w:rPr>
      </w:pPr>
      <w:r w:rsidRPr="00311406">
        <w:rPr>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999AB22" w14:textId="77777777" w:rsidR="00B62261" w:rsidRPr="00311406" w:rsidRDefault="00570518">
      <w:pPr>
        <w:pStyle w:val="a3"/>
        <w:jc w:val="left"/>
        <w:rPr>
          <w:lang w:val="ru-RU"/>
        </w:rPr>
      </w:pPr>
      <w:r w:rsidRPr="00311406">
        <w:rPr>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74706ED" w14:textId="77777777" w:rsidR="00B62261" w:rsidRPr="00311406" w:rsidRDefault="00570518">
      <w:pPr>
        <w:pStyle w:val="a3"/>
        <w:jc w:val="left"/>
        <w:rPr>
          <w:lang w:val="ru-RU"/>
        </w:rPr>
      </w:pPr>
      <w:r w:rsidRPr="00311406">
        <w:rPr>
          <w:lang w:val="ru-RU"/>
        </w:rPr>
        <w:t>называть границы биосферы;</w:t>
      </w:r>
    </w:p>
    <w:p w14:paraId="3AE18831" w14:textId="77777777" w:rsidR="00B62261" w:rsidRPr="00311406" w:rsidRDefault="00570518">
      <w:pPr>
        <w:pStyle w:val="a3"/>
        <w:jc w:val="left"/>
        <w:rPr>
          <w:lang w:val="ru-RU"/>
        </w:rPr>
      </w:pPr>
      <w:r w:rsidRPr="00311406">
        <w:rPr>
          <w:lang w:val="ru-RU"/>
        </w:rPr>
        <w:t>приводить примеры приспособления живых организмов к среде обитания в разных природных зонах;</w:t>
      </w:r>
    </w:p>
    <w:p w14:paraId="79328E53" w14:textId="77777777" w:rsidR="00B62261" w:rsidRPr="00311406" w:rsidRDefault="00570518">
      <w:pPr>
        <w:pStyle w:val="a3"/>
        <w:jc w:val="left"/>
        <w:rPr>
          <w:lang w:val="ru-RU"/>
        </w:rPr>
      </w:pPr>
      <w:r w:rsidRPr="00311406">
        <w:rPr>
          <w:lang w:val="ru-RU"/>
        </w:rPr>
        <w:t>различать растительный и животный мир разных территорий Земли;</w:t>
      </w:r>
    </w:p>
    <w:p w14:paraId="238AEDC8" w14:textId="77777777" w:rsidR="00B62261" w:rsidRPr="00311406" w:rsidRDefault="00570518">
      <w:pPr>
        <w:pStyle w:val="a3"/>
        <w:jc w:val="left"/>
        <w:rPr>
          <w:lang w:val="ru-RU"/>
        </w:rPr>
      </w:pPr>
      <w:r w:rsidRPr="00311406">
        <w:rPr>
          <w:lang w:val="ru-RU"/>
        </w:rPr>
        <w:t>объяснять взаимосвязи компонентов природы в природно-территориальном комплексе;</w:t>
      </w:r>
    </w:p>
    <w:p w14:paraId="23D0CD3A" w14:textId="77777777" w:rsidR="00B62261" w:rsidRPr="00311406" w:rsidRDefault="00570518">
      <w:pPr>
        <w:pStyle w:val="a3"/>
        <w:jc w:val="left"/>
        <w:rPr>
          <w:lang w:val="ru-RU"/>
        </w:rPr>
      </w:pPr>
      <w:r w:rsidRPr="00311406">
        <w:rPr>
          <w:lang w:val="ru-RU"/>
        </w:rPr>
        <w:lastRenderedPageBreak/>
        <w:t>сравнивать особенности растительного и животного мира в различных природных зонах;</w:t>
      </w:r>
    </w:p>
    <w:p w14:paraId="1C5DED0F" w14:textId="77777777" w:rsidR="00B62261" w:rsidRPr="00311406" w:rsidRDefault="00570518">
      <w:pPr>
        <w:pStyle w:val="a3"/>
        <w:jc w:val="left"/>
        <w:rPr>
          <w:lang w:val="ru-RU"/>
        </w:rPr>
      </w:pPr>
      <w:r w:rsidRPr="00311406">
        <w:rPr>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A5C1AC2" w14:textId="77777777" w:rsidR="00B62261" w:rsidRPr="00311406" w:rsidRDefault="00570518">
      <w:pPr>
        <w:pStyle w:val="a3"/>
        <w:jc w:val="left"/>
        <w:rPr>
          <w:lang w:val="ru-RU"/>
        </w:rPr>
      </w:pPr>
      <w:r w:rsidRPr="00311406">
        <w:rPr>
          <w:lang w:val="ru-RU"/>
        </w:rPr>
        <w:t>сравнивать плодородие почв в различных природных зонах;</w:t>
      </w:r>
    </w:p>
    <w:p w14:paraId="1A7B7B2A" w14:textId="77777777" w:rsidR="00B62261" w:rsidRPr="00311406" w:rsidRDefault="00570518">
      <w:pPr>
        <w:pStyle w:val="a3"/>
        <w:jc w:val="left"/>
        <w:rPr>
          <w:lang w:val="ru-RU"/>
        </w:rPr>
      </w:pPr>
      <w:r w:rsidRPr="00311406">
        <w:rPr>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E30C94F" w14:textId="77777777" w:rsidR="00B62261" w:rsidRPr="00311406" w:rsidRDefault="00570518">
      <w:pPr>
        <w:pStyle w:val="a3"/>
        <w:jc w:val="left"/>
        <w:rPr>
          <w:lang w:val="ru-RU"/>
        </w:rPr>
      </w:pPr>
      <w:r w:rsidRPr="00311406">
        <w:rPr>
          <w:lang w:val="ru-RU"/>
        </w:rPr>
        <w:t>23.8.5. Предметные результаты освоения программы по географии. К концу 7 класса обучающийся научится:</w:t>
      </w:r>
    </w:p>
    <w:p w14:paraId="00A7A762" w14:textId="77777777" w:rsidR="00B62261" w:rsidRPr="00311406" w:rsidRDefault="00570518">
      <w:pPr>
        <w:pStyle w:val="a3"/>
        <w:jc w:val="left"/>
        <w:rPr>
          <w:lang w:val="ru-RU"/>
        </w:rPr>
      </w:pPr>
      <w:r w:rsidRPr="00311406">
        <w:rPr>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ACCF93F" w14:textId="77777777" w:rsidR="00B62261" w:rsidRPr="00311406" w:rsidRDefault="00570518">
      <w:pPr>
        <w:pStyle w:val="a3"/>
        <w:jc w:val="left"/>
        <w:rPr>
          <w:lang w:val="ru-RU"/>
        </w:rPr>
      </w:pPr>
      <w:r w:rsidRPr="00311406">
        <w:rPr>
          <w:lang w:val="ru-RU"/>
        </w:rPr>
        <w:t>называть: строение и свойства (целостность, зональность, ритмичность) географической оболочки;</w:t>
      </w:r>
    </w:p>
    <w:p w14:paraId="6482CAE4" w14:textId="77777777" w:rsidR="00B62261" w:rsidRPr="00311406" w:rsidRDefault="00570518">
      <w:pPr>
        <w:pStyle w:val="a3"/>
        <w:jc w:val="left"/>
        <w:rPr>
          <w:lang w:val="ru-RU"/>
        </w:rPr>
      </w:pPr>
      <w:r w:rsidRPr="00311406">
        <w:rPr>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8AE6C71" w14:textId="77777777" w:rsidR="00B62261" w:rsidRPr="00311406" w:rsidRDefault="00570518">
      <w:pPr>
        <w:pStyle w:val="a3"/>
        <w:jc w:val="left"/>
        <w:rPr>
          <w:lang w:val="ru-RU"/>
        </w:rPr>
      </w:pPr>
      <w:r w:rsidRPr="00311406">
        <w:rPr>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682D5D6" w14:textId="77777777" w:rsidR="00B62261" w:rsidRPr="00311406" w:rsidRDefault="00570518">
      <w:pPr>
        <w:pStyle w:val="a3"/>
        <w:jc w:val="left"/>
        <w:rPr>
          <w:lang w:val="ru-RU"/>
        </w:rPr>
      </w:pPr>
      <w:r w:rsidRPr="00311406">
        <w:rPr>
          <w:lang w:val="ru-RU"/>
        </w:rPr>
        <w:t>различать изученные процессы и явления, происходящие в географической оболочке;</w:t>
      </w:r>
    </w:p>
    <w:p w14:paraId="045241B8" w14:textId="77777777" w:rsidR="00B62261" w:rsidRPr="00311406" w:rsidRDefault="00570518">
      <w:pPr>
        <w:pStyle w:val="a3"/>
        <w:jc w:val="left"/>
        <w:rPr>
          <w:lang w:val="ru-RU"/>
        </w:rPr>
      </w:pPr>
      <w:r w:rsidRPr="00311406">
        <w:rPr>
          <w:lang w:val="ru-RU"/>
        </w:rPr>
        <w:t>приводить примеры изменений в геосферах в результате деятельности человека;</w:t>
      </w:r>
    </w:p>
    <w:p w14:paraId="62AFF48D" w14:textId="77777777" w:rsidR="00B62261" w:rsidRPr="00311406" w:rsidRDefault="00570518">
      <w:pPr>
        <w:pStyle w:val="a3"/>
        <w:jc w:val="left"/>
        <w:rPr>
          <w:lang w:val="ru-RU"/>
        </w:rPr>
      </w:pPr>
      <w:r w:rsidRPr="00311406">
        <w:rPr>
          <w:lang w:val="ru-RU"/>
        </w:rPr>
        <w:t>описывать закономерности изменения в пространстве рельефа, климата, внутренних вод и органического мира;</w:t>
      </w:r>
    </w:p>
    <w:p w14:paraId="1345B4B8" w14:textId="77777777" w:rsidR="00B62261" w:rsidRPr="00311406" w:rsidRDefault="00570518">
      <w:pPr>
        <w:pStyle w:val="a3"/>
        <w:jc w:val="left"/>
        <w:rPr>
          <w:lang w:val="ru-RU"/>
        </w:rPr>
      </w:pPr>
      <w:r w:rsidRPr="00311406">
        <w:rPr>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432B51B" w14:textId="77777777" w:rsidR="00B62261" w:rsidRPr="00311406" w:rsidRDefault="00570518">
      <w:pPr>
        <w:pStyle w:val="a3"/>
        <w:jc w:val="left"/>
        <w:rPr>
          <w:lang w:val="ru-RU"/>
        </w:rPr>
      </w:pPr>
      <w:r w:rsidRPr="00311406">
        <w:rPr>
          <w:lang w:val="ru-RU"/>
        </w:rPr>
        <w:t>называть особенности географических процессов на границах литосферных плит с учетом характера взаимодействия и типа земной коры;</w:t>
      </w:r>
    </w:p>
    <w:p w14:paraId="585ACAD6" w14:textId="77777777" w:rsidR="00B62261" w:rsidRPr="00311406" w:rsidRDefault="00570518">
      <w:pPr>
        <w:pStyle w:val="a3"/>
        <w:jc w:val="left"/>
        <w:rPr>
          <w:lang w:val="ru-RU"/>
        </w:rPr>
      </w:pPr>
      <w:r w:rsidRPr="00311406">
        <w:rPr>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E2461AA" w14:textId="77777777" w:rsidR="00B62261" w:rsidRPr="00311406" w:rsidRDefault="00570518">
      <w:pPr>
        <w:pStyle w:val="a3"/>
        <w:jc w:val="left"/>
        <w:rPr>
          <w:lang w:val="ru-RU"/>
        </w:rPr>
      </w:pPr>
      <w:r w:rsidRPr="00311406">
        <w:rPr>
          <w:lang w:val="ru-RU"/>
        </w:rPr>
        <w:t>классифицировать воздушные массы Земли, типы климата по заданным показателям;</w:t>
      </w:r>
    </w:p>
    <w:p w14:paraId="44C37C24" w14:textId="77777777" w:rsidR="00B62261" w:rsidRPr="00311406" w:rsidRDefault="00570518">
      <w:pPr>
        <w:pStyle w:val="a3"/>
        <w:jc w:val="left"/>
        <w:rPr>
          <w:lang w:val="ru-RU"/>
        </w:rPr>
      </w:pPr>
      <w:r w:rsidRPr="00311406">
        <w:rPr>
          <w:lang w:val="ru-RU"/>
        </w:rPr>
        <w:t>объяснять образование тропических муссонов, пассатов тропических широт, западных ветров;</w:t>
      </w:r>
    </w:p>
    <w:p w14:paraId="1A7E5290" w14:textId="77777777" w:rsidR="00B62261" w:rsidRPr="00311406" w:rsidRDefault="00570518">
      <w:pPr>
        <w:pStyle w:val="a3"/>
        <w:jc w:val="left"/>
        <w:rPr>
          <w:lang w:val="ru-RU"/>
        </w:rPr>
      </w:pPr>
      <w:r w:rsidRPr="00311406">
        <w:rPr>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B321DD9" w14:textId="77777777" w:rsidR="00B62261" w:rsidRPr="00311406" w:rsidRDefault="00570518">
      <w:pPr>
        <w:pStyle w:val="a3"/>
        <w:jc w:val="left"/>
        <w:rPr>
          <w:lang w:val="ru-RU"/>
        </w:rPr>
      </w:pPr>
      <w:r w:rsidRPr="00311406">
        <w:rPr>
          <w:lang w:val="ru-RU"/>
        </w:rPr>
        <w:t>описывать климат территории по климатограмме;</w:t>
      </w:r>
    </w:p>
    <w:p w14:paraId="4CB00F3C" w14:textId="77777777" w:rsidR="00B62261" w:rsidRPr="00311406" w:rsidRDefault="00570518">
      <w:pPr>
        <w:pStyle w:val="a3"/>
        <w:jc w:val="left"/>
        <w:rPr>
          <w:lang w:val="ru-RU"/>
        </w:rPr>
      </w:pPr>
      <w:r w:rsidRPr="00311406">
        <w:rPr>
          <w:lang w:val="ru-RU"/>
        </w:rPr>
        <w:t>объяснять влияние климатообразующих факторов на климатические особенности территории;</w:t>
      </w:r>
    </w:p>
    <w:p w14:paraId="19453EF3" w14:textId="77777777" w:rsidR="00B62261" w:rsidRPr="00311406" w:rsidRDefault="00570518">
      <w:pPr>
        <w:pStyle w:val="a3"/>
        <w:jc w:val="left"/>
        <w:rPr>
          <w:lang w:val="ru-RU"/>
        </w:rPr>
      </w:pPr>
      <w:r w:rsidRPr="00311406">
        <w:rPr>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08CB511" w14:textId="77777777" w:rsidR="00B62261" w:rsidRPr="00311406" w:rsidRDefault="00570518">
      <w:pPr>
        <w:pStyle w:val="a3"/>
        <w:jc w:val="left"/>
        <w:rPr>
          <w:lang w:val="ru-RU"/>
        </w:rPr>
      </w:pPr>
      <w:r w:rsidRPr="00311406">
        <w:rPr>
          <w:lang w:val="ru-RU"/>
        </w:rPr>
        <w:t>различать океанические течения;</w:t>
      </w:r>
    </w:p>
    <w:p w14:paraId="010AF6EA" w14:textId="77777777" w:rsidR="00B62261" w:rsidRPr="00311406" w:rsidRDefault="00570518">
      <w:pPr>
        <w:pStyle w:val="a3"/>
        <w:jc w:val="left"/>
        <w:rPr>
          <w:lang w:val="ru-RU"/>
        </w:rPr>
      </w:pPr>
      <w:r w:rsidRPr="00311406">
        <w:rPr>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1CAF2928" w14:textId="77777777" w:rsidR="00B62261" w:rsidRPr="00311406" w:rsidRDefault="00570518">
      <w:pPr>
        <w:pStyle w:val="a3"/>
        <w:jc w:val="left"/>
        <w:rPr>
          <w:lang w:val="ru-RU"/>
        </w:rPr>
      </w:pPr>
      <w:r w:rsidRPr="00311406">
        <w:rPr>
          <w:lang w:val="ru-RU"/>
        </w:rPr>
        <w:lastRenderedPageBreak/>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6CA9537" w14:textId="77777777" w:rsidR="00B62261" w:rsidRPr="00311406" w:rsidRDefault="00570518">
      <w:pPr>
        <w:pStyle w:val="a3"/>
        <w:jc w:val="left"/>
        <w:rPr>
          <w:lang w:val="ru-RU"/>
        </w:rPr>
      </w:pPr>
      <w:r w:rsidRPr="00311406">
        <w:rPr>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4CB0801" w14:textId="77777777" w:rsidR="00B62261" w:rsidRPr="00311406" w:rsidRDefault="00570518">
      <w:pPr>
        <w:pStyle w:val="a3"/>
        <w:jc w:val="left"/>
        <w:rPr>
          <w:lang w:val="ru-RU"/>
        </w:rPr>
      </w:pPr>
      <w:r w:rsidRPr="00311406">
        <w:rPr>
          <w:lang w:val="ru-RU"/>
        </w:rPr>
        <w:t>различать и сравнивать численность населения крупных стран мира;</w:t>
      </w:r>
    </w:p>
    <w:p w14:paraId="1BFEE638" w14:textId="77777777" w:rsidR="00B62261" w:rsidRPr="00311406" w:rsidRDefault="00570518">
      <w:pPr>
        <w:pStyle w:val="a3"/>
        <w:jc w:val="left"/>
        <w:rPr>
          <w:lang w:val="ru-RU"/>
        </w:rPr>
      </w:pPr>
      <w:r w:rsidRPr="00311406">
        <w:rPr>
          <w:lang w:val="ru-RU"/>
        </w:rPr>
        <w:t>сравнивать плотность населения различных территорий;</w:t>
      </w:r>
    </w:p>
    <w:p w14:paraId="1CD2B7FE" w14:textId="77777777" w:rsidR="00B62261" w:rsidRPr="00311406" w:rsidRDefault="00570518">
      <w:pPr>
        <w:pStyle w:val="a3"/>
        <w:jc w:val="left"/>
        <w:rPr>
          <w:lang w:val="ru-RU"/>
        </w:rPr>
      </w:pPr>
      <w:r w:rsidRPr="00311406">
        <w:rPr>
          <w:lang w:val="ru-RU"/>
        </w:rPr>
        <w:t>применять понятие "плотность населения" для решения учебных и (или) практико-ориентированных задач;</w:t>
      </w:r>
    </w:p>
    <w:p w14:paraId="5AE94B99" w14:textId="77777777" w:rsidR="00B62261" w:rsidRPr="00311406" w:rsidRDefault="00570518">
      <w:pPr>
        <w:pStyle w:val="a3"/>
        <w:jc w:val="left"/>
        <w:rPr>
          <w:lang w:val="ru-RU"/>
        </w:rPr>
      </w:pPr>
      <w:r w:rsidRPr="00311406">
        <w:rPr>
          <w:lang w:val="ru-RU"/>
        </w:rPr>
        <w:t>различать городские и сельские поселения;</w:t>
      </w:r>
    </w:p>
    <w:p w14:paraId="4306173E" w14:textId="77777777" w:rsidR="00B62261" w:rsidRPr="00311406" w:rsidRDefault="00570518">
      <w:pPr>
        <w:pStyle w:val="a3"/>
        <w:jc w:val="left"/>
        <w:rPr>
          <w:lang w:val="ru-RU"/>
        </w:rPr>
      </w:pPr>
      <w:r w:rsidRPr="00311406">
        <w:rPr>
          <w:lang w:val="ru-RU"/>
        </w:rPr>
        <w:t>приводить примеры крупнейших городов мира;</w:t>
      </w:r>
    </w:p>
    <w:p w14:paraId="5BB681D5" w14:textId="77777777" w:rsidR="00B62261" w:rsidRPr="00311406" w:rsidRDefault="00570518">
      <w:pPr>
        <w:pStyle w:val="a3"/>
        <w:jc w:val="left"/>
        <w:rPr>
          <w:lang w:val="ru-RU"/>
        </w:rPr>
      </w:pPr>
      <w:r w:rsidRPr="00311406">
        <w:rPr>
          <w:lang w:val="ru-RU"/>
        </w:rPr>
        <w:t>приводить примеры мировых и национальных религий;</w:t>
      </w:r>
    </w:p>
    <w:p w14:paraId="039FC031" w14:textId="77777777" w:rsidR="00B62261" w:rsidRPr="00311406" w:rsidRDefault="00570518">
      <w:pPr>
        <w:pStyle w:val="a3"/>
        <w:jc w:val="left"/>
        <w:rPr>
          <w:lang w:val="ru-RU"/>
        </w:rPr>
      </w:pPr>
      <w:r w:rsidRPr="00311406">
        <w:rPr>
          <w:lang w:val="ru-RU"/>
        </w:rPr>
        <w:t>проводить языковую классификацию народов;</w:t>
      </w:r>
    </w:p>
    <w:p w14:paraId="229CDC4A" w14:textId="77777777" w:rsidR="00B62261" w:rsidRPr="00311406" w:rsidRDefault="00570518">
      <w:pPr>
        <w:pStyle w:val="a3"/>
        <w:jc w:val="left"/>
        <w:rPr>
          <w:lang w:val="ru-RU"/>
        </w:rPr>
      </w:pPr>
      <w:r w:rsidRPr="00311406">
        <w:rPr>
          <w:lang w:val="ru-RU"/>
        </w:rPr>
        <w:t>различать основные виды хозяйственной деятельности людей на различных территориях;</w:t>
      </w:r>
    </w:p>
    <w:p w14:paraId="76BBB71B" w14:textId="77777777" w:rsidR="00B62261" w:rsidRPr="00311406" w:rsidRDefault="00570518">
      <w:pPr>
        <w:pStyle w:val="a3"/>
        <w:jc w:val="left"/>
        <w:rPr>
          <w:lang w:val="ru-RU"/>
        </w:rPr>
      </w:pPr>
      <w:r w:rsidRPr="00311406">
        <w:rPr>
          <w:lang w:val="ru-RU"/>
        </w:rPr>
        <w:t>определять страны по их существенным признакам;</w:t>
      </w:r>
    </w:p>
    <w:p w14:paraId="1A6C77CE" w14:textId="77777777" w:rsidR="00B62261" w:rsidRPr="00311406" w:rsidRDefault="00570518">
      <w:pPr>
        <w:pStyle w:val="a3"/>
        <w:jc w:val="left"/>
        <w:rPr>
          <w:lang w:val="ru-RU"/>
        </w:rPr>
      </w:pPr>
      <w:r w:rsidRPr="00311406">
        <w:rPr>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E3CCA04" w14:textId="77777777" w:rsidR="00B62261" w:rsidRPr="00311406" w:rsidRDefault="00570518">
      <w:pPr>
        <w:pStyle w:val="a3"/>
        <w:jc w:val="left"/>
        <w:rPr>
          <w:lang w:val="ru-RU"/>
        </w:rPr>
      </w:pPr>
      <w:r w:rsidRPr="00311406">
        <w:rPr>
          <w:lang w:val="ru-RU"/>
        </w:rPr>
        <w:t>объяснять особенности природы, населения и хозяйства отдельных территорий;</w:t>
      </w:r>
    </w:p>
    <w:p w14:paraId="0D1ECD6E" w14:textId="77777777" w:rsidR="00B62261" w:rsidRPr="00311406" w:rsidRDefault="00570518">
      <w:pPr>
        <w:pStyle w:val="a3"/>
        <w:jc w:val="left"/>
        <w:rPr>
          <w:lang w:val="ru-RU"/>
        </w:rPr>
      </w:pPr>
      <w:r w:rsidRPr="00311406">
        <w:rPr>
          <w:lang w:val="ru-RU"/>
        </w:rPr>
        <w:t>использовать знания о населении материков и стран для решения различных учебных и практико-ориентированных задач;</w:t>
      </w:r>
    </w:p>
    <w:p w14:paraId="71BB9D7F" w14:textId="77777777" w:rsidR="00B62261" w:rsidRPr="00311406" w:rsidRDefault="00570518">
      <w:pPr>
        <w:pStyle w:val="a3"/>
        <w:jc w:val="left"/>
        <w:rPr>
          <w:lang w:val="ru-RU"/>
        </w:rPr>
      </w:pPr>
      <w:r w:rsidRPr="00311406">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595F53E" w14:textId="77777777" w:rsidR="00B62261" w:rsidRPr="00311406" w:rsidRDefault="00570518">
      <w:pPr>
        <w:pStyle w:val="a3"/>
        <w:jc w:val="left"/>
        <w:rPr>
          <w:lang w:val="ru-RU"/>
        </w:rPr>
      </w:pPr>
      <w:r w:rsidRPr="00311406">
        <w:rPr>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4EE18C7" w14:textId="77777777" w:rsidR="00B62261" w:rsidRPr="00311406" w:rsidRDefault="00570518">
      <w:pPr>
        <w:pStyle w:val="a3"/>
        <w:jc w:val="left"/>
        <w:rPr>
          <w:lang w:val="ru-RU"/>
        </w:rPr>
      </w:pPr>
      <w:r w:rsidRPr="00311406">
        <w:rPr>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D39482F" w14:textId="77777777" w:rsidR="00B62261" w:rsidRPr="00311406" w:rsidRDefault="00570518">
      <w:pPr>
        <w:pStyle w:val="a3"/>
        <w:jc w:val="left"/>
        <w:rPr>
          <w:lang w:val="ru-RU"/>
        </w:rPr>
      </w:pPr>
      <w:r w:rsidRPr="00311406">
        <w:rPr>
          <w:lang w:val="ru-RU"/>
        </w:rPr>
        <w:t>приводить примеры взаимодействия природы и общества в пределах отдельных территорий;</w:t>
      </w:r>
    </w:p>
    <w:p w14:paraId="79930E42" w14:textId="77777777" w:rsidR="00B62261" w:rsidRPr="00311406" w:rsidRDefault="00570518">
      <w:pPr>
        <w:pStyle w:val="a3"/>
        <w:jc w:val="left"/>
        <w:rPr>
          <w:lang w:val="ru-RU"/>
        </w:rPr>
      </w:pPr>
      <w:r w:rsidRPr="00311406">
        <w:rPr>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996FC5B" w14:textId="77777777" w:rsidR="00B62261" w:rsidRPr="00311406" w:rsidRDefault="00570518">
      <w:pPr>
        <w:pStyle w:val="a3"/>
        <w:jc w:val="left"/>
        <w:rPr>
          <w:lang w:val="ru-RU"/>
        </w:rPr>
      </w:pPr>
      <w:r w:rsidRPr="00311406">
        <w:rPr>
          <w:lang w:val="ru-RU"/>
        </w:rPr>
        <w:t>23.8.6. Предметные результаты освоения программы по географии. К концу 8 класса обучающийся научится:</w:t>
      </w:r>
    </w:p>
    <w:p w14:paraId="505BE4A2" w14:textId="77777777" w:rsidR="00B62261" w:rsidRPr="00311406" w:rsidRDefault="00570518">
      <w:pPr>
        <w:pStyle w:val="a3"/>
        <w:jc w:val="left"/>
        <w:rPr>
          <w:lang w:val="ru-RU"/>
        </w:rPr>
      </w:pPr>
      <w:r w:rsidRPr="00311406">
        <w:rPr>
          <w:lang w:val="ru-RU"/>
        </w:rPr>
        <w:t>характеризовать основные этапы истории формирования и изучения территории России;</w:t>
      </w:r>
    </w:p>
    <w:p w14:paraId="705EEFD1" w14:textId="77777777" w:rsidR="00B62261" w:rsidRPr="00311406" w:rsidRDefault="00570518">
      <w:pPr>
        <w:pStyle w:val="a3"/>
        <w:jc w:val="left"/>
        <w:rPr>
          <w:lang w:val="ru-RU"/>
        </w:rPr>
      </w:pPr>
      <w:r w:rsidRPr="00311406">
        <w:rPr>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14:paraId="05232462" w14:textId="77777777" w:rsidR="00B62261" w:rsidRPr="00311406" w:rsidRDefault="00570518">
      <w:pPr>
        <w:pStyle w:val="a3"/>
        <w:jc w:val="left"/>
        <w:rPr>
          <w:lang w:val="ru-RU"/>
        </w:rPr>
      </w:pPr>
      <w:r w:rsidRPr="00311406">
        <w:rPr>
          <w:lang w:val="ru-RU"/>
        </w:rPr>
        <w:t>характеризовать географическое положение России с использованием информации из различных источников;</w:t>
      </w:r>
    </w:p>
    <w:p w14:paraId="30377608" w14:textId="77777777" w:rsidR="00B62261" w:rsidRPr="00311406" w:rsidRDefault="00570518">
      <w:pPr>
        <w:pStyle w:val="a3"/>
        <w:jc w:val="left"/>
        <w:rPr>
          <w:lang w:val="ru-RU"/>
        </w:rPr>
      </w:pPr>
      <w:r w:rsidRPr="00311406">
        <w:rPr>
          <w:lang w:val="ru-RU"/>
        </w:rPr>
        <w:lastRenderedPageBreak/>
        <w:t>различать федеральные округа, крупные географические районы и макрорегионы России;</w:t>
      </w:r>
    </w:p>
    <w:p w14:paraId="5AB7CDBF" w14:textId="77777777" w:rsidR="00B62261" w:rsidRPr="00311406" w:rsidRDefault="00570518">
      <w:pPr>
        <w:pStyle w:val="a3"/>
        <w:jc w:val="left"/>
        <w:rPr>
          <w:lang w:val="ru-RU"/>
        </w:rPr>
      </w:pPr>
      <w:r w:rsidRPr="00311406">
        <w:rPr>
          <w:lang w:val="ru-RU"/>
        </w:rPr>
        <w:t>приводить примеры субъектов Российской Федерации разных видов и показывать их на географической карте;</w:t>
      </w:r>
    </w:p>
    <w:p w14:paraId="585D051B" w14:textId="77777777" w:rsidR="00B62261" w:rsidRPr="00311406" w:rsidRDefault="00570518">
      <w:pPr>
        <w:pStyle w:val="a3"/>
        <w:jc w:val="left"/>
        <w:rPr>
          <w:lang w:val="ru-RU"/>
        </w:rPr>
      </w:pPr>
      <w:r w:rsidRPr="00311406">
        <w:rPr>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399CC28" w14:textId="77777777" w:rsidR="00B62261" w:rsidRPr="00311406" w:rsidRDefault="00570518">
      <w:pPr>
        <w:pStyle w:val="a3"/>
        <w:jc w:val="left"/>
        <w:rPr>
          <w:lang w:val="ru-RU"/>
        </w:rPr>
      </w:pPr>
      <w:r w:rsidRPr="00311406">
        <w:rPr>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E39CADC" w14:textId="77777777" w:rsidR="00B62261" w:rsidRPr="00311406" w:rsidRDefault="00570518">
      <w:pPr>
        <w:pStyle w:val="a3"/>
        <w:jc w:val="left"/>
        <w:rPr>
          <w:lang w:val="ru-RU"/>
        </w:rPr>
      </w:pPr>
      <w:r w:rsidRPr="00311406">
        <w:rPr>
          <w:lang w:val="ru-RU"/>
        </w:rPr>
        <w:t>оценивать степень благоприятности природных условий в пределах отдельных регионов страны;</w:t>
      </w:r>
    </w:p>
    <w:p w14:paraId="4A2839D4" w14:textId="77777777" w:rsidR="00B62261" w:rsidRPr="00311406" w:rsidRDefault="00570518">
      <w:pPr>
        <w:pStyle w:val="a3"/>
        <w:jc w:val="left"/>
        <w:rPr>
          <w:lang w:val="ru-RU"/>
        </w:rPr>
      </w:pPr>
      <w:r w:rsidRPr="00311406">
        <w:rPr>
          <w:lang w:val="ru-RU"/>
        </w:rPr>
        <w:t>проводить классификацию природных ресурсов; распознавать типы природопользования;</w:t>
      </w:r>
    </w:p>
    <w:p w14:paraId="043F670A" w14:textId="77777777" w:rsidR="00B62261" w:rsidRPr="00311406" w:rsidRDefault="00570518">
      <w:pPr>
        <w:pStyle w:val="a3"/>
        <w:jc w:val="left"/>
        <w:rPr>
          <w:lang w:val="ru-RU"/>
        </w:rPr>
      </w:pPr>
      <w:r w:rsidRPr="00311406">
        <w:rPr>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F60A920" w14:textId="77777777" w:rsidR="00B62261" w:rsidRPr="00311406" w:rsidRDefault="00570518">
      <w:pPr>
        <w:pStyle w:val="a3"/>
        <w:jc w:val="left"/>
        <w:rPr>
          <w:lang w:val="ru-RU"/>
        </w:rPr>
      </w:pPr>
      <w:r w:rsidRPr="00311406">
        <w:rPr>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A44F6D6" w14:textId="77777777" w:rsidR="00B62261" w:rsidRPr="00311406" w:rsidRDefault="00570518">
      <w:pPr>
        <w:pStyle w:val="a3"/>
        <w:jc w:val="left"/>
        <w:rPr>
          <w:lang w:val="ru-RU"/>
        </w:rPr>
      </w:pPr>
      <w:r w:rsidRPr="00311406">
        <w:rPr>
          <w:lang w:val="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2BE2ACA" w14:textId="77777777" w:rsidR="00B62261" w:rsidRPr="00311406" w:rsidRDefault="00570518">
      <w:pPr>
        <w:pStyle w:val="a3"/>
        <w:jc w:val="left"/>
        <w:rPr>
          <w:lang w:val="ru-RU"/>
        </w:rPr>
      </w:pPr>
      <w:r w:rsidRPr="00311406">
        <w:rPr>
          <w:lang w:val="ru-RU"/>
        </w:rPr>
        <w:t>называть географические процессы и явления, определяющие особенности природы страны, отдельных регионов и своей местности;</w:t>
      </w:r>
    </w:p>
    <w:p w14:paraId="247C3FF5" w14:textId="77777777" w:rsidR="00B62261" w:rsidRPr="00311406" w:rsidRDefault="00570518">
      <w:pPr>
        <w:pStyle w:val="a3"/>
        <w:jc w:val="left"/>
        <w:rPr>
          <w:lang w:val="ru-RU"/>
        </w:rPr>
      </w:pPr>
      <w:r w:rsidRPr="00311406">
        <w:rPr>
          <w:lang w:val="ru-RU"/>
        </w:rPr>
        <w:t>объяснять распространение по территории страны областей современного горообразования, землетрясений и вулканизма;</w:t>
      </w:r>
    </w:p>
    <w:p w14:paraId="4DAE52CD" w14:textId="77777777" w:rsidR="00B62261" w:rsidRPr="00311406" w:rsidRDefault="00570518">
      <w:pPr>
        <w:pStyle w:val="a3"/>
        <w:jc w:val="left"/>
        <w:rPr>
          <w:lang w:val="ru-RU"/>
        </w:rPr>
      </w:pPr>
      <w:r w:rsidRPr="00311406">
        <w:rPr>
          <w:lang w:val="ru-RU"/>
        </w:rPr>
        <w:t>применять понятия "плита", "щит", "моренный холм", "бараньи лбы", "бархан", "дюна" для решения учебных и (или) практико-ориентированных задач;</w:t>
      </w:r>
    </w:p>
    <w:p w14:paraId="33AB502D" w14:textId="77777777" w:rsidR="00B62261" w:rsidRPr="00311406" w:rsidRDefault="00570518">
      <w:pPr>
        <w:pStyle w:val="a3"/>
        <w:jc w:val="left"/>
        <w:rPr>
          <w:lang w:val="ru-RU"/>
        </w:rPr>
      </w:pPr>
      <w:r w:rsidRPr="00311406">
        <w:rPr>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E2F8FAF" w14:textId="77777777" w:rsidR="00B62261" w:rsidRPr="00311406" w:rsidRDefault="00570518">
      <w:pPr>
        <w:pStyle w:val="a3"/>
        <w:jc w:val="left"/>
        <w:rPr>
          <w:lang w:val="ru-RU"/>
        </w:rPr>
      </w:pPr>
      <w:r w:rsidRPr="00311406">
        <w:rPr>
          <w:lang w:val="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14:paraId="11A81567" w14:textId="77777777" w:rsidR="00B62261" w:rsidRPr="00311406" w:rsidRDefault="00570518">
      <w:pPr>
        <w:pStyle w:val="a3"/>
        <w:jc w:val="left"/>
        <w:rPr>
          <w:lang w:val="ru-RU"/>
        </w:rPr>
      </w:pPr>
      <w:r w:rsidRPr="00311406">
        <w:rPr>
          <w:lang w:val="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849C850" w14:textId="77777777" w:rsidR="00B62261" w:rsidRPr="00311406" w:rsidRDefault="00570518">
      <w:pPr>
        <w:pStyle w:val="a3"/>
        <w:jc w:val="left"/>
        <w:rPr>
          <w:lang w:val="ru-RU"/>
        </w:rPr>
      </w:pPr>
      <w:r w:rsidRPr="00311406">
        <w:rPr>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196923C" w14:textId="77777777" w:rsidR="00B62261" w:rsidRPr="00311406" w:rsidRDefault="00570518">
      <w:pPr>
        <w:pStyle w:val="a3"/>
        <w:jc w:val="left"/>
        <w:rPr>
          <w:lang w:val="ru-RU"/>
        </w:rPr>
      </w:pPr>
      <w:r w:rsidRPr="00311406">
        <w:rPr>
          <w:lang w:val="ru-RU"/>
        </w:rPr>
        <w:lastRenderedPageBreak/>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14:paraId="4874D44C" w14:textId="77777777" w:rsidR="00B62261" w:rsidRPr="00311406" w:rsidRDefault="00570518">
      <w:pPr>
        <w:pStyle w:val="a3"/>
        <w:jc w:val="left"/>
        <w:rPr>
          <w:lang w:val="ru-RU"/>
        </w:rPr>
      </w:pPr>
      <w:r w:rsidRPr="00311406">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50152E8" w14:textId="77777777" w:rsidR="00B62261" w:rsidRPr="00311406" w:rsidRDefault="00570518">
      <w:pPr>
        <w:pStyle w:val="a3"/>
        <w:jc w:val="left"/>
        <w:rPr>
          <w:lang w:val="ru-RU"/>
        </w:rPr>
      </w:pPr>
      <w:r w:rsidRPr="00311406">
        <w:rPr>
          <w:lang w:val="ru-RU"/>
        </w:rPr>
        <w:t>приводить примеры адаптации человека к разнообразным природным условиям на территории страны;</w:t>
      </w:r>
    </w:p>
    <w:p w14:paraId="5ED66C51" w14:textId="77777777" w:rsidR="00B62261" w:rsidRPr="00311406" w:rsidRDefault="00570518">
      <w:pPr>
        <w:pStyle w:val="a3"/>
        <w:jc w:val="left"/>
        <w:rPr>
          <w:lang w:val="ru-RU"/>
        </w:rPr>
      </w:pPr>
      <w:r w:rsidRPr="00311406">
        <w:rPr>
          <w:lang w:val="ru-RU"/>
        </w:rPr>
        <w:t>сравнивать показатели воспроизводства и качества населения России с мировыми показателями и показателями других стран;</w:t>
      </w:r>
    </w:p>
    <w:p w14:paraId="630637B1" w14:textId="77777777" w:rsidR="00B62261" w:rsidRPr="00311406" w:rsidRDefault="00570518">
      <w:pPr>
        <w:pStyle w:val="a3"/>
        <w:jc w:val="left"/>
        <w:rPr>
          <w:lang w:val="ru-RU"/>
        </w:rPr>
      </w:pPr>
      <w:r w:rsidRPr="00311406">
        <w:rPr>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00935A18" w14:textId="77777777" w:rsidR="00B62261" w:rsidRPr="00311406" w:rsidRDefault="00570518">
      <w:pPr>
        <w:pStyle w:val="a3"/>
        <w:jc w:val="left"/>
        <w:rPr>
          <w:lang w:val="ru-RU"/>
        </w:rPr>
      </w:pPr>
      <w:r w:rsidRPr="00311406">
        <w:rPr>
          <w:lang w:val="ru-RU"/>
        </w:rPr>
        <w:t>проводить классификацию населенных пунктов и регионов России по заданным основаниям;</w:t>
      </w:r>
    </w:p>
    <w:p w14:paraId="2FF40790" w14:textId="77777777" w:rsidR="00B62261" w:rsidRPr="00311406" w:rsidRDefault="00570518">
      <w:pPr>
        <w:pStyle w:val="a3"/>
        <w:jc w:val="left"/>
        <w:rPr>
          <w:lang w:val="ru-RU"/>
        </w:rPr>
      </w:pPr>
      <w:r w:rsidRPr="00311406">
        <w:rPr>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FD2E5AC" w14:textId="77777777" w:rsidR="00B62261" w:rsidRPr="00311406" w:rsidRDefault="00570518">
      <w:pPr>
        <w:pStyle w:val="a3"/>
        <w:jc w:val="left"/>
        <w:rPr>
          <w:lang w:val="ru-RU"/>
        </w:rPr>
      </w:pPr>
      <w:r w:rsidRPr="00311406">
        <w:rPr>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18C1CBF8" w14:textId="77777777" w:rsidR="00B62261" w:rsidRPr="00311406" w:rsidRDefault="00570518">
      <w:pPr>
        <w:pStyle w:val="a3"/>
        <w:jc w:val="left"/>
        <w:rPr>
          <w:lang w:val="ru-RU"/>
        </w:rPr>
      </w:pPr>
      <w:r w:rsidRPr="00311406">
        <w:rPr>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DBAA808" w14:textId="77777777" w:rsidR="00B62261" w:rsidRPr="00311406" w:rsidRDefault="00570518">
      <w:pPr>
        <w:pStyle w:val="a3"/>
        <w:jc w:val="left"/>
        <w:rPr>
          <w:lang w:val="ru-RU"/>
        </w:rPr>
      </w:pPr>
      <w:r w:rsidRPr="00311406">
        <w:rPr>
          <w:lang w:val="ru-RU"/>
        </w:rPr>
        <w:t>23.8.7. Предметные результаты освоения программы по географии. К концу 9 класса обучающийся научится:</w:t>
      </w:r>
    </w:p>
    <w:p w14:paraId="5CCD2AEC" w14:textId="77777777" w:rsidR="00B62261" w:rsidRPr="00311406" w:rsidRDefault="00570518">
      <w:pPr>
        <w:pStyle w:val="a3"/>
        <w:jc w:val="left"/>
        <w:rPr>
          <w:lang w:val="ru-RU"/>
        </w:rPr>
      </w:pPr>
      <w:r w:rsidRPr="00311406">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5F48EC7" w14:textId="77777777" w:rsidR="00B62261" w:rsidRPr="00311406" w:rsidRDefault="00570518">
      <w:pPr>
        <w:pStyle w:val="a3"/>
        <w:jc w:val="left"/>
        <w:rPr>
          <w:lang w:val="ru-RU"/>
        </w:rPr>
      </w:pPr>
      <w:r w:rsidRPr="00311406">
        <w:rPr>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2164979" w14:textId="77777777" w:rsidR="00B62261" w:rsidRPr="00311406" w:rsidRDefault="00570518">
      <w:pPr>
        <w:pStyle w:val="a3"/>
        <w:jc w:val="left"/>
        <w:rPr>
          <w:lang w:val="ru-RU"/>
        </w:rPr>
      </w:pPr>
      <w:r w:rsidRPr="00311406">
        <w:rPr>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C0D975A" w14:textId="77777777" w:rsidR="00B62261" w:rsidRPr="00311406" w:rsidRDefault="00570518">
      <w:pPr>
        <w:pStyle w:val="a3"/>
        <w:jc w:val="left"/>
        <w:rPr>
          <w:lang w:val="ru-RU"/>
        </w:rPr>
      </w:pPr>
      <w:r w:rsidRPr="00311406">
        <w:rPr>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0741CDA" w14:textId="77777777" w:rsidR="00B62261" w:rsidRPr="00311406" w:rsidRDefault="00570518">
      <w:pPr>
        <w:pStyle w:val="a3"/>
        <w:jc w:val="left"/>
        <w:rPr>
          <w:lang w:val="ru-RU"/>
        </w:rPr>
      </w:pPr>
      <w:r w:rsidRPr="00311406">
        <w:rPr>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183CA23" w14:textId="77777777" w:rsidR="00B62261" w:rsidRPr="00311406" w:rsidRDefault="00570518">
      <w:pPr>
        <w:pStyle w:val="a3"/>
        <w:jc w:val="left"/>
        <w:rPr>
          <w:lang w:val="ru-RU"/>
        </w:rPr>
      </w:pPr>
      <w:r w:rsidRPr="00311406">
        <w:rPr>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7EE6CC5" w14:textId="77777777" w:rsidR="00B62261" w:rsidRPr="00311406" w:rsidRDefault="00570518">
      <w:pPr>
        <w:pStyle w:val="a3"/>
        <w:jc w:val="left"/>
        <w:rPr>
          <w:lang w:val="ru-RU"/>
        </w:rPr>
      </w:pPr>
      <w:r w:rsidRPr="00311406">
        <w:rPr>
          <w:lang w:val="ru-RU"/>
        </w:rPr>
        <w:lastRenderedPageBreak/>
        <w:t>различать территории опережающего развития (ТОР), Арктическую зону и зону Севера России;</w:t>
      </w:r>
    </w:p>
    <w:p w14:paraId="00CF830F" w14:textId="77777777" w:rsidR="00B62261" w:rsidRPr="00311406" w:rsidRDefault="00570518">
      <w:pPr>
        <w:pStyle w:val="a3"/>
        <w:jc w:val="left"/>
        <w:rPr>
          <w:lang w:val="ru-RU"/>
        </w:rPr>
      </w:pPr>
      <w:r w:rsidRPr="00311406">
        <w:rPr>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3E3807C" w14:textId="77777777" w:rsidR="00B62261" w:rsidRPr="00311406" w:rsidRDefault="00570518">
      <w:pPr>
        <w:pStyle w:val="a3"/>
        <w:jc w:val="left"/>
        <w:rPr>
          <w:lang w:val="ru-RU"/>
        </w:rPr>
      </w:pPr>
      <w:r w:rsidRPr="00311406">
        <w:rPr>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9C4EB11" w14:textId="77777777" w:rsidR="00B62261" w:rsidRPr="00311406" w:rsidRDefault="00570518">
      <w:pPr>
        <w:pStyle w:val="a3"/>
        <w:jc w:val="left"/>
        <w:rPr>
          <w:lang w:val="ru-RU"/>
        </w:rPr>
      </w:pPr>
      <w:r w:rsidRPr="00311406">
        <w:rPr>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27ABE3C" w14:textId="77777777" w:rsidR="00B62261" w:rsidRPr="00311406" w:rsidRDefault="00570518">
      <w:pPr>
        <w:pStyle w:val="a3"/>
        <w:jc w:val="left"/>
        <w:rPr>
          <w:lang w:val="ru-RU"/>
        </w:rPr>
      </w:pPr>
      <w:r w:rsidRPr="00311406">
        <w:rPr>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49E0D7DE" w14:textId="77777777" w:rsidR="00B62261" w:rsidRPr="00311406" w:rsidRDefault="00570518">
      <w:pPr>
        <w:pStyle w:val="a3"/>
        <w:jc w:val="left"/>
        <w:rPr>
          <w:lang w:val="ru-RU"/>
        </w:rPr>
      </w:pPr>
      <w:r w:rsidRPr="00311406">
        <w:rPr>
          <w:lang w:val="ru-RU"/>
        </w:rPr>
        <w:t>различать природно-ресурсный, человеческий и производственный капитал;</w:t>
      </w:r>
    </w:p>
    <w:p w14:paraId="51C631D8" w14:textId="77777777" w:rsidR="00B62261" w:rsidRPr="00311406" w:rsidRDefault="00570518">
      <w:pPr>
        <w:pStyle w:val="a3"/>
        <w:jc w:val="left"/>
        <w:rPr>
          <w:lang w:val="ru-RU"/>
        </w:rPr>
      </w:pPr>
      <w:r w:rsidRPr="00311406">
        <w:rPr>
          <w:lang w:val="ru-RU"/>
        </w:rPr>
        <w:t>различать виды транспорта и основные показатели их работы: грузооборот и пассажирооборот;</w:t>
      </w:r>
    </w:p>
    <w:p w14:paraId="3B730F46" w14:textId="77777777" w:rsidR="00B62261" w:rsidRPr="00311406" w:rsidRDefault="00570518">
      <w:pPr>
        <w:pStyle w:val="a3"/>
        <w:jc w:val="left"/>
        <w:rPr>
          <w:lang w:val="ru-RU"/>
        </w:rPr>
      </w:pPr>
      <w:r w:rsidRPr="00311406">
        <w:rPr>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81DC82C" w14:textId="77777777" w:rsidR="00B62261" w:rsidRPr="00311406" w:rsidRDefault="00570518">
      <w:pPr>
        <w:pStyle w:val="a3"/>
        <w:jc w:val="left"/>
        <w:rPr>
          <w:lang w:val="ru-RU"/>
        </w:rPr>
      </w:pPr>
      <w:r w:rsidRPr="00311406">
        <w:rPr>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9950E5C" w14:textId="77777777" w:rsidR="00B62261" w:rsidRPr="00311406" w:rsidRDefault="00570518">
      <w:pPr>
        <w:pStyle w:val="a3"/>
        <w:jc w:val="left"/>
        <w:rPr>
          <w:lang w:val="ru-RU"/>
        </w:rPr>
      </w:pPr>
      <w:r w:rsidRPr="00311406">
        <w:rPr>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2654B91D" w14:textId="77777777" w:rsidR="00B62261" w:rsidRPr="00311406" w:rsidRDefault="00570518">
      <w:pPr>
        <w:pStyle w:val="a3"/>
        <w:jc w:val="left"/>
        <w:rPr>
          <w:lang w:val="ru-RU"/>
        </w:rPr>
      </w:pPr>
      <w:r w:rsidRPr="00311406">
        <w:rPr>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B4E5146" w14:textId="77777777" w:rsidR="00B62261" w:rsidRPr="00311406" w:rsidRDefault="00570518">
      <w:pPr>
        <w:pStyle w:val="a3"/>
        <w:jc w:val="left"/>
        <w:rPr>
          <w:lang w:val="ru-RU"/>
        </w:rPr>
      </w:pPr>
      <w:r w:rsidRPr="00311406">
        <w:rPr>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690A5B3" w14:textId="77777777" w:rsidR="00B62261" w:rsidRPr="00311406" w:rsidRDefault="00570518">
      <w:pPr>
        <w:pStyle w:val="a3"/>
        <w:jc w:val="left"/>
        <w:rPr>
          <w:lang w:val="ru-RU"/>
        </w:rPr>
      </w:pPr>
      <w:r w:rsidRPr="00311406">
        <w:rPr>
          <w:lang w:val="ru-RU"/>
        </w:rPr>
        <w:t>объяснять географические различия населения и хозяйства территорий крупных регионов страны;</w:t>
      </w:r>
    </w:p>
    <w:p w14:paraId="16319182" w14:textId="77777777" w:rsidR="00B62261" w:rsidRPr="00311406" w:rsidRDefault="00570518">
      <w:pPr>
        <w:pStyle w:val="a3"/>
        <w:jc w:val="left"/>
        <w:rPr>
          <w:lang w:val="ru-RU"/>
        </w:rPr>
      </w:pPr>
      <w:r w:rsidRPr="00311406">
        <w:rPr>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6A7D4AA" w14:textId="77777777" w:rsidR="00B62261" w:rsidRPr="00311406" w:rsidRDefault="00570518">
      <w:pPr>
        <w:pStyle w:val="a3"/>
        <w:jc w:val="left"/>
        <w:rPr>
          <w:lang w:val="ru-RU"/>
        </w:rPr>
      </w:pPr>
      <w:r w:rsidRPr="00311406">
        <w:rPr>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F962637" w14:textId="77777777" w:rsidR="00B62261" w:rsidRPr="00311406" w:rsidRDefault="00570518">
      <w:pPr>
        <w:pStyle w:val="a3"/>
        <w:jc w:val="left"/>
        <w:rPr>
          <w:lang w:val="ru-RU"/>
        </w:rPr>
      </w:pPr>
      <w:r w:rsidRPr="00311406">
        <w:rPr>
          <w:lang w:val="ru-RU"/>
        </w:rPr>
        <w:t>приводить примеры объектов Всемирного наследия ЮНЕСКО и описывать их местоположение на географической карте;</w:t>
      </w:r>
    </w:p>
    <w:p w14:paraId="6E450F7A" w14:textId="77777777" w:rsidR="00B62261" w:rsidRPr="00311406" w:rsidRDefault="00570518">
      <w:pPr>
        <w:pStyle w:val="a3"/>
        <w:jc w:val="left"/>
        <w:rPr>
          <w:lang w:val="ru-RU"/>
        </w:rPr>
      </w:pPr>
      <w:r w:rsidRPr="00311406">
        <w:rPr>
          <w:lang w:val="ru-RU"/>
        </w:rPr>
        <w:t>характеризовать место и роль России в мировом хозяйстве.</w:t>
      </w:r>
    </w:p>
    <w:p w14:paraId="6A6FB321" w14:textId="7B9F81EF" w:rsidR="00B62261" w:rsidRPr="00311406" w:rsidRDefault="00570518">
      <w:pPr>
        <w:pStyle w:val="a3"/>
        <w:jc w:val="left"/>
        <w:rPr>
          <w:lang w:val="ru-RU"/>
        </w:rPr>
      </w:pPr>
      <w:r w:rsidRPr="00311406">
        <w:rPr>
          <w:rStyle w:val="a4"/>
          <w:lang w:val="ru-RU"/>
        </w:rPr>
        <w:t xml:space="preserve">24. </w:t>
      </w:r>
      <w:r w:rsidR="00321CF2" w:rsidRPr="00311406">
        <w:rPr>
          <w:rStyle w:val="a4"/>
          <w:lang w:val="ru-RU"/>
        </w:rPr>
        <w:t>Р</w:t>
      </w:r>
      <w:r w:rsidRPr="00311406">
        <w:rPr>
          <w:rStyle w:val="a4"/>
          <w:lang w:val="ru-RU"/>
        </w:rPr>
        <w:t>абочая программа по учебному предмету "Основы безопасности жизнедеятельности".</w:t>
      </w:r>
    </w:p>
    <w:p w14:paraId="5A37E3E9" w14:textId="4A3DEBD4" w:rsidR="00B62261" w:rsidRPr="00311406" w:rsidRDefault="00570518">
      <w:pPr>
        <w:pStyle w:val="a3"/>
        <w:jc w:val="left"/>
        <w:rPr>
          <w:lang w:val="ru-RU"/>
        </w:rPr>
      </w:pPr>
      <w:r w:rsidRPr="00311406">
        <w:rPr>
          <w:lang w:val="ru-RU"/>
        </w:rPr>
        <w:t xml:space="preserve">24.1. </w:t>
      </w:r>
      <w:r w:rsidR="00321CF2" w:rsidRPr="00311406">
        <w:rPr>
          <w:lang w:val="ru-RU"/>
        </w:rPr>
        <w:t>Р</w:t>
      </w:r>
      <w:r w:rsidRPr="00311406">
        <w:rPr>
          <w:lang w:val="ru-RU"/>
        </w:rPr>
        <w:t xml:space="preserve">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w:t>
      </w:r>
      <w:r w:rsidRPr="00311406">
        <w:rPr>
          <w:lang w:val="ru-RU"/>
        </w:rPr>
        <w:lastRenderedPageBreak/>
        <w:t>программа ОБЖ, ОБЖ) включает пояснительную записку, содержание обучения, планируемые результаты освоения программы по ОБЖ.</w:t>
      </w:r>
    </w:p>
    <w:p w14:paraId="2D2F4334" w14:textId="77777777" w:rsidR="00B62261" w:rsidRPr="00311406" w:rsidRDefault="00570518">
      <w:pPr>
        <w:pStyle w:val="a3"/>
        <w:jc w:val="left"/>
        <w:rPr>
          <w:lang w:val="ru-RU"/>
        </w:rPr>
      </w:pPr>
      <w:r w:rsidRPr="00311406">
        <w:rPr>
          <w:rStyle w:val="a4"/>
          <w:lang w:val="ru-RU"/>
        </w:rPr>
        <w:t>24.2. Пояснительная записка.</w:t>
      </w:r>
    </w:p>
    <w:p w14:paraId="0931E867" w14:textId="77777777" w:rsidR="00B62261" w:rsidRPr="00311406" w:rsidRDefault="00570518">
      <w:pPr>
        <w:pStyle w:val="a3"/>
        <w:jc w:val="left"/>
        <w:rPr>
          <w:lang w:val="ru-RU"/>
        </w:rPr>
      </w:pPr>
      <w:r w:rsidRPr="00311406">
        <w:rPr>
          <w:lang w:val="ru-RU"/>
        </w:rPr>
        <w:t>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14:paraId="5AAD67F8" w14:textId="77777777" w:rsidR="00B62261" w:rsidRPr="00311406" w:rsidRDefault="00570518">
      <w:pPr>
        <w:pStyle w:val="a3"/>
        <w:jc w:val="left"/>
        <w:rPr>
          <w:lang w:val="ru-RU"/>
        </w:rPr>
      </w:pPr>
      <w:r w:rsidRPr="00311406">
        <w:rPr>
          <w:lang w:val="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497A89E8" w14:textId="77777777" w:rsidR="00B62261" w:rsidRPr="00311406" w:rsidRDefault="00570518">
      <w:pPr>
        <w:pStyle w:val="a3"/>
        <w:jc w:val="left"/>
        <w:rPr>
          <w:lang w:val="ru-RU"/>
        </w:rPr>
      </w:pPr>
      <w:r w:rsidRPr="00311406">
        <w:rPr>
          <w:lang w:val="ru-RU"/>
        </w:rPr>
        <w:t>24.2.3. Программа ОБЖ обеспечивает:</w:t>
      </w:r>
    </w:p>
    <w:p w14:paraId="7D0969EF" w14:textId="77777777" w:rsidR="00B62261" w:rsidRPr="00311406" w:rsidRDefault="00570518">
      <w:pPr>
        <w:pStyle w:val="a3"/>
        <w:jc w:val="left"/>
        <w:rPr>
          <w:lang w:val="ru-RU"/>
        </w:rPr>
      </w:pPr>
      <w:r w:rsidRPr="00311406">
        <w:rPr>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D32022A" w14:textId="77777777" w:rsidR="00B62261" w:rsidRPr="00311406" w:rsidRDefault="00570518">
      <w:pPr>
        <w:pStyle w:val="a3"/>
        <w:jc w:val="left"/>
        <w:rPr>
          <w:lang w:val="ru-RU"/>
        </w:rPr>
      </w:pPr>
      <w:r w:rsidRPr="00311406">
        <w:rPr>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289E757" w14:textId="77777777" w:rsidR="00B62261" w:rsidRPr="00311406" w:rsidRDefault="00570518">
      <w:pPr>
        <w:pStyle w:val="a3"/>
        <w:jc w:val="left"/>
        <w:rPr>
          <w:lang w:val="ru-RU"/>
        </w:rPr>
      </w:pPr>
      <w:r w:rsidRPr="00311406">
        <w:rPr>
          <w:lang w:val="ru-RU"/>
        </w:rPr>
        <w:t>возможность выработки и закрепления у обучающихся умений и навыков, необходимых для последующей жизни;</w:t>
      </w:r>
    </w:p>
    <w:p w14:paraId="6F7CC59A" w14:textId="77777777" w:rsidR="00B62261" w:rsidRPr="00311406" w:rsidRDefault="00570518">
      <w:pPr>
        <w:pStyle w:val="a3"/>
        <w:jc w:val="left"/>
        <w:rPr>
          <w:lang w:val="ru-RU"/>
        </w:rPr>
      </w:pPr>
      <w:r w:rsidRPr="00311406">
        <w:rPr>
          <w:lang w:val="ru-RU"/>
        </w:rPr>
        <w:t>выработку практико-ориентированных компетенций, соответствующих потребностям современности;</w:t>
      </w:r>
    </w:p>
    <w:p w14:paraId="20B58C59" w14:textId="77777777" w:rsidR="00B62261" w:rsidRPr="00311406" w:rsidRDefault="00570518">
      <w:pPr>
        <w:pStyle w:val="a3"/>
        <w:jc w:val="left"/>
        <w:rPr>
          <w:lang w:val="ru-RU"/>
        </w:rPr>
      </w:pPr>
      <w:r w:rsidRPr="00311406">
        <w:rPr>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FD5FF48" w14:textId="77777777" w:rsidR="00B62261" w:rsidRPr="00311406" w:rsidRDefault="00570518">
      <w:pPr>
        <w:pStyle w:val="a3"/>
        <w:jc w:val="left"/>
        <w:rPr>
          <w:lang w:val="ru-RU"/>
        </w:rPr>
      </w:pPr>
      <w:r w:rsidRPr="00311406">
        <w:rPr>
          <w:lang w:val="ru-RU"/>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FAF5BE6" w14:textId="77777777" w:rsidR="00B62261" w:rsidRPr="00311406" w:rsidRDefault="00570518">
      <w:pPr>
        <w:pStyle w:val="a3"/>
        <w:jc w:val="left"/>
        <w:rPr>
          <w:lang w:val="ru-RU"/>
        </w:rPr>
      </w:pPr>
      <w:r w:rsidRPr="00311406">
        <w:rPr>
          <w:lang w:val="ru-RU"/>
        </w:rPr>
        <w:t>модуль № 1 "Культура безопасности жизнедеятельности в современном обществе";</w:t>
      </w:r>
    </w:p>
    <w:p w14:paraId="05657261" w14:textId="77777777" w:rsidR="00B62261" w:rsidRPr="00311406" w:rsidRDefault="00570518">
      <w:pPr>
        <w:pStyle w:val="a3"/>
        <w:jc w:val="left"/>
        <w:rPr>
          <w:lang w:val="ru-RU"/>
        </w:rPr>
      </w:pPr>
      <w:r w:rsidRPr="00311406">
        <w:rPr>
          <w:lang w:val="ru-RU"/>
        </w:rPr>
        <w:t>модуль № 2 "Безопасность в быту";</w:t>
      </w:r>
    </w:p>
    <w:p w14:paraId="1FE1B567" w14:textId="77777777" w:rsidR="00B62261" w:rsidRPr="00311406" w:rsidRDefault="00570518">
      <w:pPr>
        <w:pStyle w:val="a3"/>
        <w:jc w:val="left"/>
        <w:rPr>
          <w:lang w:val="ru-RU"/>
        </w:rPr>
      </w:pPr>
      <w:r w:rsidRPr="00311406">
        <w:rPr>
          <w:lang w:val="ru-RU"/>
        </w:rPr>
        <w:t>модуль № 3 "Безопасность на транспорте";</w:t>
      </w:r>
    </w:p>
    <w:p w14:paraId="30F8F2CE" w14:textId="77777777" w:rsidR="00B62261" w:rsidRPr="00311406" w:rsidRDefault="00570518">
      <w:pPr>
        <w:pStyle w:val="a3"/>
        <w:jc w:val="left"/>
        <w:rPr>
          <w:lang w:val="ru-RU"/>
        </w:rPr>
      </w:pPr>
      <w:r w:rsidRPr="00311406">
        <w:rPr>
          <w:lang w:val="ru-RU"/>
        </w:rPr>
        <w:t>модуль № 4 "Безопасность в общественных местах";</w:t>
      </w:r>
    </w:p>
    <w:p w14:paraId="5987A020" w14:textId="77777777" w:rsidR="00B62261" w:rsidRPr="00311406" w:rsidRDefault="00570518">
      <w:pPr>
        <w:pStyle w:val="a3"/>
        <w:jc w:val="left"/>
        <w:rPr>
          <w:lang w:val="ru-RU"/>
        </w:rPr>
      </w:pPr>
      <w:r w:rsidRPr="00311406">
        <w:rPr>
          <w:lang w:val="ru-RU"/>
        </w:rPr>
        <w:t>модуль № 5 "Безопасность в природной среде";</w:t>
      </w:r>
    </w:p>
    <w:p w14:paraId="4316DCEB" w14:textId="77777777" w:rsidR="00B62261" w:rsidRPr="00311406" w:rsidRDefault="00570518">
      <w:pPr>
        <w:pStyle w:val="a3"/>
        <w:jc w:val="left"/>
        <w:rPr>
          <w:lang w:val="ru-RU"/>
        </w:rPr>
      </w:pPr>
      <w:r w:rsidRPr="00311406">
        <w:rPr>
          <w:lang w:val="ru-RU"/>
        </w:rPr>
        <w:t>модуль № 6 "Здоровье и как его сохранить. Основы медицинских знаний";</w:t>
      </w:r>
    </w:p>
    <w:p w14:paraId="5F25EF6C" w14:textId="77777777" w:rsidR="00B62261" w:rsidRPr="00311406" w:rsidRDefault="00570518">
      <w:pPr>
        <w:pStyle w:val="a3"/>
        <w:jc w:val="left"/>
        <w:rPr>
          <w:lang w:val="ru-RU"/>
        </w:rPr>
      </w:pPr>
      <w:r w:rsidRPr="00311406">
        <w:rPr>
          <w:lang w:val="ru-RU"/>
        </w:rPr>
        <w:t>модуль № 7 "Безопасность в социуме";</w:t>
      </w:r>
    </w:p>
    <w:p w14:paraId="4D5EEA16" w14:textId="77777777" w:rsidR="00B62261" w:rsidRPr="00311406" w:rsidRDefault="00570518">
      <w:pPr>
        <w:pStyle w:val="a3"/>
        <w:jc w:val="left"/>
        <w:rPr>
          <w:lang w:val="ru-RU"/>
        </w:rPr>
      </w:pPr>
      <w:r w:rsidRPr="00311406">
        <w:rPr>
          <w:lang w:val="ru-RU"/>
        </w:rPr>
        <w:t>модуль № 8 "Безопасность в информационном пространстве";</w:t>
      </w:r>
    </w:p>
    <w:p w14:paraId="4D471E64" w14:textId="77777777" w:rsidR="00B62261" w:rsidRPr="00311406" w:rsidRDefault="00570518">
      <w:pPr>
        <w:pStyle w:val="a3"/>
        <w:jc w:val="left"/>
        <w:rPr>
          <w:lang w:val="ru-RU"/>
        </w:rPr>
      </w:pPr>
      <w:r w:rsidRPr="00311406">
        <w:rPr>
          <w:lang w:val="ru-RU"/>
        </w:rPr>
        <w:t>модуль № 9 "Основы противодействия экстремизму и терроризму";</w:t>
      </w:r>
    </w:p>
    <w:p w14:paraId="3C65B859" w14:textId="77777777" w:rsidR="00B62261" w:rsidRPr="00311406" w:rsidRDefault="00570518">
      <w:pPr>
        <w:pStyle w:val="a3"/>
        <w:jc w:val="left"/>
        <w:rPr>
          <w:lang w:val="ru-RU"/>
        </w:rPr>
      </w:pPr>
      <w:r w:rsidRPr="00311406">
        <w:rPr>
          <w:lang w:val="ru-RU"/>
        </w:rPr>
        <w:t>модуль № 10 "Взаимодействие личности, общества и государства в обеспечении безопасности жизни и здоровья населения".</w:t>
      </w:r>
    </w:p>
    <w:p w14:paraId="255DF5E4" w14:textId="77777777" w:rsidR="00B62261" w:rsidRPr="00311406" w:rsidRDefault="00570518">
      <w:pPr>
        <w:pStyle w:val="a3"/>
        <w:jc w:val="left"/>
        <w:rPr>
          <w:lang w:val="ru-RU"/>
        </w:rPr>
      </w:pPr>
      <w:r w:rsidRPr="00311406">
        <w:rPr>
          <w:lang w:val="ru-RU"/>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20AEF137" w14:textId="77777777" w:rsidR="00B62261" w:rsidRPr="00311406" w:rsidRDefault="00570518">
      <w:pPr>
        <w:pStyle w:val="a3"/>
        <w:jc w:val="left"/>
        <w:rPr>
          <w:lang w:val="ru-RU"/>
        </w:rPr>
      </w:pPr>
      <w:r w:rsidRPr="00311406">
        <w:rPr>
          <w:lang w:val="ru-RU"/>
        </w:rPr>
        <w:lastRenderedPageBreak/>
        <w:t>24.2.6. Учебный материал систематизирован по сферам возможных проявлений рисков и опасностей:</w:t>
      </w:r>
    </w:p>
    <w:p w14:paraId="72688619" w14:textId="77777777" w:rsidR="00B62261" w:rsidRPr="00311406" w:rsidRDefault="00570518">
      <w:pPr>
        <w:pStyle w:val="a3"/>
        <w:jc w:val="left"/>
        <w:rPr>
          <w:lang w:val="ru-RU"/>
        </w:rPr>
      </w:pPr>
      <w:r w:rsidRPr="00311406">
        <w:rPr>
          <w:lang w:val="ru-RU"/>
        </w:rPr>
        <w:t>помещения и бытовые условия; улица и общественные места;</w:t>
      </w:r>
    </w:p>
    <w:p w14:paraId="2EED52FC" w14:textId="77777777" w:rsidR="00B62261" w:rsidRPr="00311406" w:rsidRDefault="00570518">
      <w:pPr>
        <w:pStyle w:val="a3"/>
        <w:jc w:val="left"/>
        <w:rPr>
          <w:lang w:val="ru-RU"/>
        </w:rPr>
      </w:pPr>
      <w:r w:rsidRPr="00311406">
        <w:rPr>
          <w:lang w:val="ru-RU"/>
        </w:rPr>
        <w:t>природные условия; коммуникационные связи и каналы; объекты и учреждения культуры и другие.</w:t>
      </w:r>
    </w:p>
    <w:p w14:paraId="61956895" w14:textId="77777777" w:rsidR="00B62261" w:rsidRPr="00311406" w:rsidRDefault="00570518">
      <w:pPr>
        <w:pStyle w:val="a3"/>
        <w:jc w:val="left"/>
        <w:rPr>
          <w:lang w:val="ru-RU"/>
        </w:rPr>
      </w:pPr>
      <w:r w:rsidRPr="00311406">
        <w:rPr>
          <w:lang w:val="ru-RU"/>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BDA1091" w14:textId="77777777" w:rsidR="00B62261" w:rsidRPr="00311406" w:rsidRDefault="00570518">
      <w:pPr>
        <w:pStyle w:val="a3"/>
        <w:jc w:val="left"/>
        <w:rPr>
          <w:lang w:val="ru-RU"/>
        </w:rPr>
      </w:pPr>
      <w:r w:rsidRPr="00311406">
        <w:rPr>
          <w:lang w:val="ru-RU"/>
        </w:rP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37BA6EDB" w14:textId="77777777" w:rsidR="00B62261" w:rsidRPr="00311406" w:rsidRDefault="00570518">
      <w:pPr>
        <w:pStyle w:val="a3"/>
        <w:jc w:val="left"/>
        <w:rPr>
          <w:lang w:val="ru-RU"/>
        </w:rPr>
      </w:pPr>
      <w:r w:rsidRPr="00311406">
        <w:rPr>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63" w:anchor="/document/99/607148290/" w:history="1">
        <w:r w:rsidRPr="00311406">
          <w:rPr>
            <w:rStyle w:val="a5"/>
            <w:lang w:val="ru-RU"/>
          </w:rPr>
          <w:t>Указ Президента Российской Федерации от 2 июля 2021 г. № 400</w:t>
        </w:r>
      </w:hyperlink>
      <w:r w:rsidRPr="00311406">
        <w:rPr>
          <w:lang w:val="ru-RU"/>
        </w:rPr>
        <w:t>), Доктрина информационной безопасности Российской Федерации (</w:t>
      </w:r>
      <w:hyperlink r:id="rId64" w:anchor="/document/99/420384668/" w:history="1">
        <w:r w:rsidRPr="00311406">
          <w:rPr>
            <w:rStyle w:val="a5"/>
            <w:lang w:val="ru-RU"/>
          </w:rPr>
          <w:t>Указ Президента Российской Федерации от 5 декабря 2016 г. № 646</w:t>
        </w:r>
      </w:hyperlink>
      <w:r w:rsidRPr="00311406">
        <w:rPr>
          <w:lang w:val="ru-RU"/>
        </w:rPr>
        <w:t>), Национальные цели развития Российской Федерации на период до 2030 года (</w:t>
      </w:r>
      <w:hyperlink r:id="rId65" w:anchor="/document/99/565341150/" w:history="1">
        <w:r w:rsidRPr="00311406">
          <w:rPr>
            <w:rStyle w:val="a5"/>
            <w:lang w:val="ru-RU"/>
          </w:rPr>
          <w:t>Указ Президента Российской Федерации от 21 июля 2020 г. № 474</w:t>
        </w:r>
      </w:hyperlink>
      <w:r w:rsidRPr="00311406">
        <w:rPr>
          <w:lang w:val="ru-RU"/>
        </w:rPr>
        <w:t xml:space="preserve">), </w:t>
      </w:r>
      <w:hyperlink r:id="rId66" w:anchor="/document/99/901744979/" w:history="1">
        <w:r w:rsidRPr="00311406">
          <w:rPr>
            <w:rStyle w:val="a5"/>
            <w:lang w:val="ru-RU"/>
          </w:rPr>
          <w:t>государственная программа Российской Федерации</w:t>
        </w:r>
      </w:hyperlink>
      <w:r w:rsidRPr="00311406">
        <w:rPr>
          <w:lang w:val="ru-RU"/>
        </w:rPr>
        <w:t xml:space="preserve"> "Развитие образования" (</w:t>
      </w:r>
      <w:hyperlink r:id="rId67" w:anchor="/document/99/556183093/" w:history="1">
        <w:r w:rsidRPr="00311406">
          <w:rPr>
            <w:rStyle w:val="a5"/>
            <w:lang w:val="ru-RU"/>
          </w:rPr>
          <w:t>постановление Правительства Российской Федерации от 26 декабря 2017 г. № 1642</w:t>
        </w:r>
      </w:hyperlink>
      <w:r w:rsidRPr="00311406">
        <w:rPr>
          <w:lang w:val="ru-RU"/>
        </w:rPr>
        <w:t>).</w:t>
      </w:r>
    </w:p>
    <w:p w14:paraId="063B9BC8" w14:textId="77777777" w:rsidR="00B62261" w:rsidRPr="00311406" w:rsidRDefault="00570518">
      <w:pPr>
        <w:pStyle w:val="a3"/>
        <w:jc w:val="left"/>
        <w:rPr>
          <w:lang w:val="ru-RU"/>
        </w:rPr>
      </w:pPr>
      <w:r w:rsidRPr="00311406">
        <w:rPr>
          <w:lang w:val="ru-RU"/>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7D4016D" w14:textId="77777777" w:rsidR="00B62261" w:rsidRPr="00311406" w:rsidRDefault="00570518">
      <w:pPr>
        <w:pStyle w:val="a3"/>
        <w:jc w:val="left"/>
        <w:rPr>
          <w:lang w:val="ru-RU"/>
        </w:rPr>
      </w:pPr>
      <w:r w:rsidRPr="00311406">
        <w:rPr>
          <w:lang w:val="ru-RU"/>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5B478E29" w14:textId="77777777" w:rsidR="00B62261" w:rsidRPr="00311406" w:rsidRDefault="00570518">
      <w:pPr>
        <w:pStyle w:val="a3"/>
        <w:jc w:val="left"/>
        <w:rPr>
          <w:lang w:val="ru-RU"/>
        </w:rPr>
      </w:pPr>
      <w:r w:rsidRPr="00311406">
        <w:rPr>
          <w:lang w:val="ru-RU"/>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3259362" w14:textId="77777777" w:rsidR="00B62261" w:rsidRPr="00311406" w:rsidRDefault="00570518">
      <w:pPr>
        <w:pStyle w:val="a3"/>
        <w:jc w:val="left"/>
        <w:rPr>
          <w:lang w:val="ru-RU"/>
        </w:rPr>
      </w:pPr>
      <w:r w:rsidRPr="00311406">
        <w:rPr>
          <w:lang w:val="ru-RU"/>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394044C" w14:textId="77777777" w:rsidR="00B62261" w:rsidRPr="00311406" w:rsidRDefault="00570518">
      <w:pPr>
        <w:pStyle w:val="a3"/>
        <w:jc w:val="left"/>
        <w:rPr>
          <w:lang w:val="ru-RU"/>
        </w:rPr>
      </w:pPr>
      <w:r w:rsidRPr="00311406">
        <w:rPr>
          <w:lang w:val="ru-RU"/>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075AE73" w14:textId="77777777" w:rsidR="00B62261" w:rsidRPr="00311406" w:rsidRDefault="00570518">
      <w:pPr>
        <w:pStyle w:val="a3"/>
        <w:jc w:val="left"/>
        <w:rPr>
          <w:lang w:val="ru-RU"/>
        </w:rPr>
      </w:pPr>
      <w:r w:rsidRPr="00311406">
        <w:rPr>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DB25F9F" w14:textId="77777777" w:rsidR="00B62261" w:rsidRPr="00311406" w:rsidRDefault="00570518">
      <w:pPr>
        <w:pStyle w:val="a3"/>
        <w:jc w:val="left"/>
        <w:rPr>
          <w:lang w:val="ru-RU"/>
        </w:rPr>
      </w:pPr>
      <w:r w:rsidRPr="00311406">
        <w:rPr>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F0B3B8A" w14:textId="77777777" w:rsidR="00B62261" w:rsidRPr="00311406" w:rsidRDefault="00570518">
      <w:pPr>
        <w:pStyle w:val="a3"/>
        <w:jc w:val="left"/>
        <w:rPr>
          <w:lang w:val="ru-RU"/>
        </w:rPr>
      </w:pPr>
      <w:r w:rsidRPr="00311406">
        <w:rPr>
          <w:lang w:val="ru-RU"/>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7CF802BB" w14:textId="77777777" w:rsidR="00B62261" w:rsidRPr="00311406" w:rsidRDefault="00570518">
      <w:pPr>
        <w:pStyle w:val="a3"/>
        <w:jc w:val="left"/>
        <w:rPr>
          <w:lang w:val="ru-RU"/>
        </w:rPr>
      </w:pPr>
      <w:r w:rsidRPr="00311406">
        <w:rPr>
          <w:lang w:val="ru-RU"/>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14:paraId="518DCBD3" w14:textId="77777777" w:rsidR="00B62261" w:rsidRPr="00311406" w:rsidRDefault="00570518">
      <w:pPr>
        <w:pStyle w:val="a3"/>
        <w:jc w:val="left"/>
        <w:rPr>
          <w:lang w:val="ru-RU"/>
        </w:rPr>
      </w:pPr>
      <w:r w:rsidRPr="00311406">
        <w:rPr>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47D13C49" w14:textId="77777777" w:rsidR="00B62261" w:rsidRPr="00311406" w:rsidRDefault="00570518">
      <w:pPr>
        <w:pStyle w:val="a3"/>
        <w:jc w:val="left"/>
        <w:rPr>
          <w:lang w:val="ru-RU"/>
        </w:rPr>
      </w:pPr>
      <w:r w:rsidRPr="00311406">
        <w:rPr>
          <w:rStyle w:val="a4"/>
          <w:lang w:val="ru-RU"/>
        </w:rPr>
        <w:t>24.3. Содержание обучения.</w:t>
      </w:r>
    </w:p>
    <w:p w14:paraId="4102A62B" w14:textId="77777777" w:rsidR="00B62261" w:rsidRPr="00311406" w:rsidRDefault="00570518">
      <w:pPr>
        <w:pStyle w:val="a3"/>
        <w:jc w:val="left"/>
        <w:rPr>
          <w:lang w:val="ru-RU"/>
        </w:rPr>
      </w:pPr>
      <w:r w:rsidRPr="00311406">
        <w:rPr>
          <w:lang w:val="ru-RU"/>
        </w:rPr>
        <w:t>24.3.1. Модуль № 1 "Культура безопасности жизнедеятельности в современном обществе":</w:t>
      </w:r>
    </w:p>
    <w:p w14:paraId="1DAD9DCF" w14:textId="77777777" w:rsidR="00B62261" w:rsidRPr="00311406" w:rsidRDefault="00570518">
      <w:pPr>
        <w:pStyle w:val="a3"/>
        <w:jc w:val="left"/>
        <w:rPr>
          <w:lang w:val="ru-RU"/>
        </w:rPr>
      </w:pPr>
      <w:r w:rsidRPr="00311406">
        <w:rPr>
          <w:lang w:val="ru-RU"/>
        </w:rPr>
        <w:t>цель и задачи учебного предмета ОБЖ, его ключевые понятия и значение для человека;</w:t>
      </w:r>
    </w:p>
    <w:p w14:paraId="288BCE0A" w14:textId="77777777" w:rsidR="00B62261" w:rsidRPr="00311406" w:rsidRDefault="00570518">
      <w:pPr>
        <w:pStyle w:val="a3"/>
        <w:jc w:val="left"/>
        <w:rPr>
          <w:lang w:val="ru-RU"/>
        </w:rPr>
      </w:pPr>
      <w:r w:rsidRPr="00311406">
        <w:rPr>
          <w:lang w:val="ru-RU"/>
        </w:rPr>
        <w:t>смысл понятий "опасность", "безопасность", "риск", "культура безопасности жизнедеятельности";</w:t>
      </w:r>
    </w:p>
    <w:p w14:paraId="166C262F" w14:textId="77777777" w:rsidR="00B62261" w:rsidRPr="00311406" w:rsidRDefault="00570518">
      <w:pPr>
        <w:pStyle w:val="a3"/>
        <w:jc w:val="left"/>
        <w:rPr>
          <w:lang w:val="ru-RU"/>
        </w:rPr>
      </w:pPr>
      <w:r w:rsidRPr="00311406">
        <w:rPr>
          <w:lang w:val="ru-RU"/>
        </w:rPr>
        <w:t>источники и факторы опасности, их классификация;</w:t>
      </w:r>
    </w:p>
    <w:p w14:paraId="4E0196AA" w14:textId="77777777" w:rsidR="00B62261" w:rsidRPr="00311406" w:rsidRDefault="00570518">
      <w:pPr>
        <w:pStyle w:val="a3"/>
        <w:jc w:val="left"/>
        <w:rPr>
          <w:lang w:val="ru-RU"/>
        </w:rPr>
      </w:pPr>
      <w:r w:rsidRPr="00311406">
        <w:rPr>
          <w:lang w:val="ru-RU"/>
        </w:rPr>
        <w:t>общие принципы безопасного поведения;</w:t>
      </w:r>
    </w:p>
    <w:p w14:paraId="2DFDDD70" w14:textId="77777777" w:rsidR="00B62261" w:rsidRPr="00311406" w:rsidRDefault="00570518">
      <w:pPr>
        <w:pStyle w:val="a3"/>
        <w:jc w:val="left"/>
        <w:rPr>
          <w:lang w:val="ru-RU"/>
        </w:rPr>
      </w:pPr>
      <w:r w:rsidRPr="00311406">
        <w:rPr>
          <w:lang w:val="ru-RU"/>
        </w:rPr>
        <w:t>виды чрезвычайных ситуаций, сходство и различия опасной, экстремальной и чрезвычайной ситуаций;</w:t>
      </w:r>
    </w:p>
    <w:p w14:paraId="7F24D7D1" w14:textId="77777777" w:rsidR="00B62261" w:rsidRPr="00311406" w:rsidRDefault="00570518">
      <w:pPr>
        <w:pStyle w:val="a3"/>
        <w:jc w:val="left"/>
        <w:rPr>
          <w:lang w:val="ru-RU"/>
        </w:rPr>
      </w:pPr>
      <w:r w:rsidRPr="00311406">
        <w:rPr>
          <w:lang w:val="ru-RU"/>
        </w:rPr>
        <w:t>уровни взаимодействия человека и окружающей среды;</w:t>
      </w:r>
    </w:p>
    <w:p w14:paraId="43786DBA" w14:textId="77777777" w:rsidR="00B62261" w:rsidRPr="00311406" w:rsidRDefault="00570518">
      <w:pPr>
        <w:pStyle w:val="a3"/>
        <w:jc w:val="left"/>
        <w:rPr>
          <w:lang w:val="ru-RU"/>
        </w:rPr>
      </w:pPr>
      <w:r w:rsidRPr="00311406">
        <w:rPr>
          <w:lang w:val="ru-RU"/>
        </w:rPr>
        <w:t>механизм перерастания повседневной ситуации в чрезвычайную ситуацию, правила поведения в опасных и чрезвычайных ситуациях.</w:t>
      </w:r>
    </w:p>
    <w:p w14:paraId="7E165BB2" w14:textId="77777777" w:rsidR="00B62261" w:rsidRPr="00311406" w:rsidRDefault="00570518">
      <w:pPr>
        <w:pStyle w:val="a3"/>
        <w:jc w:val="left"/>
        <w:rPr>
          <w:lang w:val="ru-RU"/>
        </w:rPr>
      </w:pPr>
      <w:r w:rsidRPr="00311406">
        <w:rPr>
          <w:lang w:val="ru-RU"/>
        </w:rPr>
        <w:t>24.3.2. Модуль № 2 "Безопасность в быту":</w:t>
      </w:r>
    </w:p>
    <w:p w14:paraId="3AC8C7C8" w14:textId="77777777" w:rsidR="00B62261" w:rsidRPr="00311406" w:rsidRDefault="00570518">
      <w:pPr>
        <w:pStyle w:val="a3"/>
        <w:jc w:val="left"/>
        <w:rPr>
          <w:lang w:val="ru-RU"/>
        </w:rPr>
      </w:pPr>
      <w:r w:rsidRPr="00311406">
        <w:rPr>
          <w:lang w:val="ru-RU"/>
        </w:rPr>
        <w:t>основные источники опасности в быту и их классификация;</w:t>
      </w:r>
    </w:p>
    <w:p w14:paraId="43A510E8" w14:textId="77777777" w:rsidR="00B62261" w:rsidRPr="00311406" w:rsidRDefault="00570518">
      <w:pPr>
        <w:pStyle w:val="a3"/>
        <w:jc w:val="left"/>
        <w:rPr>
          <w:lang w:val="ru-RU"/>
        </w:rPr>
      </w:pPr>
      <w:r w:rsidRPr="00311406">
        <w:rPr>
          <w:lang w:val="ru-RU"/>
        </w:rPr>
        <w:t>защита прав потребителя, сроки годности и состав продуктов питания;</w:t>
      </w:r>
    </w:p>
    <w:p w14:paraId="2E867889" w14:textId="77777777" w:rsidR="00B62261" w:rsidRPr="00311406" w:rsidRDefault="00570518">
      <w:pPr>
        <w:pStyle w:val="a3"/>
        <w:jc w:val="left"/>
        <w:rPr>
          <w:lang w:val="ru-RU"/>
        </w:rPr>
      </w:pPr>
      <w:r w:rsidRPr="00311406">
        <w:rPr>
          <w:lang w:val="ru-RU"/>
        </w:rPr>
        <w:t>бытовые отравления и причины их возникновения, классификация ядовитых веществ и их опасности;</w:t>
      </w:r>
    </w:p>
    <w:p w14:paraId="77CAFAF4" w14:textId="77777777" w:rsidR="00B62261" w:rsidRPr="00311406" w:rsidRDefault="00570518">
      <w:pPr>
        <w:pStyle w:val="a3"/>
        <w:jc w:val="left"/>
        <w:rPr>
          <w:lang w:val="ru-RU"/>
        </w:rPr>
      </w:pPr>
      <w:r w:rsidRPr="00311406">
        <w:rPr>
          <w:lang w:val="ru-RU"/>
        </w:rPr>
        <w:t>признаки отравления, приемы и правила оказания первой помощи;</w:t>
      </w:r>
    </w:p>
    <w:p w14:paraId="410A6504" w14:textId="77777777" w:rsidR="00B62261" w:rsidRPr="00311406" w:rsidRDefault="00570518">
      <w:pPr>
        <w:pStyle w:val="a3"/>
        <w:jc w:val="left"/>
        <w:rPr>
          <w:lang w:val="ru-RU"/>
        </w:rPr>
      </w:pPr>
      <w:r w:rsidRPr="00311406">
        <w:rPr>
          <w:lang w:val="ru-RU"/>
        </w:rPr>
        <w:t>правила комплектования и хранения домашней аптечки;</w:t>
      </w:r>
    </w:p>
    <w:p w14:paraId="46D22664" w14:textId="77777777" w:rsidR="00B62261" w:rsidRPr="00311406" w:rsidRDefault="00570518">
      <w:pPr>
        <w:pStyle w:val="a3"/>
        <w:jc w:val="left"/>
        <w:rPr>
          <w:lang w:val="ru-RU"/>
        </w:rPr>
      </w:pPr>
      <w:r w:rsidRPr="00311406">
        <w:rPr>
          <w:lang w:val="ru-RU"/>
        </w:rPr>
        <w:t>бытовые травмы и правила их предупреждения, приемы и правила оказания первой помощи;</w:t>
      </w:r>
    </w:p>
    <w:p w14:paraId="07179F4D" w14:textId="77777777" w:rsidR="00B62261" w:rsidRPr="00311406" w:rsidRDefault="00570518">
      <w:pPr>
        <w:pStyle w:val="a3"/>
        <w:jc w:val="left"/>
        <w:rPr>
          <w:lang w:val="ru-RU"/>
        </w:rPr>
      </w:pPr>
      <w:r w:rsidRPr="00311406">
        <w:rPr>
          <w:lang w:val="ru-RU"/>
        </w:rPr>
        <w:t>правила обращения с газовыми и электрическими приборами, приемы и правила оказания первой помощи;</w:t>
      </w:r>
    </w:p>
    <w:p w14:paraId="3046FFB3" w14:textId="77777777" w:rsidR="00B62261" w:rsidRPr="00311406" w:rsidRDefault="00570518">
      <w:pPr>
        <w:pStyle w:val="a3"/>
        <w:jc w:val="left"/>
        <w:rPr>
          <w:lang w:val="ru-RU"/>
        </w:rPr>
      </w:pPr>
      <w:r w:rsidRPr="00311406">
        <w:rPr>
          <w:lang w:val="ru-RU"/>
        </w:rPr>
        <w:t>правила поведения в подъезде и лифте, а также при входе и выходе из них; пожар и факторы его развития;</w:t>
      </w:r>
    </w:p>
    <w:p w14:paraId="2ECC4EBE" w14:textId="77777777" w:rsidR="00B62261" w:rsidRPr="00311406" w:rsidRDefault="00570518">
      <w:pPr>
        <w:pStyle w:val="a3"/>
        <w:jc w:val="left"/>
        <w:rPr>
          <w:lang w:val="ru-RU"/>
        </w:rPr>
      </w:pPr>
      <w:r w:rsidRPr="00311406">
        <w:rPr>
          <w:lang w:val="ru-RU"/>
        </w:rPr>
        <w:lastRenderedPageBreak/>
        <w:t>условия и причины возникновения пожаров, их возможные последствия, приемы и правила оказания первой помощи; первичные средства пожаротушения;</w:t>
      </w:r>
    </w:p>
    <w:p w14:paraId="6EF5AB42" w14:textId="77777777" w:rsidR="00B62261" w:rsidRPr="00311406" w:rsidRDefault="00570518">
      <w:pPr>
        <w:pStyle w:val="a3"/>
        <w:jc w:val="left"/>
        <w:rPr>
          <w:lang w:val="ru-RU"/>
        </w:rPr>
      </w:pPr>
      <w:r w:rsidRPr="00311406">
        <w:rPr>
          <w:lang w:val="ru-RU"/>
        </w:rPr>
        <w:t>правила вызова экстренных служб и порядок взаимодействия с ними, ответственность за ложные сообщения;</w:t>
      </w:r>
    </w:p>
    <w:p w14:paraId="61B7F3D1" w14:textId="77777777" w:rsidR="00B62261" w:rsidRPr="00311406" w:rsidRDefault="00570518">
      <w:pPr>
        <w:pStyle w:val="a3"/>
        <w:jc w:val="left"/>
        <w:rPr>
          <w:lang w:val="ru-RU"/>
        </w:rPr>
      </w:pPr>
      <w:r w:rsidRPr="00311406">
        <w:rPr>
          <w:lang w:val="ru-RU"/>
        </w:rPr>
        <w:t>права, обязанности и ответственность граждан в области пожарной безопасности;</w:t>
      </w:r>
    </w:p>
    <w:p w14:paraId="6911880B" w14:textId="77777777" w:rsidR="00B62261" w:rsidRPr="00311406" w:rsidRDefault="00570518">
      <w:pPr>
        <w:pStyle w:val="a3"/>
        <w:jc w:val="left"/>
        <w:rPr>
          <w:lang w:val="ru-RU"/>
        </w:rPr>
      </w:pPr>
      <w:r w:rsidRPr="00311406">
        <w:rPr>
          <w:lang w:val="ru-RU"/>
        </w:rPr>
        <w:t>ситуации криминального характера, правила поведения с малознакомыми людьми;</w:t>
      </w:r>
    </w:p>
    <w:p w14:paraId="609CF625" w14:textId="77777777" w:rsidR="00B62261" w:rsidRPr="00311406" w:rsidRDefault="00570518">
      <w:pPr>
        <w:pStyle w:val="a3"/>
        <w:jc w:val="left"/>
        <w:rPr>
          <w:lang w:val="ru-RU"/>
        </w:rPr>
      </w:pPr>
      <w:r w:rsidRPr="00311406">
        <w:rPr>
          <w:lang w:val="ru-RU"/>
        </w:rPr>
        <w:t>меры по предотвращению проникновения злоумышленников в дом, правила поведения при попытке проникновения в дом посторонних;</w:t>
      </w:r>
    </w:p>
    <w:p w14:paraId="009BD5B8" w14:textId="77777777" w:rsidR="00B62261" w:rsidRPr="00311406" w:rsidRDefault="00570518">
      <w:pPr>
        <w:pStyle w:val="a3"/>
        <w:jc w:val="left"/>
        <w:rPr>
          <w:lang w:val="ru-RU"/>
        </w:rPr>
      </w:pPr>
      <w:r w:rsidRPr="00311406">
        <w:rPr>
          <w:lang w:val="ru-RU"/>
        </w:rPr>
        <w:t>классификация аварийных ситуаций в коммунальных системах жизнеобеспечения;</w:t>
      </w:r>
    </w:p>
    <w:p w14:paraId="75629303" w14:textId="77777777" w:rsidR="00B62261" w:rsidRPr="00311406" w:rsidRDefault="00570518">
      <w:pPr>
        <w:pStyle w:val="a3"/>
        <w:jc w:val="left"/>
        <w:rPr>
          <w:lang w:val="ru-RU"/>
        </w:rPr>
      </w:pPr>
      <w:r w:rsidRPr="00311406">
        <w:rPr>
          <w:lang w:val="ru-RU"/>
        </w:rPr>
        <w:t>правила подготовки к возможным авариям на коммунальных системах, порядок действий при авариях на коммунальных системах.</w:t>
      </w:r>
    </w:p>
    <w:p w14:paraId="61AEC982" w14:textId="77777777" w:rsidR="00B62261" w:rsidRPr="00311406" w:rsidRDefault="00570518">
      <w:pPr>
        <w:pStyle w:val="a3"/>
        <w:jc w:val="left"/>
        <w:rPr>
          <w:lang w:val="ru-RU"/>
        </w:rPr>
      </w:pPr>
      <w:r w:rsidRPr="00311406">
        <w:rPr>
          <w:lang w:val="ru-RU"/>
        </w:rPr>
        <w:t>24.3.3. Модуль № 3 "Безопасность на транспорте":</w:t>
      </w:r>
    </w:p>
    <w:p w14:paraId="09756981" w14:textId="77777777" w:rsidR="00B62261" w:rsidRPr="00311406" w:rsidRDefault="00570518">
      <w:pPr>
        <w:pStyle w:val="a3"/>
        <w:jc w:val="left"/>
        <w:rPr>
          <w:lang w:val="ru-RU"/>
        </w:rPr>
      </w:pPr>
      <w:r w:rsidRPr="00311406">
        <w:rPr>
          <w:lang w:val="ru-RU"/>
        </w:rPr>
        <w:t>правила дорожного движения и их значение, условия обеспечения безопасности участников дорожного движения;</w:t>
      </w:r>
    </w:p>
    <w:p w14:paraId="785D3534" w14:textId="77777777" w:rsidR="00B62261" w:rsidRPr="00311406" w:rsidRDefault="00570518">
      <w:pPr>
        <w:pStyle w:val="a3"/>
        <w:jc w:val="left"/>
        <w:rPr>
          <w:lang w:val="ru-RU"/>
        </w:rPr>
      </w:pPr>
      <w:r w:rsidRPr="00311406">
        <w:rPr>
          <w:lang w:val="ru-RU"/>
        </w:rPr>
        <w:t>правила дорожного движения и дорожные знаки для пешеходов;</w:t>
      </w:r>
    </w:p>
    <w:p w14:paraId="2ACF06B3" w14:textId="77777777" w:rsidR="00B62261" w:rsidRPr="00311406" w:rsidRDefault="00570518">
      <w:pPr>
        <w:pStyle w:val="a3"/>
        <w:jc w:val="left"/>
        <w:rPr>
          <w:lang w:val="ru-RU"/>
        </w:rPr>
      </w:pPr>
      <w:r w:rsidRPr="00311406">
        <w:rPr>
          <w:lang w:val="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14:paraId="6340CFC6" w14:textId="77777777" w:rsidR="00B62261" w:rsidRPr="00311406" w:rsidRDefault="00570518">
      <w:pPr>
        <w:pStyle w:val="a3"/>
        <w:jc w:val="left"/>
        <w:rPr>
          <w:lang w:val="ru-RU"/>
        </w:rPr>
      </w:pPr>
      <w:r w:rsidRPr="00311406">
        <w:rPr>
          <w:lang w:val="ru-RU"/>
        </w:rPr>
        <w:t>обязанности пассажиров маршрутных транспортных средств, ремень безопасности и правила его применения;</w:t>
      </w:r>
    </w:p>
    <w:p w14:paraId="486FDB76" w14:textId="77777777" w:rsidR="00B62261" w:rsidRPr="00311406" w:rsidRDefault="00570518">
      <w:pPr>
        <w:pStyle w:val="a3"/>
        <w:jc w:val="left"/>
        <w:rPr>
          <w:lang w:val="ru-RU"/>
        </w:rPr>
      </w:pPr>
      <w:r w:rsidRPr="00311406">
        <w:rPr>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0643135D" w14:textId="77777777" w:rsidR="00B62261" w:rsidRPr="00311406" w:rsidRDefault="00570518">
      <w:pPr>
        <w:pStyle w:val="a3"/>
        <w:jc w:val="left"/>
        <w:rPr>
          <w:lang w:val="ru-RU"/>
        </w:rPr>
      </w:pPr>
      <w:r w:rsidRPr="00311406">
        <w:rPr>
          <w:lang w:val="ru-RU"/>
        </w:rPr>
        <w:t>правила поведения пассажира мотоцикла;</w:t>
      </w:r>
    </w:p>
    <w:p w14:paraId="564A93ED" w14:textId="77777777" w:rsidR="00B62261" w:rsidRPr="00311406" w:rsidRDefault="00570518">
      <w:pPr>
        <w:pStyle w:val="a3"/>
        <w:jc w:val="left"/>
        <w:rPr>
          <w:lang w:val="ru-RU"/>
        </w:rPr>
      </w:pPr>
      <w:r w:rsidRPr="00311406">
        <w:rPr>
          <w:lang w:val="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14:paraId="0619CD55" w14:textId="77777777" w:rsidR="00B62261" w:rsidRPr="00311406" w:rsidRDefault="00570518">
      <w:pPr>
        <w:pStyle w:val="a3"/>
        <w:jc w:val="left"/>
        <w:rPr>
          <w:lang w:val="ru-RU"/>
        </w:rPr>
      </w:pPr>
      <w:r w:rsidRPr="00311406">
        <w:rPr>
          <w:lang w:val="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14:paraId="26E6EE60" w14:textId="77777777" w:rsidR="00B62261" w:rsidRPr="00311406" w:rsidRDefault="00570518">
      <w:pPr>
        <w:pStyle w:val="a3"/>
        <w:jc w:val="left"/>
        <w:rPr>
          <w:lang w:val="ru-RU"/>
        </w:rPr>
      </w:pPr>
      <w:r w:rsidRPr="00311406">
        <w:rPr>
          <w:lang w:val="ru-RU"/>
        </w:rPr>
        <w:t>основные факторы риска возникновения дорожно-транспортных происшествий;</w:t>
      </w:r>
    </w:p>
    <w:p w14:paraId="0453B112" w14:textId="77777777" w:rsidR="00B62261" w:rsidRPr="00311406" w:rsidRDefault="00570518">
      <w:pPr>
        <w:pStyle w:val="a3"/>
        <w:jc w:val="left"/>
        <w:rPr>
          <w:lang w:val="ru-RU"/>
        </w:rPr>
      </w:pPr>
      <w:r w:rsidRPr="00311406">
        <w:rPr>
          <w:lang w:val="ru-RU"/>
        </w:rPr>
        <w:t>порядок действий очевидца дорожно-транспортного происшествия;</w:t>
      </w:r>
    </w:p>
    <w:p w14:paraId="19BCAB00" w14:textId="77777777" w:rsidR="00B62261" w:rsidRPr="00311406" w:rsidRDefault="00570518">
      <w:pPr>
        <w:pStyle w:val="a3"/>
        <w:jc w:val="left"/>
        <w:rPr>
          <w:lang w:val="ru-RU"/>
        </w:rPr>
      </w:pPr>
      <w:r w:rsidRPr="00311406">
        <w:rPr>
          <w:lang w:val="ru-RU"/>
        </w:rPr>
        <w:t>порядок действий при пожаре на транспорте;</w:t>
      </w:r>
    </w:p>
    <w:p w14:paraId="75F8DFF6" w14:textId="77777777" w:rsidR="00B62261" w:rsidRPr="00311406" w:rsidRDefault="00570518">
      <w:pPr>
        <w:pStyle w:val="a3"/>
        <w:jc w:val="left"/>
        <w:rPr>
          <w:lang w:val="ru-RU"/>
        </w:rPr>
      </w:pPr>
      <w:r w:rsidRPr="00311406">
        <w:rPr>
          <w:lang w:val="ru-RU"/>
        </w:rPr>
        <w:t>особенности различных видов транспорта (подземного, железнодорожного, водного, воздушного);</w:t>
      </w:r>
    </w:p>
    <w:p w14:paraId="67B4CCB6" w14:textId="77777777" w:rsidR="00B62261" w:rsidRPr="00311406" w:rsidRDefault="00570518">
      <w:pPr>
        <w:pStyle w:val="a3"/>
        <w:jc w:val="left"/>
        <w:rPr>
          <w:lang w:val="ru-RU"/>
        </w:rPr>
      </w:pPr>
      <w:r w:rsidRPr="00311406">
        <w:rPr>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E1E5522" w14:textId="77777777" w:rsidR="00B62261" w:rsidRPr="00311406" w:rsidRDefault="00570518">
      <w:pPr>
        <w:pStyle w:val="a3"/>
        <w:jc w:val="left"/>
        <w:rPr>
          <w:lang w:val="ru-RU"/>
        </w:rPr>
      </w:pPr>
      <w:r w:rsidRPr="00311406">
        <w:rPr>
          <w:lang w:val="ru-RU"/>
        </w:rPr>
        <w:t>первая помощь и последовательность ее оказания;</w:t>
      </w:r>
    </w:p>
    <w:p w14:paraId="0CB4CC3A" w14:textId="77777777" w:rsidR="00B62261" w:rsidRPr="00311406" w:rsidRDefault="00570518">
      <w:pPr>
        <w:pStyle w:val="a3"/>
        <w:jc w:val="left"/>
        <w:rPr>
          <w:lang w:val="ru-RU"/>
        </w:rPr>
      </w:pPr>
      <w:r w:rsidRPr="00311406">
        <w:rPr>
          <w:lang w:val="ru-RU"/>
        </w:rPr>
        <w:t>правила и приемы оказания первой помощи при различных травмах в результате чрезвычайных ситуаций на транспорте.</w:t>
      </w:r>
    </w:p>
    <w:p w14:paraId="0F0B7C81" w14:textId="77777777" w:rsidR="00B62261" w:rsidRPr="00311406" w:rsidRDefault="00570518">
      <w:pPr>
        <w:pStyle w:val="a3"/>
        <w:jc w:val="left"/>
        <w:rPr>
          <w:lang w:val="ru-RU"/>
        </w:rPr>
      </w:pPr>
      <w:r w:rsidRPr="00311406">
        <w:rPr>
          <w:lang w:val="ru-RU"/>
        </w:rPr>
        <w:t>24.3.4. Модуль № 4 "Безопасность в общественных местах":</w:t>
      </w:r>
    </w:p>
    <w:p w14:paraId="46B41384" w14:textId="77777777" w:rsidR="00B62261" w:rsidRPr="00311406" w:rsidRDefault="00570518">
      <w:pPr>
        <w:pStyle w:val="a3"/>
        <w:jc w:val="left"/>
        <w:rPr>
          <w:lang w:val="ru-RU"/>
        </w:rPr>
      </w:pPr>
      <w:r w:rsidRPr="00311406">
        <w:rPr>
          <w:lang w:val="ru-RU"/>
        </w:rPr>
        <w:t>общественные места и их характеристики, потенциальные источники опасности в общественных местах;</w:t>
      </w:r>
    </w:p>
    <w:p w14:paraId="055D80B4" w14:textId="77777777" w:rsidR="00B62261" w:rsidRPr="00311406" w:rsidRDefault="00570518">
      <w:pPr>
        <w:pStyle w:val="a3"/>
        <w:jc w:val="left"/>
        <w:rPr>
          <w:lang w:val="ru-RU"/>
        </w:rPr>
      </w:pPr>
      <w:r w:rsidRPr="00311406">
        <w:rPr>
          <w:lang w:val="ru-RU"/>
        </w:rPr>
        <w:lastRenderedPageBreak/>
        <w:t>правила вызова экстренных служб и порядок взаимодействия с ними;</w:t>
      </w:r>
    </w:p>
    <w:p w14:paraId="6F1F3362" w14:textId="77777777" w:rsidR="00B62261" w:rsidRPr="00311406" w:rsidRDefault="00570518">
      <w:pPr>
        <w:pStyle w:val="a3"/>
        <w:jc w:val="left"/>
        <w:rPr>
          <w:lang w:val="ru-RU"/>
        </w:rPr>
      </w:pPr>
      <w:r w:rsidRPr="00311406">
        <w:rPr>
          <w:lang w:val="ru-RU"/>
        </w:rPr>
        <w:t>массовые мероприятия и правила подготовки к ним, оборудование мест массового пребывания людей;</w:t>
      </w:r>
    </w:p>
    <w:p w14:paraId="1B032712" w14:textId="77777777" w:rsidR="00B62261" w:rsidRPr="00311406" w:rsidRDefault="00570518">
      <w:pPr>
        <w:pStyle w:val="a3"/>
        <w:jc w:val="left"/>
        <w:rPr>
          <w:lang w:val="ru-RU"/>
        </w:rPr>
      </w:pPr>
      <w:r w:rsidRPr="00311406">
        <w:rPr>
          <w:lang w:val="ru-RU"/>
        </w:rPr>
        <w:t>порядок действий при беспорядках в местах массового пребывания людей;</w:t>
      </w:r>
    </w:p>
    <w:p w14:paraId="62FEA9BD" w14:textId="77777777" w:rsidR="00B62261" w:rsidRPr="00311406" w:rsidRDefault="00570518">
      <w:pPr>
        <w:pStyle w:val="a3"/>
        <w:jc w:val="left"/>
        <w:rPr>
          <w:lang w:val="ru-RU"/>
        </w:rPr>
      </w:pPr>
      <w:r w:rsidRPr="00311406">
        <w:rPr>
          <w:lang w:val="ru-RU"/>
        </w:rPr>
        <w:t>порядок действий при попадании в толпу и давку;</w:t>
      </w:r>
    </w:p>
    <w:p w14:paraId="5EC2AD72" w14:textId="77777777" w:rsidR="00B62261" w:rsidRPr="00311406" w:rsidRDefault="00570518">
      <w:pPr>
        <w:pStyle w:val="a3"/>
        <w:jc w:val="left"/>
        <w:rPr>
          <w:lang w:val="ru-RU"/>
        </w:rPr>
      </w:pPr>
      <w:r w:rsidRPr="00311406">
        <w:rPr>
          <w:lang w:val="ru-RU"/>
        </w:rPr>
        <w:t>порядок действий при обнаружении угрозы возникновения пожара;</w:t>
      </w:r>
    </w:p>
    <w:p w14:paraId="6D84DCEE" w14:textId="77777777" w:rsidR="00B62261" w:rsidRPr="00311406" w:rsidRDefault="00570518">
      <w:pPr>
        <w:pStyle w:val="a3"/>
        <w:jc w:val="left"/>
        <w:rPr>
          <w:lang w:val="ru-RU"/>
        </w:rPr>
      </w:pPr>
      <w:r w:rsidRPr="00311406">
        <w:rPr>
          <w:lang w:val="ru-RU"/>
        </w:rPr>
        <w:t>порядок действий при эвакуации из общественных мест и зданий;</w:t>
      </w:r>
    </w:p>
    <w:p w14:paraId="1D1C9398" w14:textId="77777777" w:rsidR="00B62261" w:rsidRPr="00311406" w:rsidRDefault="00570518">
      <w:pPr>
        <w:pStyle w:val="a3"/>
        <w:jc w:val="left"/>
        <w:rPr>
          <w:lang w:val="ru-RU"/>
        </w:rPr>
      </w:pPr>
      <w:r w:rsidRPr="00311406">
        <w:rPr>
          <w:lang w:val="ru-RU"/>
        </w:rPr>
        <w:t>опасности криминогенного и антиобщественного характера в общественных местах, порядок действий при их возникновении;</w:t>
      </w:r>
    </w:p>
    <w:p w14:paraId="6C56EEE1" w14:textId="77777777" w:rsidR="00B62261" w:rsidRPr="00311406" w:rsidRDefault="00570518">
      <w:pPr>
        <w:pStyle w:val="a3"/>
        <w:jc w:val="left"/>
        <w:rPr>
          <w:lang w:val="ru-RU"/>
        </w:rPr>
      </w:pPr>
      <w:r w:rsidRPr="00311406">
        <w:rPr>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E172493" w14:textId="77777777" w:rsidR="00B62261" w:rsidRPr="00311406" w:rsidRDefault="00570518">
      <w:pPr>
        <w:pStyle w:val="a3"/>
        <w:jc w:val="left"/>
        <w:rPr>
          <w:lang w:val="ru-RU"/>
        </w:rPr>
      </w:pPr>
      <w:r w:rsidRPr="00311406">
        <w:rPr>
          <w:lang w:val="ru-RU"/>
        </w:rPr>
        <w:t>порядок действий при взаимодействии с правоохранительными органами.</w:t>
      </w:r>
    </w:p>
    <w:p w14:paraId="38E2F88A" w14:textId="77777777" w:rsidR="00B62261" w:rsidRPr="00311406" w:rsidRDefault="00570518">
      <w:pPr>
        <w:pStyle w:val="a3"/>
        <w:jc w:val="left"/>
        <w:rPr>
          <w:lang w:val="ru-RU"/>
        </w:rPr>
      </w:pPr>
      <w:r w:rsidRPr="00311406">
        <w:rPr>
          <w:lang w:val="ru-RU"/>
        </w:rPr>
        <w:t>24.3.5. Модуль № 5 "Безопасность в природной среде":</w:t>
      </w:r>
    </w:p>
    <w:p w14:paraId="76659780" w14:textId="77777777" w:rsidR="00B62261" w:rsidRPr="00311406" w:rsidRDefault="00570518">
      <w:pPr>
        <w:pStyle w:val="a3"/>
        <w:jc w:val="left"/>
        <w:rPr>
          <w:lang w:val="ru-RU"/>
        </w:rPr>
      </w:pPr>
      <w:r w:rsidRPr="00311406">
        <w:rPr>
          <w:lang w:val="ru-RU"/>
        </w:rPr>
        <w:t>чрезвычайные ситуации природного характера и их классификация;</w:t>
      </w:r>
    </w:p>
    <w:p w14:paraId="327213BE" w14:textId="77777777" w:rsidR="00B62261" w:rsidRPr="00311406" w:rsidRDefault="00570518">
      <w:pPr>
        <w:pStyle w:val="a3"/>
        <w:jc w:val="left"/>
        <w:rPr>
          <w:lang w:val="ru-RU"/>
        </w:rPr>
      </w:pPr>
      <w:r w:rsidRPr="00311406">
        <w:rPr>
          <w:lang w:val="ru-RU"/>
        </w:rPr>
        <w:t>правила поведения, необходимые для снижения риска встречи с дикими животными, порядок действий при встрече с ними;</w:t>
      </w:r>
    </w:p>
    <w:p w14:paraId="5D6C3ECE" w14:textId="77777777" w:rsidR="00B62261" w:rsidRPr="00311406" w:rsidRDefault="00570518">
      <w:pPr>
        <w:pStyle w:val="a3"/>
        <w:jc w:val="left"/>
        <w:rPr>
          <w:lang w:val="ru-RU"/>
        </w:rPr>
      </w:pPr>
      <w:r w:rsidRPr="00311406">
        <w:rPr>
          <w:lang w:val="ru-RU"/>
        </w:rPr>
        <w:t>порядок действий при укусах диких животных, змей, пауков, клещей и насекомых;</w:t>
      </w:r>
    </w:p>
    <w:p w14:paraId="1CB25C6D" w14:textId="77777777" w:rsidR="00B62261" w:rsidRPr="00311406" w:rsidRDefault="00570518">
      <w:pPr>
        <w:pStyle w:val="a3"/>
        <w:jc w:val="left"/>
        <w:rPr>
          <w:lang w:val="ru-RU"/>
        </w:rPr>
      </w:pPr>
      <w:r w:rsidRPr="00311406">
        <w:rPr>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0190712E" w14:textId="77777777" w:rsidR="00B62261" w:rsidRPr="00311406" w:rsidRDefault="00570518">
      <w:pPr>
        <w:pStyle w:val="a3"/>
        <w:jc w:val="left"/>
        <w:rPr>
          <w:lang w:val="ru-RU"/>
        </w:rPr>
      </w:pPr>
      <w:r w:rsidRPr="00311406">
        <w:rPr>
          <w:lang w:val="ru-RU"/>
        </w:rPr>
        <w:t>автономные условия, их особенности и опасности, правила подготовки к длительному автономному существованию;</w:t>
      </w:r>
    </w:p>
    <w:p w14:paraId="1D52B24D" w14:textId="77777777" w:rsidR="00B62261" w:rsidRPr="00311406" w:rsidRDefault="00570518">
      <w:pPr>
        <w:pStyle w:val="a3"/>
        <w:jc w:val="left"/>
        <w:rPr>
          <w:lang w:val="ru-RU"/>
        </w:rPr>
      </w:pPr>
      <w:r w:rsidRPr="00311406">
        <w:rPr>
          <w:lang w:val="ru-RU"/>
        </w:rPr>
        <w:t>порядок действий при автономном существовании в природной среде;</w:t>
      </w:r>
    </w:p>
    <w:p w14:paraId="088EFD7B" w14:textId="77777777" w:rsidR="00B62261" w:rsidRPr="00311406" w:rsidRDefault="00570518">
      <w:pPr>
        <w:pStyle w:val="a3"/>
        <w:jc w:val="left"/>
        <w:rPr>
          <w:lang w:val="ru-RU"/>
        </w:rPr>
      </w:pPr>
      <w:r w:rsidRPr="00311406">
        <w:rPr>
          <w:lang w:val="ru-RU"/>
        </w:rPr>
        <w:t>правила ориентирования на местности, способы подачи сигналов бедствия;</w:t>
      </w:r>
    </w:p>
    <w:p w14:paraId="709F1DED" w14:textId="77777777" w:rsidR="00B62261" w:rsidRPr="00311406" w:rsidRDefault="00570518">
      <w:pPr>
        <w:pStyle w:val="a3"/>
        <w:jc w:val="left"/>
        <w:rPr>
          <w:lang w:val="ru-RU"/>
        </w:rPr>
      </w:pPr>
      <w:r w:rsidRPr="00311406">
        <w:rPr>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34C052C" w14:textId="77777777" w:rsidR="00B62261" w:rsidRPr="00311406" w:rsidRDefault="00570518">
      <w:pPr>
        <w:pStyle w:val="a3"/>
        <w:jc w:val="left"/>
        <w:rPr>
          <w:lang w:val="ru-RU"/>
        </w:rPr>
      </w:pPr>
      <w:r w:rsidRPr="00311406">
        <w:rPr>
          <w:lang w:val="ru-RU"/>
        </w:rPr>
        <w:t>устройство гор и классификация горных пород, правила безопасного поведения в горах;</w:t>
      </w:r>
    </w:p>
    <w:p w14:paraId="366F32CA" w14:textId="77777777" w:rsidR="00B62261" w:rsidRPr="00311406" w:rsidRDefault="00570518">
      <w:pPr>
        <w:pStyle w:val="a3"/>
        <w:jc w:val="left"/>
        <w:rPr>
          <w:lang w:val="ru-RU"/>
        </w:rPr>
      </w:pPr>
      <w:r w:rsidRPr="00311406">
        <w:rPr>
          <w:lang w:val="ru-RU"/>
        </w:rPr>
        <w:t>снежные лавины, их характеристики и опасности, порядок действий при попадании в лавину;</w:t>
      </w:r>
    </w:p>
    <w:p w14:paraId="62FC4600" w14:textId="77777777" w:rsidR="00B62261" w:rsidRPr="00311406" w:rsidRDefault="00570518">
      <w:pPr>
        <w:pStyle w:val="a3"/>
        <w:jc w:val="left"/>
        <w:rPr>
          <w:lang w:val="ru-RU"/>
        </w:rPr>
      </w:pPr>
      <w:r w:rsidRPr="00311406">
        <w:rPr>
          <w:lang w:val="ru-RU"/>
        </w:rPr>
        <w:t>камнепады, их характеристики и опасности, порядок действий, необходимых для снижения риска попадания под камнепад;</w:t>
      </w:r>
    </w:p>
    <w:p w14:paraId="031646F2" w14:textId="77777777" w:rsidR="00B62261" w:rsidRPr="00311406" w:rsidRDefault="00570518">
      <w:pPr>
        <w:pStyle w:val="a3"/>
        <w:jc w:val="left"/>
        <w:rPr>
          <w:lang w:val="ru-RU"/>
        </w:rPr>
      </w:pPr>
      <w:r w:rsidRPr="00311406">
        <w:rPr>
          <w:lang w:val="ru-RU"/>
        </w:rPr>
        <w:t>сели, их характеристики и опасности, порядок действий при попадании в зону селя;</w:t>
      </w:r>
    </w:p>
    <w:p w14:paraId="08AC5655" w14:textId="77777777" w:rsidR="00B62261" w:rsidRPr="00311406" w:rsidRDefault="00570518">
      <w:pPr>
        <w:pStyle w:val="a3"/>
        <w:jc w:val="left"/>
        <w:rPr>
          <w:lang w:val="ru-RU"/>
        </w:rPr>
      </w:pPr>
      <w:r w:rsidRPr="00311406">
        <w:rPr>
          <w:lang w:val="ru-RU"/>
        </w:rPr>
        <w:t>оползни, их характеристики и опасности, порядок действий при начале оползня;</w:t>
      </w:r>
    </w:p>
    <w:p w14:paraId="5678B8FF" w14:textId="77777777" w:rsidR="00B62261" w:rsidRPr="00311406" w:rsidRDefault="00570518">
      <w:pPr>
        <w:pStyle w:val="a3"/>
        <w:jc w:val="left"/>
        <w:rPr>
          <w:lang w:val="ru-RU"/>
        </w:rPr>
      </w:pPr>
      <w:r w:rsidRPr="00311406">
        <w:rPr>
          <w:lang w:val="ru-RU"/>
        </w:rPr>
        <w:t>общие правила безопасного поведения на водоемах, правила купания в подготовленных и неподготовленных местах;</w:t>
      </w:r>
    </w:p>
    <w:p w14:paraId="705DEF5B" w14:textId="77777777" w:rsidR="00B62261" w:rsidRPr="00311406" w:rsidRDefault="00570518">
      <w:pPr>
        <w:pStyle w:val="a3"/>
        <w:jc w:val="left"/>
        <w:rPr>
          <w:lang w:val="ru-RU"/>
        </w:rPr>
      </w:pPr>
      <w:r w:rsidRPr="00311406">
        <w:rPr>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EB47A15" w14:textId="77777777" w:rsidR="00B62261" w:rsidRPr="00311406" w:rsidRDefault="00570518">
      <w:pPr>
        <w:pStyle w:val="a3"/>
        <w:jc w:val="left"/>
        <w:rPr>
          <w:lang w:val="ru-RU"/>
        </w:rPr>
      </w:pPr>
      <w:r w:rsidRPr="00311406">
        <w:rPr>
          <w:lang w:val="ru-RU"/>
        </w:rPr>
        <w:t>наводнения, их характеристики и опасности, порядок действий при наводнении;</w:t>
      </w:r>
    </w:p>
    <w:p w14:paraId="4CBC5391" w14:textId="77777777" w:rsidR="00B62261" w:rsidRPr="00311406" w:rsidRDefault="00570518">
      <w:pPr>
        <w:pStyle w:val="a3"/>
        <w:jc w:val="left"/>
        <w:rPr>
          <w:lang w:val="ru-RU"/>
        </w:rPr>
      </w:pPr>
      <w:r w:rsidRPr="00311406">
        <w:rPr>
          <w:lang w:val="ru-RU"/>
        </w:rPr>
        <w:t>цунами, их характеристики и опасности, порядок действий при нахождении в зоне цунами;</w:t>
      </w:r>
    </w:p>
    <w:p w14:paraId="6FDEB6A4" w14:textId="77777777" w:rsidR="00B62261" w:rsidRPr="00311406" w:rsidRDefault="00570518">
      <w:pPr>
        <w:pStyle w:val="a3"/>
        <w:jc w:val="left"/>
        <w:rPr>
          <w:lang w:val="ru-RU"/>
        </w:rPr>
      </w:pPr>
      <w:r w:rsidRPr="00311406">
        <w:rPr>
          <w:lang w:val="ru-RU"/>
        </w:rPr>
        <w:lastRenderedPageBreak/>
        <w:t>ураганы, бури, смерчи, их характеристики и опасности, порядок действий при ураганах, бурях и смерчах;</w:t>
      </w:r>
    </w:p>
    <w:p w14:paraId="4E11B108" w14:textId="77777777" w:rsidR="00B62261" w:rsidRPr="00311406" w:rsidRDefault="00570518">
      <w:pPr>
        <w:pStyle w:val="a3"/>
        <w:jc w:val="left"/>
        <w:rPr>
          <w:lang w:val="ru-RU"/>
        </w:rPr>
      </w:pPr>
      <w:r w:rsidRPr="00311406">
        <w:rPr>
          <w:lang w:val="ru-RU"/>
        </w:rPr>
        <w:t>грозы, их характеристики и опасности, порядок действий при попадании в грозу;</w:t>
      </w:r>
    </w:p>
    <w:p w14:paraId="17C158B3" w14:textId="77777777" w:rsidR="00B62261" w:rsidRPr="00311406" w:rsidRDefault="00570518">
      <w:pPr>
        <w:pStyle w:val="a3"/>
        <w:jc w:val="left"/>
        <w:rPr>
          <w:lang w:val="ru-RU"/>
        </w:rPr>
      </w:pPr>
      <w:r w:rsidRPr="00311406">
        <w:rPr>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F7487DE" w14:textId="77777777" w:rsidR="00B62261" w:rsidRPr="00311406" w:rsidRDefault="00570518">
      <w:pPr>
        <w:pStyle w:val="a3"/>
        <w:jc w:val="left"/>
        <w:rPr>
          <w:lang w:val="ru-RU"/>
        </w:rPr>
      </w:pPr>
      <w:r w:rsidRPr="00311406">
        <w:rPr>
          <w:lang w:val="ru-RU"/>
        </w:rPr>
        <w:t>смысл понятий "экология" и "экологическая культура", значение экологии для устойчивого развития общества;</w:t>
      </w:r>
    </w:p>
    <w:p w14:paraId="648D3C5E" w14:textId="77777777" w:rsidR="00B62261" w:rsidRPr="00311406" w:rsidRDefault="00570518">
      <w:pPr>
        <w:pStyle w:val="a3"/>
        <w:jc w:val="left"/>
        <w:rPr>
          <w:lang w:val="ru-RU"/>
        </w:rPr>
      </w:pPr>
      <w:r w:rsidRPr="00311406">
        <w:rPr>
          <w:lang w:val="ru-RU"/>
        </w:rPr>
        <w:t>правила безопасного поведения при неблагоприятной экологической обстановке.</w:t>
      </w:r>
    </w:p>
    <w:p w14:paraId="1951D192" w14:textId="77777777" w:rsidR="00B62261" w:rsidRPr="00311406" w:rsidRDefault="00570518">
      <w:pPr>
        <w:pStyle w:val="a3"/>
        <w:jc w:val="left"/>
        <w:rPr>
          <w:lang w:val="ru-RU"/>
        </w:rPr>
      </w:pPr>
      <w:r w:rsidRPr="00311406">
        <w:rPr>
          <w:lang w:val="ru-RU"/>
        </w:rPr>
        <w:t>24.3.6. Модуль № 6 "Здоровье и как его сохранить. Основы медицинских знаний":</w:t>
      </w:r>
    </w:p>
    <w:p w14:paraId="72E18555" w14:textId="77777777" w:rsidR="00B62261" w:rsidRPr="00311406" w:rsidRDefault="00570518">
      <w:pPr>
        <w:pStyle w:val="a3"/>
        <w:jc w:val="left"/>
        <w:rPr>
          <w:lang w:val="ru-RU"/>
        </w:rPr>
      </w:pPr>
      <w:r w:rsidRPr="00311406">
        <w:rPr>
          <w:lang w:val="ru-RU"/>
        </w:rPr>
        <w:t>смысл понятий "здоровье" и "здоровый образ жизни", их содержание и значение для человека;</w:t>
      </w:r>
    </w:p>
    <w:p w14:paraId="50C51007" w14:textId="77777777" w:rsidR="00B62261" w:rsidRPr="00311406" w:rsidRDefault="00570518">
      <w:pPr>
        <w:pStyle w:val="a3"/>
        <w:jc w:val="left"/>
        <w:rPr>
          <w:lang w:val="ru-RU"/>
        </w:rPr>
      </w:pPr>
      <w:r w:rsidRPr="00311406">
        <w:rPr>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14:paraId="3304CA04" w14:textId="77777777" w:rsidR="00B62261" w:rsidRPr="00311406" w:rsidRDefault="00570518">
      <w:pPr>
        <w:pStyle w:val="a3"/>
        <w:jc w:val="left"/>
        <w:rPr>
          <w:lang w:val="ru-RU"/>
        </w:rPr>
      </w:pPr>
      <w:r w:rsidRPr="00311406">
        <w:rPr>
          <w:lang w:val="ru-RU"/>
        </w:rPr>
        <w:t>элементы здорового образа жизни, ответственность за сохранение здоровья;</w:t>
      </w:r>
    </w:p>
    <w:p w14:paraId="59C6BD64" w14:textId="77777777" w:rsidR="00B62261" w:rsidRPr="00311406" w:rsidRDefault="00570518">
      <w:pPr>
        <w:pStyle w:val="a3"/>
        <w:jc w:val="left"/>
        <w:rPr>
          <w:lang w:val="ru-RU"/>
        </w:rPr>
      </w:pPr>
      <w:r w:rsidRPr="00311406">
        <w:rPr>
          <w:lang w:val="ru-RU"/>
        </w:rPr>
        <w:t>понятие "инфекционные заболевания", причины их возникновения;</w:t>
      </w:r>
    </w:p>
    <w:p w14:paraId="385C792C" w14:textId="77777777" w:rsidR="00B62261" w:rsidRPr="00311406" w:rsidRDefault="00570518">
      <w:pPr>
        <w:pStyle w:val="a3"/>
        <w:jc w:val="left"/>
        <w:rPr>
          <w:lang w:val="ru-RU"/>
        </w:rPr>
      </w:pPr>
      <w:r w:rsidRPr="00311406">
        <w:rPr>
          <w:lang w:val="ru-RU"/>
        </w:rPr>
        <w:t>механизм распространения инфекционных заболеваний, меры их профилактики и защиты от них;</w:t>
      </w:r>
    </w:p>
    <w:p w14:paraId="4EA170A3" w14:textId="77777777" w:rsidR="00B62261" w:rsidRPr="00311406" w:rsidRDefault="00570518">
      <w:pPr>
        <w:pStyle w:val="a3"/>
        <w:jc w:val="left"/>
        <w:rPr>
          <w:lang w:val="ru-RU"/>
        </w:rPr>
      </w:pPr>
      <w:r w:rsidRPr="00311406">
        <w:rPr>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226B0D62" w14:textId="77777777" w:rsidR="00B62261" w:rsidRPr="00311406" w:rsidRDefault="00570518">
      <w:pPr>
        <w:pStyle w:val="a3"/>
        <w:jc w:val="left"/>
        <w:rPr>
          <w:lang w:val="ru-RU"/>
        </w:rPr>
      </w:pPr>
      <w:r w:rsidRPr="00311406">
        <w:rPr>
          <w:lang w:val="ru-RU"/>
        </w:rPr>
        <w:t>понятие "неинфекционные заболевания" и их классификация, факторы риска неинфекционных заболеваний;</w:t>
      </w:r>
    </w:p>
    <w:p w14:paraId="7FED3F37" w14:textId="77777777" w:rsidR="00B62261" w:rsidRPr="00311406" w:rsidRDefault="00570518">
      <w:pPr>
        <w:pStyle w:val="a3"/>
        <w:jc w:val="left"/>
        <w:rPr>
          <w:lang w:val="ru-RU"/>
        </w:rPr>
      </w:pPr>
      <w:r w:rsidRPr="00311406">
        <w:rPr>
          <w:lang w:val="ru-RU"/>
        </w:rPr>
        <w:t>меры профилактики неинфекционных заболеваний и защиты от них;</w:t>
      </w:r>
    </w:p>
    <w:p w14:paraId="4B9F2049" w14:textId="77777777" w:rsidR="00B62261" w:rsidRPr="00311406" w:rsidRDefault="00570518">
      <w:pPr>
        <w:pStyle w:val="a3"/>
        <w:jc w:val="left"/>
        <w:rPr>
          <w:lang w:val="ru-RU"/>
        </w:rPr>
      </w:pPr>
      <w:r w:rsidRPr="00311406">
        <w:rPr>
          <w:lang w:val="ru-RU"/>
        </w:rPr>
        <w:t>диспансеризация и ее задачи;</w:t>
      </w:r>
    </w:p>
    <w:p w14:paraId="32A65B60" w14:textId="77777777" w:rsidR="00B62261" w:rsidRPr="00311406" w:rsidRDefault="00570518">
      <w:pPr>
        <w:pStyle w:val="a3"/>
        <w:jc w:val="left"/>
        <w:rPr>
          <w:lang w:val="ru-RU"/>
        </w:rPr>
      </w:pPr>
      <w:r w:rsidRPr="00311406">
        <w:rPr>
          <w:lang w:val="ru-RU"/>
        </w:rPr>
        <w:t>понятия "психическое здоровье" и "психологическое благополучие", современные модели психического здоровья и здоровой личности;</w:t>
      </w:r>
    </w:p>
    <w:p w14:paraId="330C36F6" w14:textId="77777777" w:rsidR="00B62261" w:rsidRPr="00311406" w:rsidRDefault="00570518">
      <w:pPr>
        <w:pStyle w:val="a3"/>
        <w:jc w:val="left"/>
        <w:rPr>
          <w:lang w:val="ru-RU"/>
        </w:rPr>
      </w:pPr>
      <w:r w:rsidRPr="00311406">
        <w:rPr>
          <w:lang w:val="ru-RU"/>
        </w:rPr>
        <w:t>стресс и его влияние на человека, меры профилактики стресса, способы самоконтроля и саморегуляции эмоциональных состояний;</w:t>
      </w:r>
    </w:p>
    <w:p w14:paraId="76A540F9" w14:textId="77777777" w:rsidR="00B62261" w:rsidRPr="00311406" w:rsidRDefault="00570518">
      <w:pPr>
        <w:pStyle w:val="a3"/>
        <w:jc w:val="left"/>
        <w:rPr>
          <w:lang w:val="ru-RU"/>
        </w:rPr>
      </w:pPr>
      <w:r w:rsidRPr="00311406">
        <w:rPr>
          <w:lang w:val="ru-RU"/>
        </w:rPr>
        <w:t>понятие "первая помощь" и обязанность по ее оказанию, универсальный алгоритм оказания первой помощи;</w:t>
      </w:r>
    </w:p>
    <w:p w14:paraId="3CBA86D8" w14:textId="77777777" w:rsidR="00B62261" w:rsidRPr="00311406" w:rsidRDefault="00570518">
      <w:pPr>
        <w:pStyle w:val="a3"/>
        <w:jc w:val="left"/>
        <w:rPr>
          <w:lang w:val="ru-RU"/>
        </w:rPr>
      </w:pPr>
      <w:r w:rsidRPr="00311406">
        <w:rPr>
          <w:lang w:val="ru-RU"/>
        </w:rPr>
        <w:t>назначение и состав аптечки первой помощи;</w:t>
      </w:r>
    </w:p>
    <w:p w14:paraId="5AD3E602" w14:textId="77777777" w:rsidR="00B62261" w:rsidRPr="00311406" w:rsidRDefault="00570518">
      <w:pPr>
        <w:pStyle w:val="a3"/>
        <w:jc w:val="left"/>
        <w:rPr>
          <w:lang w:val="ru-RU"/>
        </w:rPr>
      </w:pPr>
      <w:r w:rsidRPr="00311406">
        <w:rPr>
          <w:lang w:val="ru-RU"/>
        </w:rPr>
        <w:t>порядок действий при оказании первой помощи в различных ситуациях, приемы психологической поддержки пострадавшего.</w:t>
      </w:r>
    </w:p>
    <w:p w14:paraId="0E2BB6E4" w14:textId="77777777" w:rsidR="00B62261" w:rsidRPr="00311406" w:rsidRDefault="00570518">
      <w:pPr>
        <w:pStyle w:val="a3"/>
        <w:jc w:val="left"/>
        <w:rPr>
          <w:lang w:val="ru-RU"/>
        </w:rPr>
      </w:pPr>
      <w:r w:rsidRPr="00311406">
        <w:rPr>
          <w:lang w:val="ru-RU"/>
        </w:rPr>
        <w:t>24.3.7. Модуль № 7 "Безопасность в социуме":</w:t>
      </w:r>
    </w:p>
    <w:p w14:paraId="3E140C57" w14:textId="77777777" w:rsidR="00B62261" w:rsidRPr="00311406" w:rsidRDefault="00570518">
      <w:pPr>
        <w:pStyle w:val="a3"/>
        <w:jc w:val="left"/>
        <w:rPr>
          <w:lang w:val="ru-RU"/>
        </w:rPr>
      </w:pPr>
      <w:r w:rsidRPr="00311406">
        <w:rPr>
          <w:lang w:val="ru-RU"/>
        </w:rPr>
        <w:t>общение и его значение для человека, способы организации эффективного и позитивного общения;</w:t>
      </w:r>
    </w:p>
    <w:p w14:paraId="222A3256" w14:textId="77777777" w:rsidR="00B62261" w:rsidRPr="00311406" w:rsidRDefault="00570518">
      <w:pPr>
        <w:pStyle w:val="a3"/>
        <w:jc w:val="left"/>
        <w:rPr>
          <w:lang w:val="ru-RU"/>
        </w:rPr>
      </w:pPr>
      <w:r w:rsidRPr="00311406">
        <w:rPr>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7D9C0B8" w14:textId="77777777" w:rsidR="00B62261" w:rsidRPr="00311406" w:rsidRDefault="00570518">
      <w:pPr>
        <w:pStyle w:val="a3"/>
        <w:jc w:val="left"/>
        <w:rPr>
          <w:lang w:val="ru-RU"/>
        </w:rPr>
      </w:pPr>
      <w:r w:rsidRPr="00311406">
        <w:rPr>
          <w:lang w:val="ru-RU"/>
        </w:rPr>
        <w:t>понятие "конфликт" и стадии его развития, факторы и причины развития конфликта;</w:t>
      </w:r>
    </w:p>
    <w:p w14:paraId="07C32485" w14:textId="77777777" w:rsidR="00B62261" w:rsidRPr="00311406" w:rsidRDefault="00570518">
      <w:pPr>
        <w:pStyle w:val="a3"/>
        <w:jc w:val="left"/>
        <w:rPr>
          <w:lang w:val="ru-RU"/>
        </w:rPr>
      </w:pPr>
      <w:r w:rsidRPr="00311406">
        <w:rPr>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45CB557" w14:textId="77777777" w:rsidR="00B62261" w:rsidRPr="00311406" w:rsidRDefault="00570518">
      <w:pPr>
        <w:pStyle w:val="a3"/>
        <w:jc w:val="left"/>
        <w:rPr>
          <w:lang w:val="ru-RU"/>
        </w:rPr>
      </w:pPr>
      <w:r w:rsidRPr="00311406">
        <w:rPr>
          <w:lang w:val="ru-RU"/>
        </w:rPr>
        <w:lastRenderedPageBreak/>
        <w:t>правила поведения для снижения риска конфликта и порядок действий при его опасных проявлениях;</w:t>
      </w:r>
    </w:p>
    <w:p w14:paraId="53A5BF31" w14:textId="77777777" w:rsidR="00B62261" w:rsidRPr="00311406" w:rsidRDefault="00570518">
      <w:pPr>
        <w:pStyle w:val="a3"/>
        <w:jc w:val="left"/>
        <w:rPr>
          <w:lang w:val="ru-RU"/>
        </w:rPr>
      </w:pPr>
      <w:r w:rsidRPr="00311406">
        <w:rPr>
          <w:lang w:val="ru-RU"/>
        </w:rPr>
        <w:t>способ разрешения конфликта с помощью третьей стороны (модератора);</w:t>
      </w:r>
    </w:p>
    <w:p w14:paraId="18A4ACEB" w14:textId="77777777" w:rsidR="00B62261" w:rsidRPr="00311406" w:rsidRDefault="00570518">
      <w:pPr>
        <w:pStyle w:val="a3"/>
        <w:jc w:val="left"/>
        <w:rPr>
          <w:lang w:val="ru-RU"/>
        </w:rPr>
      </w:pPr>
      <w:r w:rsidRPr="00311406">
        <w:rPr>
          <w:lang w:val="ru-RU"/>
        </w:rPr>
        <w:t>опасные формы проявления конфликта: агрессия, домашнее насилие и буллинг;</w:t>
      </w:r>
    </w:p>
    <w:p w14:paraId="008A7F5A" w14:textId="77777777" w:rsidR="00B62261" w:rsidRPr="00311406" w:rsidRDefault="00570518">
      <w:pPr>
        <w:pStyle w:val="a3"/>
        <w:jc w:val="left"/>
        <w:rPr>
          <w:lang w:val="ru-RU"/>
        </w:rPr>
      </w:pPr>
      <w:r w:rsidRPr="00311406">
        <w:rPr>
          <w:lang w:val="ru-RU"/>
        </w:rPr>
        <w:t>манипуляции в ходе межличностного общения, приемы распознавания манипуляций и способы противостояния им;</w:t>
      </w:r>
    </w:p>
    <w:p w14:paraId="5C445A37" w14:textId="77777777" w:rsidR="00B62261" w:rsidRPr="00311406" w:rsidRDefault="00570518">
      <w:pPr>
        <w:pStyle w:val="a3"/>
        <w:jc w:val="left"/>
        <w:rPr>
          <w:lang w:val="ru-RU"/>
        </w:rPr>
      </w:pPr>
      <w:r w:rsidRPr="00311406">
        <w:rPr>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545C480" w14:textId="77777777" w:rsidR="00B62261" w:rsidRPr="00311406" w:rsidRDefault="00570518">
      <w:pPr>
        <w:pStyle w:val="a3"/>
        <w:jc w:val="left"/>
        <w:rPr>
          <w:lang w:val="ru-RU"/>
        </w:rPr>
      </w:pPr>
      <w:r w:rsidRPr="00311406">
        <w:rPr>
          <w:lang w:val="ru-RU"/>
        </w:rPr>
        <w:t>современные молодежные увлечения и опасности, связанные с ними, правила безопасного поведения;</w:t>
      </w:r>
    </w:p>
    <w:p w14:paraId="2090439C" w14:textId="77777777" w:rsidR="00B62261" w:rsidRPr="00311406" w:rsidRDefault="00570518">
      <w:pPr>
        <w:pStyle w:val="a3"/>
        <w:jc w:val="left"/>
        <w:rPr>
          <w:lang w:val="ru-RU"/>
        </w:rPr>
      </w:pPr>
      <w:r w:rsidRPr="00311406">
        <w:rPr>
          <w:lang w:val="ru-RU"/>
        </w:rPr>
        <w:t>правила безопасной коммуникации с незнакомыми людьми.</w:t>
      </w:r>
    </w:p>
    <w:p w14:paraId="597E7ABB" w14:textId="77777777" w:rsidR="00B62261" w:rsidRPr="00311406" w:rsidRDefault="00570518">
      <w:pPr>
        <w:pStyle w:val="a3"/>
        <w:jc w:val="left"/>
        <w:rPr>
          <w:lang w:val="ru-RU"/>
        </w:rPr>
      </w:pPr>
      <w:r w:rsidRPr="00311406">
        <w:rPr>
          <w:lang w:val="ru-RU"/>
        </w:rPr>
        <w:t>24.3.8. Модуль № 8 "Безопасность в информационном пространстве":</w:t>
      </w:r>
    </w:p>
    <w:p w14:paraId="64374793" w14:textId="77777777" w:rsidR="00B62261" w:rsidRPr="00311406" w:rsidRDefault="00570518">
      <w:pPr>
        <w:pStyle w:val="a3"/>
        <w:jc w:val="left"/>
        <w:rPr>
          <w:lang w:val="ru-RU"/>
        </w:rPr>
      </w:pPr>
      <w:r w:rsidRPr="00311406">
        <w:rPr>
          <w:lang w:val="ru-RU"/>
        </w:rPr>
        <w:t>понятие "цифровая среда", ее характеристики и примеры информационных и компьютерных угроз, положительные возможности цифровой среды;</w:t>
      </w:r>
    </w:p>
    <w:p w14:paraId="37C1C4F8" w14:textId="77777777" w:rsidR="00B62261" w:rsidRPr="00311406" w:rsidRDefault="00570518">
      <w:pPr>
        <w:pStyle w:val="a3"/>
        <w:jc w:val="left"/>
        <w:rPr>
          <w:lang w:val="ru-RU"/>
        </w:rPr>
      </w:pPr>
      <w:r w:rsidRPr="00311406">
        <w:rPr>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14:paraId="1FAE2D85" w14:textId="77777777" w:rsidR="00B62261" w:rsidRPr="00311406" w:rsidRDefault="00570518">
      <w:pPr>
        <w:pStyle w:val="a3"/>
        <w:jc w:val="left"/>
        <w:rPr>
          <w:lang w:val="ru-RU"/>
        </w:rPr>
      </w:pPr>
      <w:r w:rsidRPr="00311406">
        <w:rPr>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78150F78" w14:textId="77777777" w:rsidR="00B62261" w:rsidRPr="00311406" w:rsidRDefault="00570518">
      <w:pPr>
        <w:pStyle w:val="a3"/>
        <w:jc w:val="left"/>
        <w:rPr>
          <w:lang w:val="ru-RU"/>
        </w:rPr>
      </w:pPr>
      <w:r w:rsidRPr="00311406">
        <w:rPr>
          <w:lang w:val="ru-RU"/>
        </w:rPr>
        <w:t>опасные явления цифровой среды: вредоносные программы и приложения и их разновидности;</w:t>
      </w:r>
    </w:p>
    <w:p w14:paraId="5AFF6BB9" w14:textId="77777777" w:rsidR="00B62261" w:rsidRPr="00311406" w:rsidRDefault="00570518">
      <w:pPr>
        <w:pStyle w:val="a3"/>
        <w:jc w:val="left"/>
        <w:rPr>
          <w:lang w:val="ru-RU"/>
        </w:rPr>
      </w:pPr>
      <w:r w:rsidRPr="00311406">
        <w:rPr>
          <w:lang w:val="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14:paraId="13D47F3D" w14:textId="77777777" w:rsidR="00B62261" w:rsidRPr="00311406" w:rsidRDefault="00570518">
      <w:pPr>
        <w:pStyle w:val="a3"/>
        <w:jc w:val="left"/>
        <w:rPr>
          <w:lang w:val="ru-RU"/>
        </w:rPr>
      </w:pPr>
      <w:r w:rsidRPr="00311406">
        <w:rPr>
          <w:lang w:val="ru-RU"/>
        </w:rPr>
        <w:t>противоправные действия в Интернете;</w:t>
      </w:r>
    </w:p>
    <w:p w14:paraId="5A21F145" w14:textId="77777777" w:rsidR="00B62261" w:rsidRPr="00311406" w:rsidRDefault="00570518">
      <w:pPr>
        <w:pStyle w:val="a3"/>
        <w:jc w:val="left"/>
        <w:rPr>
          <w:lang w:val="ru-RU"/>
        </w:rPr>
      </w:pPr>
      <w:r w:rsidRPr="00311406">
        <w:rPr>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6331C10D" w14:textId="77777777" w:rsidR="00B62261" w:rsidRPr="00311406" w:rsidRDefault="00570518">
      <w:pPr>
        <w:pStyle w:val="a3"/>
        <w:jc w:val="left"/>
        <w:rPr>
          <w:lang w:val="ru-RU"/>
        </w:rPr>
      </w:pPr>
      <w:r w:rsidRPr="00311406">
        <w:rPr>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6C7F986" w14:textId="77777777" w:rsidR="00B62261" w:rsidRPr="00311406" w:rsidRDefault="00570518">
      <w:pPr>
        <w:pStyle w:val="a3"/>
        <w:jc w:val="left"/>
        <w:rPr>
          <w:lang w:val="ru-RU"/>
        </w:rPr>
      </w:pPr>
      <w:r w:rsidRPr="00311406">
        <w:rPr>
          <w:lang w:val="ru-RU"/>
        </w:rPr>
        <w:t>24.3.9. Модуль № 9 "Основы противодействия экстремизму и терроризму":</w:t>
      </w:r>
    </w:p>
    <w:p w14:paraId="40BC4F70" w14:textId="77777777" w:rsidR="00B62261" w:rsidRPr="00311406" w:rsidRDefault="00570518">
      <w:pPr>
        <w:pStyle w:val="a3"/>
        <w:jc w:val="left"/>
        <w:rPr>
          <w:lang w:val="ru-RU"/>
        </w:rPr>
      </w:pPr>
      <w:r w:rsidRPr="00311406">
        <w:rPr>
          <w:lang w:val="ru-RU"/>
        </w:rPr>
        <w:t>понятия "экстремизм" и "терроризм", их содержание, причины, возможные варианты проявления и последствия;</w:t>
      </w:r>
    </w:p>
    <w:p w14:paraId="134059A7" w14:textId="77777777" w:rsidR="00B62261" w:rsidRPr="00311406" w:rsidRDefault="00570518">
      <w:pPr>
        <w:pStyle w:val="a3"/>
        <w:jc w:val="left"/>
        <w:rPr>
          <w:lang w:val="ru-RU"/>
        </w:rPr>
      </w:pPr>
      <w:r w:rsidRPr="00311406">
        <w:rPr>
          <w:lang w:val="ru-RU"/>
        </w:rPr>
        <w:t>цели и формы проявления террористических актов, их последствия, уровни террористической опасности;</w:t>
      </w:r>
    </w:p>
    <w:p w14:paraId="26BC069B" w14:textId="77777777" w:rsidR="00B62261" w:rsidRPr="00311406" w:rsidRDefault="00570518">
      <w:pPr>
        <w:pStyle w:val="a3"/>
        <w:jc w:val="left"/>
        <w:rPr>
          <w:lang w:val="ru-RU"/>
        </w:rPr>
      </w:pPr>
      <w:r w:rsidRPr="00311406">
        <w:rPr>
          <w:lang w:val="ru-RU"/>
        </w:rPr>
        <w:t>основы общественно-государственной системы противодействия экстремизму и терроризму, контртеррористическая операция и ее цели;</w:t>
      </w:r>
    </w:p>
    <w:p w14:paraId="16561EDC" w14:textId="77777777" w:rsidR="00B62261" w:rsidRPr="00311406" w:rsidRDefault="00570518">
      <w:pPr>
        <w:pStyle w:val="a3"/>
        <w:jc w:val="left"/>
        <w:rPr>
          <w:lang w:val="ru-RU"/>
        </w:rPr>
      </w:pPr>
      <w:r w:rsidRPr="00311406">
        <w:rPr>
          <w:lang w:val="ru-RU"/>
        </w:rPr>
        <w:t>признаки вовлечения в террористическую деятельность, правила антитеррористического поведения;</w:t>
      </w:r>
    </w:p>
    <w:p w14:paraId="00EA9A65" w14:textId="77777777" w:rsidR="00B62261" w:rsidRPr="00311406" w:rsidRDefault="00570518">
      <w:pPr>
        <w:pStyle w:val="a3"/>
        <w:jc w:val="left"/>
        <w:rPr>
          <w:lang w:val="ru-RU"/>
        </w:rPr>
      </w:pPr>
      <w:r w:rsidRPr="00311406">
        <w:rPr>
          <w:lang w:val="ru-RU"/>
        </w:rPr>
        <w:t>признаки угроз и подготовки различных форм терактов, порядок действий при их обнаружении;</w:t>
      </w:r>
    </w:p>
    <w:p w14:paraId="4331B835" w14:textId="77777777" w:rsidR="00B62261" w:rsidRPr="00311406" w:rsidRDefault="00570518">
      <w:pPr>
        <w:pStyle w:val="a3"/>
        <w:jc w:val="left"/>
        <w:rPr>
          <w:lang w:val="ru-RU"/>
        </w:rPr>
      </w:pPr>
      <w:r w:rsidRPr="00311406">
        <w:rPr>
          <w:lang w:val="ru-RU"/>
        </w:rPr>
        <w:t>правила безопасного поведения в условиях совершения теракта;</w:t>
      </w:r>
    </w:p>
    <w:p w14:paraId="6574A6D7" w14:textId="77777777" w:rsidR="00B62261" w:rsidRPr="00311406" w:rsidRDefault="00570518">
      <w:pPr>
        <w:pStyle w:val="a3"/>
        <w:jc w:val="left"/>
        <w:rPr>
          <w:lang w:val="ru-RU"/>
        </w:rPr>
      </w:pPr>
      <w:r w:rsidRPr="00311406">
        <w:rPr>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47316663" w14:textId="77777777" w:rsidR="00B62261" w:rsidRPr="00311406" w:rsidRDefault="00570518">
      <w:pPr>
        <w:pStyle w:val="a3"/>
        <w:jc w:val="left"/>
        <w:rPr>
          <w:lang w:val="ru-RU"/>
        </w:rPr>
      </w:pPr>
      <w:r w:rsidRPr="00311406">
        <w:rPr>
          <w:lang w:val="ru-RU"/>
        </w:rPr>
        <w:t>24.3.10. Модуль № 10 "Взаимодействие личности, общества и государства в обеспечении безопасности жизни и здоровья населения":</w:t>
      </w:r>
    </w:p>
    <w:p w14:paraId="4D31CD77" w14:textId="77777777" w:rsidR="00B62261" w:rsidRPr="00311406" w:rsidRDefault="00570518">
      <w:pPr>
        <w:pStyle w:val="a3"/>
        <w:jc w:val="left"/>
        <w:rPr>
          <w:lang w:val="ru-RU"/>
        </w:rPr>
      </w:pPr>
      <w:r w:rsidRPr="00311406">
        <w:rPr>
          <w:lang w:val="ru-RU"/>
        </w:rPr>
        <w:lastRenderedPageBreak/>
        <w:t>классификация чрезвычайных ситуаций природного и техногенного характера;</w:t>
      </w:r>
    </w:p>
    <w:p w14:paraId="0AA41E7B" w14:textId="77777777" w:rsidR="00B62261" w:rsidRPr="00311406" w:rsidRDefault="00570518">
      <w:pPr>
        <w:pStyle w:val="a3"/>
        <w:jc w:val="left"/>
        <w:rPr>
          <w:lang w:val="ru-RU"/>
        </w:rPr>
      </w:pPr>
      <w:r w:rsidRPr="00311406">
        <w:rPr>
          <w:lang w:val="ru-RU"/>
        </w:rPr>
        <w:t>единая государственная система предупреждения и ликвидации чрезвычайных ситуаций (РСЧС), ее задачи, структура, режимы функционирования;</w:t>
      </w:r>
    </w:p>
    <w:p w14:paraId="55321CC3" w14:textId="77777777" w:rsidR="00B62261" w:rsidRPr="00311406" w:rsidRDefault="00570518">
      <w:pPr>
        <w:pStyle w:val="a3"/>
        <w:jc w:val="left"/>
        <w:rPr>
          <w:lang w:val="ru-RU"/>
        </w:rPr>
      </w:pPr>
      <w:r w:rsidRPr="00311406">
        <w:rPr>
          <w:lang w:val="ru-RU"/>
        </w:rPr>
        <w:t>государственные службы обеспечения безопасности, их роль и сфера ответственности, порядок взаимодействия с ними;</w:t>
      </w:r>
    </w:p>
    <w:p w14:paraId="7E865B00" w14:textId="77777777" w:rsidR="00B62261" w:rsidRPr="00311406" w:rsidRDefault="00570518">
      <w:pPr>
        <w:pStyle w:val="a3"/>
        <w:jc w:val="left"/>
        <w:rPr>
          <w:lang w:val="ru-RU"/>
        </w:rPr>
      </w:pPr>
      <w:r w:rsidRPr="00311406">
        <w:rPr>
          <w:lang w:val="ru-RU"/>
        </w:rPr>
        <w:t>общественные институты и их место в системе обеспечения безопасности жизни и здоровья населения;</w:t>
      </w:r>
    </w:p>
    <w:p w14:paraId="035DFA00" w14:textId="77777777" w:rsidR="00B62261" w:rsidRPr="00311406" w:rsidRDefault="00570518">
      <w:pPr>
        <w:pStyle w:val="a3"/>
        <w:jc w:val="left"/>
        <w:rPr>
          <w:lang w:val="ru-RU"/>
        </w:rPr>
      </w:pPr>
      <w:r w:rsidRPr="00311406">
        <w:rPr>
          <w:lang w:val="ru-RU"/>
        </w:rPr>
        <w:t>права, обязанности и роль граждан Российской Федерации в области защиты населения от чрезвычайных ситуаций;</w:t>
      </w:r>
    </w:p>
    <w:p w14:paraId="474C9429" w14:textId="77777777" w:rsidR="00B62261" w:rsidRPr="00311406" w:rsidRDefault="00570518">
      <w:pPr>
        <w:pStyle w:val="a3"/>
        <w:jc w:val="left"/>
        <w:rPr>
          <w:lang w:val="ru-RU"/>
        </w:rPr>
      </w:pPr>
      <w:r w:rsidRPr="00311406">
        <w:rPr>
          <w:lang w:val="ru-RU"/>
        </w:rPr>
        <w:t>антикоррупционное поведение как элемент общественной и государственной безопасности;</w:t>
      </w:r>
    </w:p>
    <w:p w14:paraId="5FDCD1A5" w14:textId="77777777" w:rsidR="00B62261" w:rsidRPr="00311406" w:rsidRDefault="00570518">
      <w:pPr>
        <w:pStyle w:val="a3"/>
        <w:jc w:val="left"/>
        <w:rPr>
          <w:lang w:val="ru-RU"/>
        </w:rPr>
      </w:pPr>
      <w:r w:rsidRPr="00311406">
        <w:rPr>
          <w:lang w:val="ru-RU"/>
        </w:rPr>
        <w:t>информирование и оповещение населения о чрезвычайных ситуациях, система ОКСИОН;</w:t>
      </w:r>
    </w:p>
    <w:p w14:paraId="35637E3C" w14:textId="77777777" w:rsidR="00B62261" w:rsidRPr="00311406" w:rsidRDefault="00570518">
      <w:pPr>
        <w:pStyle w:val="a3"/>
        <w:jc w:val="left"/>
        <w:rPr>
          <w:lang w:val="ru-RU"/>
        </w:rPr>
      </w:pPr>
      <w:r w:rsidRPr="00311406">
        <w:rPr>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44EE8EBA" w14:textId="77777777" w:rsidR="00B62261" w:rsidRPr="00311406" w:rsidRDefault="00570518">
      <w:pPr>
        <w:pStyle w:val="a3"/>
        <w:jc w:val="left"/>
        <w:rPr>
          <w:lang w:val="ru-RU"/>
        </w:rPr>
      </w:pPr>
      <w:r w:rsidRPr="00311406">
        <w:rPr>
          <w:lang w:val="ru-RU"/>
        </w:rPr>
        <w:t>средства индивидуальной и коллективной защиты населения, порядок пользования фильтрующим противогазом;</w:t>
      </w:r>
    </w:p>
    <w:p w14:paraId="0EE641A0" w14:textId="77777777" w:rsidR="00B62261" w:rsidRPr="00311406" w:rsidRDefault="00570518">
      <w:pPr>
        <w:pStyle w:val="a3"/>
        <w:jc w:val="left"/>
        <w:rPr>
          <w:lang w:val="ru-RU"/>
        </w:rPr>
      </w:pPr>
      <w:r w:rsidRPr="00311406">
        <w:rPr>
          <w:lang w:val="ru-RU"/>
        </w:rPr>
        <w:t>эвакуация населения в условиях чрезвычайных ситуаций, порядок действий населения при объявлении эвакуации.</w:t>
      </w:r>
    </w:p>
    <w:p w14:paraId="3270589D" w14:textId="77777777" w:rsidR="00B62261" w:rsidRPr="00311406" w:rsidRDefault="00570518">
      <w:pPr>
        <w:pStyle w:val="a3"/>
        <w:jc w:val="left"/>
        <w:rPr>
          <w:lang w:val="ru-RU"/>
        </w:rPr>
      </w:pPr>
      <w:r w:rsidRPr="00311406">
        <w:rPr>
          <w:rStyle w:val="a4"/>
          <w:lang w:val="ru-RU"/>
        </w:rPr>
        <w:t>24.4. Планируемые результаты освоения программы ОБЖ.</w:t>
      </w:r>
    </w:p>
    <w:p w14:paraId="1B044F70" w14:textId="77777777" w:rsidR="00B62261" w:rsidRPr="00311406" w:rsidRDefault="00570518">
      <w:pPr>
        <w:pStyle w:val="a3"/>
        <w:jc w:val="left"/>
        <w:rPr>
          <w:lang w:val="ru-RU"/>
        </w:rPr>
      </w:pPr>
      <w:r w:rsidRPr="00311406">
        <w:rPr>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F682B58" w14:textId="77777777" w:rsidR="00B62261" w:rsidRPr="00311406" w:rsidRDefault="00570518">
      <w:pPr>
        <w:pStyle w:val="a3"/>
        <w:jc w:val="left"/>
        <w:rPr>
          <w:lang w:val="ru-RU"/>
        </w:rPr>
      </w:pPr>
      <w:r w:rsidRPr="00311406">
        <w:rPr>
          <w:lang w:val="ru-RU"/>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2A539687" w14:textId="77777777" w:rsidR="00B62261" w:rsidRPr="00311406" w:rsidRDefault="00570518">
      <w:pPr>
        <w:pStyle w:val="a3"/>
        <w:jc w:val="left"/>
        <w:rPr>
          <w:lang w:val="ru-RU"/>
        </w:rPr>
      </w:pPr>
      <w:r w:rsidRPr="00311406">
        <w:rPr>
          <w:lang w:val="ru-RU"/>
        </w:rPr>
        <w:t>24.4.3. Личностные результаты изучения ОБЖ включают:</w:t>
      </w:r>
    </w:p>
    <w:p w14:paraId="63C27E6D" w14:textId="77777777" w:rsidR="00B62261" w:rsidRPr="00311406" w:rsidRDefault="00570518">
      <w:pPr>
        <w:pStyle w:val="a3"/>
        <w:jc w:val="left"/>
        <w:rPr>
          <w:lang w:val="ru-RU"/>
        </w:rPr>
      </w:pPr>
      <w:r w:rsidRPr="00311406">
        <w:rPr>
          <w:lang w:val="ru-RU"/>
        </w:rPr>
        <w:t>1) патриотическое воспитание:</w:t>
      </w:r>
    </w:p>
    <w:p w14:paraId="3778FD15" w14:textId="77777777" w:rsidR="00B62261" w:rsidRPr="00311406" w:rsidRDefault="00570518">
      <w:pPr>
        <w:pStyle w:val="a3"/>
        <w:jc w:val="left"/>
        <w:rPr>
          <w:lang w:val="ru-RU"/>
        </w:rPr>
      </w:pPr>
      <w:r w:rsidRPr="00311406">
        <w:rPr>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791CE2B" w14:textId="77777777" w:rsidR="00B62261" w:rsidRPr="00311406" w:rsidRDefault="00570518">
      <w:pPr>
        <w:pStyle w:val="a3"/>
        <w:jc w:val="left"/>
        <w:rPr>
          <w:lang w:val="ru-RU"/>
        </w:rPr>
      </w:pPr>
      <w:r w:rsidRPr="00311406">
        <w:rPr>
          <w:lang w:val="ru-RU"/>
        </w:rPr>
        <w:t>формирование чувства гордости за свою Родину, ответственного отношения к выполнению конституционного долга - защите Отечества;</w:t>
      </w:r>
    </w:p>
    <w:p w14:paraId="6F9F22A8" w14:textId="77777777" w:rsidR="00B62261" w:rsidRPr="00311406" w:rsidRDefault="00570518">
      <w:pPr>
        <w:pStyle w:val="a3"/>
        <w:jc w:val="left"/>
        <w:rPr>
          <w:lang w:val="ru-RU"/>
        </w:rPr>
      </w:pPr>
      <w:r w:rsidRPr="00311406">
        <w:rPr>
          <w:lang w:val="ru-RU"/>
        </w:rPr>
        <w:t>2) гражданское воспитание:</w:t>
      </w:r>
    </w:p>
    <w:p w14:paraId="47017B78" w14:textId="77777777" w:rsidR="00B62261" w:rsidRPr="00311406" w:rsidRDefault="00570518">
      <w:pPr>
        <w:pStyle w:val="a3"/>
        <w:jc w:val="left"/>
        <w:rPr>
          <w:lang w:val="ru-RU"/>
        </w:rPr>
      </w:pPr>
      <w:r w:rsidRPr="00311406">
        <w:rPr>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w:t>
      </w:r>
      <w:r w:rsidRPr="00311406">
        <w:rPr>
          <w:lang w:val="ru-RU"/>
        </w:rPr>
        <w:lastRenderedPageBreak/>
        <w:t>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14:paraId="1EEA8EED" w14:textId="77777777" w:rsidR="00B62261" w:rsidRPr="00311406" w:rsidRDefault="00570518">
      <w:pPr>
        <w:pStyle w:val="a3"/>
        <w:jc w:val="left"/>
        <w:rPr>
          <w:lang w:val="ru-RU"/>
        </w:rPr>
      </w:pPr>
      <w:r w:rsidRPr="00311406">
        <w:rPr>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779D5E4" w14:textId="77777777" w:rsidR="00B62261" w:rsidRPr="00311406" w:rsidRDefault="00570518">
      <w:pPr>
        <w:pStyle w:val="a3"/>
        <w:jc w:val="left"/>
        <w:rPr>
          <w:lang w:val="ru-RU"/>
        </w:rPr>
      </w:pPr>
      <w:r w:rsidRPr="00311406">
        <w:rPr>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80F63B9" w14:textId="77777777" w:rsidR="00B62261" w:rsidRPr="00311406" w:rsidRDefault="00570518">
      <w:pPr>
        <w:pStyle w:val="a3"/>
        <w:jc w:val="left"/>
        <w:rPr>
          <w:lang w:val="ru-RU"/>
        </w:rPr>
      </w:pPr>
      <w:r w:rsidRPr="00311406">
        <w:rPr>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1716628" w14:textId="77777777" w:rsidR="00B62261" w:rsidRPr="00311406" w:rsidRDefault="00570518">
      <w:pPr>
        <w:pStyle w:val="a3"/>
        <w:jc w:val="left"/>
        <w:rPr>
          <w:lang w:val="ru-RU"/>
        </w:rPr>
      </w:pPr>
      <w:r w:rsidRPr="00311406">
        <w:rPr>
          <w:lang w:val="ru-RU"/>
        </w:rPr>
        <w:t>3) духовно-нравственное воспитание:</w:t>
      </w:r>
    </w:p>
    <w:p w14:paraId="0668DDFB" w14:textId="77777777" w:rsidR="00B62261" w:rsidRPr="00311406" w:rsidRDefault="00570518">
      <w:pPr>
        <w:pStyle w:val="a3"/>
        <w:jc w:val="left"/>
        <w:rPr>
          <w:lang w:val="ru-RU"/>
        </w:rPr>
      </w:pPr>
      <w:r w:rsidRPr="00311406">
        <w:rPr>
          <w:lang w:val="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018AAAC" w14:textId="77777777" w:rsidR="00B62261" w:rsidRPr="00311406" w:rsidRDefault="00570518">
      <w:pPr>
        <w:pStyle w:val="a3"/>
        <w:jc w:val="left"/>
        <w:rPr>
          <w:lang w:val="ru-RU"/>
        </w:rPr>
      </w:pPr>
      <w:r w:rsidRPr="00311406">
        <w:rPr>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D583CB5" w14:textId="77777777" w:rsidR="00B62261" w:rsidRPr="00311406" w:rsidRDefault="00570518">
      <w:pPr>
        <w:pStyle w:val="a3"/>
        <w:jc w:val="left"/>
        <w:rPr>
          <w:lang w:val="ru-RU"/>
        </w:rPr>
      </w:pPr>
      <w:r w:rsidRPr="00311406">
        <w:rPr>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D1DDCBF" w14:textId="77777777" w:rsidR="00B62261" w:rsidRPr="00311406" w:rsidRDefault="00570518">
      <w:pPr>
        <w:pStyle w:val="a3"/>
        <w:jc w:val="left"/>
        <w:rPr>
          <w:lang w:val="ru-RU"/>
        </w:rPr>
      </w:pPr>
      <w:r w:rsidRPr="00311406">
        <w:rPr>
          <w:lang w:val="ru-RU"/>
        </w:rPr>
        <w:t>4) эстетическое воспитание:</w:t>
      </w:r>
    </w:p>
    <w:p w14:paraId="0DAA6F92" w14:textId="77777777" w:rsidR="00B62261" w:rsidRPr="00311406" w:rsidRDefault="00570518">
      <w:pPr>
        <w:pStyle w:val="a3"/>
        <w:jc w:val="left"/>
        <w:rPr>
          <w:lang w:val="ru-RU"/>
        </w:rPr>
      </w:pPr>
      <w:r w:rsidRPr="00311406">
        <w:rPr>
          <w:lang w:val="ru-RU"/>
        </w:rPr>
        <w:t>формирование гармоничной личности, развитие способности воспринимать, ценить и создавать прекрасное в повседневной жизни;</w:t>
      </w:r>
    </w:p>
    <w:p w14:paraId="5E86E1E5" w14:textId="77777777" w:rsidR="00B62261" w:rsidRPr="00311406" w:rsidRDefault="00570518">
      <w:pPr>
        <w:pStyle w:val="a3"/>
        <w:jc w:val="left"/>
        <w:rPr>
          <w:lang w:val="ru-RU"/>
        </w:rPr>
      </w:pPr>
      <w:r w:rsidRPr="00311406">
        <w:rPr>
          <w:lang w:val="ru-RU"/>
        </w:rPr>
        <w:t>понимание взаимозависимости счастливого юношества и безопасного личного поведения в повседневной жизни;</w:t>
      </w:r>
    </w:p>
    <w:p w14:paraId="7794EE52" w14:textId="77777777" w:rsidR="00B62261" w:rsidRPr="00311406" w:rsidRDefault="00570518">
      <w:pPr>
        <w:pStyle w:val="a3"/>
        <w:jc w:val="left"/>
        <w:rPr>
          <w:lang w:val="ru-RU"/>
        </w:rPr>
      </w:pPr>
      <w:r w:rsidRPr="00311406">
        <w:rPr>
          <w:lang w:val="ru-RU"/>
        </w:rPr>
        <w:t>5) ценности научного познания:</w:t>
      </w:r>
    </w:p>
    <w:p w14:paraId="2787C1B7" w14:textId="77777777" w:rsidR="00B62261" w:rsidRPr="00311406" w:rsidRDefault="00570518">
      <w:pPr>
        <w:pStyle w:val="a3"/>
        <w:jc w:val="left"/>
        <w:rPr>
          <w:lang w:val="ru-RU"/>
        </w:rPr>
      </w:pPr>
      <w:r w:rsidRPr="00311406">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E1F621F" w14:textId="77777777" w:rsidR="00B62261" w:rsidRPr="00311406" w:rsidRDefault="00570518">
      <w:pPr>
        <w:pStyle w:val="a3"/>
        <w:jc w:val="left"/>
        <w:rPr>
          <w:lang w:val="ru-RU"/>
        </w:rPr>
      </w:pPr>
      <w:r w:rsidRPr="00311406">
        <w:rPr>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5041488" w14:textId="77777777" w:rsidR="00B62261" w:rsidRPr="00311406" w:rsidRDefault="00570518">
      <w:pPr>
        <w:pStyle w:val="a3"/>
        <w:jc w:val="left"/>
        <w:rPr>
          <w:lang w:val="ru-RU"/>
        </w:rPr>
      </w:pPr>
      <w:r w:rsidRPr="00311406">
        <w:rPr>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8947401" w14:textId="77777777" w:rsidR="00B62261" w:rsidRPr="00311406" w:rsidRDefault="00570518">
      <w:pPr>
        <w:pStyle w:val="a3"/>
        <w:jc w:val="left"/>
        <w:rPr>
          <w:lang w:val="ru-RU"/>
        </w:rPr>
      </w:pPr>
      <w:r w:rsidRPr="00311406">
        <w:rPr>
          <w:lang w:val="ru-RU"/>
        </w:rPr>
        <w:t>6) физическое воспитание, формирование культуры здоровья и эмоционального благополучия:</w:t>
      </w:r>
    </w:p>
    <w:p w14:paraId="723338F4" w14:textId="77777777" w:rsidR="00B62261" w:rsidRPr="00311406" w:rsidRDefault="00570518">
      <w:pPr>
        <w:pStyle w:val="a3"/>
        <w:jc w:val="left"/>
        <w:rPr>
          <w:lang w:val="ru-RU"/>
        </w:rPr>
      </w:pPr>
      <w:r w:rsidRPr="00311406">
        <w:rPr>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321CECBE" w14:textId="77777777" w:rsidR="00B62261" w:rsidRPr="00311406" w:rsidRDefault="00570518">
      <w:pPr>
        <w:pStyle w:val="a3"/>
        <w:jc w:val="left"/>
        <w:rPr>
          <w:lang w:val="ru-RU"/>
        </w:rPr>
      </w:pPr>
      <w:r w:rsidRPr="00311406">
        <w:rPr>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AB2F17E" w14:textId="77777777" w:rsidR="00B62261" w:rsidRPr="00311406" w:rsidRDefault="00570518">
      <w:pPr>
        <w:pStyle w:val="a3"/>
        <w:jc w:val="left"/>
        <w:rPr>
          <w:lang w:val="ru-RU"/>
        </w:rPr>
      </w:pPr>
      <w:r w:rsidRPr="00311406">
        <w:rPr>
          <w:lang w:val="ru-RU"/>
        </w:rPr>
        <w:t>умение принимать себя и других, не осуждая;</w:t>
      </w:r>
    </w:p>
    <w:p w14:paraId="5DE738A7" w14:textId="77777777" w:rsidR="00B62261" w:rsidRPr="00311406" w:rsidRDefault="00570518">
      <w:pPr>
        <w:pStyle w:val="a3"/>
        <w:jc w:val="left"/>
        <w:rPr>
          <w:lang w:val="ru-RU"/>
        </w:rPr>
      </w:pPr>
      <w:r w:rsidRPr="00311406">
        <w:rPr>
          <w:lang w:val="ru-RU"/>
        </w:rPr>
        <w:t>умение осознавать эмоциональное состояние свое и других, уметь управлять собственным эмоциональным состоянием;</w:t>
      </w:r>
    </w:p>
    <w:p w14:paraId="0A753C42" w14:textId="77777777" w:rsidR="00B62261" w:rsidRPr="00311406" w:rsidRDefault="00570518">
      <w:pPr>
        <w:pStyle w:val="a3"/>
        <w:jc w:val="left"/>
        <w:rPr>
          <w:lang w:val="ru-RU"/>
        </w:rPr>
      </w:pPr>
      <w:r w:rsidRPr="00311406">
        <w:rPr>
          <w:lang w:val="ru-RU"/>
        </w:rPr>
        <w:t>сформированность навыка рефлексии, признание своего права на ошибку и такого же права другого человека;</w:t>
      </w:r>
    </w:p>
    <w:p w14:paraId="4E955E6E" w14:textId="77777777" w:rsidR="00B62261" w:rsidRPr="00311406" w:rsidRDefault="00570518">
      <w:pPr>
        <w:pStyle w:val="a3"/>
        <w:jc w:val="left"/>
        <w:rPr>
          <w:lang w:val="ru-RU"/>
        </w:rPr>
      </w:pPr>
      <w:r w:rsidRPr="00311406">
        <w:rPr>
          <w:lang w:val="ru-RU"/>
        </w:rPr>
        <w:t>7) трудовое воспитание:</w:t>
      </w:r>
    </w:p>
    <w:p w14:paraId="5354937A" w14:textId="77777777" w:rsidR="00B62261" w:rsidRPr="00311406" w:rsidRDefault="00570518">
      <w:pPr>
        <w:pStyle w:val="a3"/>
        <w:jc w:val="left"/>
        <w:rPr>
          <w:lang w:val="ru-RU"/>
        </w:rPr>
      </w:pPr>
      <w:r w:rsidRPr="00311406">
        <w:rPr>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EAA9046" w14:textId="77777777" w:rsidR="00B62261" w:rsidRPr="00311406" w:rsidRDefault="00570518">
      <w:pPr>
        <w:pStyle w:val="a3"/>
        <w:jc w:val="left"/>
        <w:rPr>
          <w:lang w:val="ru-RU"/>
        </w:rPr>
      </w:pPr>
      <w:r w:rsidRPr="00311406">
        <w:rPr>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206DCF48" w14:textId="77777777" w:rsidR="00B62261" w:rsidRPr="00311406" w:rsidRDefault="00570518">
      <w:pPr>
        <w:pStyle w:val="a3"/>
        <w:jc w:val="left"/>
        <w:rPr>
          <w:lang w:val="ru-RU"/>
        </w:rPr>
      </w:pPr>
      <w:r w:rsidRPr="00311406">
        <w:rPr>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FB5CEC1" w14:textId="77777777" w:rsidR="00B62261" w:rsidRPr="00311406" w:rsidRDefault="00570518">
      <w:pPr>
        <w:pStyle w:val="a3"/>
        <w:jc w:val="left"/>
        <w:rPr>
          <w:lang w:val="ru-RU"/>
        </w:rPr>
      </w:pPr>
      <w:r w:rsidRPr="00311406">
        <w:rPr>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CC99488" w14:textId="77777777" w:rsidR="00B62261" w:rsidRPr="00311406" w:rsidRDefault="00570518">
      <w:pPr>
        <w:pStyle w:val="a3"/>
        <w:jc w:val="left"/>
        <w:rPr>
          <w:lang w:val="ru-RU"/>
        </w:rPr>
      </w:pPr>
      <w:r w:rsidRPr="00311406">
        <w:rPr>
          <w:lang w:val="ru-RU"/>
        </w:rPr>
        <w:t>8) экологическое воспитание:</w:t>
      </w:r>
    </w:p>
    <w:p w14:paraId="0C541E1F" w14:textId="77777777" w:rsidR="00B62261" w:rsidRPr="00311406" w:rsidRDefault="00570518">
      <w:pPr>
        <w:pStyle w:val="a3"/>
        <w:jc w:val="left"/>
        <w:rPr>
          <w:lang w:val="ru-RU"/>
        </w:rPr>
      </w:pPr>
      <w:r w:rsidRPr="00311406">
        <w:rPr>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214305B" w14:textId="77777777" w:rsidR="00B62261" w:rsidRPr="00311406" w:rsidRDefault="00570518">
      <w:pPr>
        <w:pStyle w:val="a3"/>
        <w:jc w:val="left"/>
        <w:rPr>
          <w:lang w:val="ru-RU"/>
        </w:rPr>
      </w:pPr>
      <w:r w:rsidRPr="00311406">
        <w:rPr>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2B8FC32A" w14:textId="77777777" w:rsidR="00B62261" w:rsidRPr="00311406" w:rsidRDefault="00570518">
      <w:pPr>
        <w:pStyle w:val="a3"/>
        <w:jc w:val="left"/>
        <w:rPr>
          <w:lang w:val="ru-RU"/>
        </w:rPr>
      </w:pPr>
      <w:r w:rsidRPr="00311406">
        <w:rPr>
          <w:lang w:val="ru-RU"/>
        </w:rP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3EED43" w14:textId="77777777" w:rsidR="00B62261" w:rsidRPr="00311406" w:rsidRDefault="00570518">
      <w:pPr>
        <w:pStyle w:val="a3"/>
        <w:jc w:val="left"/>
        <w:rPr>
          <w:lang w:val="ru-RU"/>
        </w:rPr>
      </w:pPr>
      <w:r w:rsidRPr="00311406">
        <w:rPr>
          <w:lang w:val="ru-RU"/>
        </w:rPr>
        <w:t>24.4.4.1. У обучающегося будут сформированы следующие базовые логические действия как часть познавательных универсальных учебных действий:</w:t>
      </w:r>
    </w:p>
    <w:p w14:paraId="1A20F65D" w14:textId="77777777" w:rsidR="00B62261" w:rsidRPr="00311406" w:rsidRDefault="00570518">
      <w:pPr>
        <w:pStyle w:val="a3"/>
        <w:jc w:val="left"/>
        <w:rPr>
          <w:lang w:val="ru-RU"/>
        </w:rPr>
      </w:pPr>
      <w:r w:rsidRPr="00311406">
        <w:rPr>
          <w:lang w:val="ru-RU"/>
        </w:rPr>
        <w:t>выявлять и характеризовать существенные признаки объектов (явлений);</w:t>
      </w:r>
    </w:p>
    <w:p w14:paraId="7D980B26" w14:textId="77777777" w:rsidR="00B62261" w:rsidRPr="00311406" w:rsidRDefault="00570518">
      <w:pPr>
        <w:pStyle w:val="a3"/>
        <w:jc w:val="left"/>
        <w:rPr>
          <w:lang w:val="ru-RU"/>
        </w:rPr>
      </w:pPr>
      <w:r w:rsidRPr="00311406">
        <w:rPr>
          <w:lang w:val="ru-RU"/>
        </w:rPr>
        <w:t>устанавливать существенный признак классификации, основания для обобщения и сравнения, критерии проводимого анализа;</w:t>
      </w:r>
    </w:p>
    <w:p w14:paraId="4CF0A7F1" w14:textId="77777777" w:rsidR="00B62261" w:rsidRPr="00311406" w:rsidRDefault="00570518">
      <w:pPr>
        <w:pStyle w:val="a3"/>
        <w:jc w:val="left"/>
        <w:rPr>
          <w:lang w:val="ru-RU"/>
        </w:rPr>
      </w:pPr>
      <w:r w:rsidRPr="00311406">
        <w:rPr>
          <w:lang w:val="ru-RU"/>
        </w:rPr>
        <w:lastRenderedPageBreak/>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7679B32" w14:textId="77777777" w:rsidR="00B62261" w:rsidRPr="00311406" w:rsidRDefault="00570518">
      <w:pPr>
        <w:pStyle w:val="a3"/>
        <w:jc w:val="left"/>
        <w:rPr>
          <w:lang w:val="ru-RU"/>
        </w:rPr>
      </w:pPr>
      <w:r w:rsidRPr="00311406">
        <w:rPr>
          <w:lang w:val="ru-RU"/>
        </w:rPr>
        <w:t>выявлять дефициты информации, данных, необходимых для решения поставленной задачи;</w:t>
      </w:r>
    </w:p>
    <w:p w14:paraId="6CB9B46A" w14:textId="77777777" w:rsidR="00B62261" w:rsidRPr="00311406" w:rsidRDefault="00570518">
      <w:pPr>
        <w:pStyle w:val="a3"/>
        <w:jc w:val="left"/>
        <w:rPr>
          <w:lang w:val="ru-RU"/>
        </w:rPr>
      </w:pPr>
      <w:r w:rsidRPr="00311406">
        <w:rPr>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B4B2BE3" w14:textId="77777777" w:rsidR="00B62261" w:rsidRPr="00311406" w:rsidRDefault="00570518">
      <w:pPr>
        <w:pStyle w:val="a3"/>
        <w:jc w:val="left"/>
        <w:rPr>
          <w:lang w:val="ru-RU"/>
        </w:rPr>
      </w:pPr>
      <w:r w:rsidRPr="00311406">
        <w:rPr>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DDF7429" w14:textId="77777777" w:rsidR="00B62261" w:rsidRPr="00311406" w:rsidRDefault="00570518">
      <w:pPr>
        <w:pStyle w:val="a3"/>
        <w:jc w:val="left"/>
        <w:rPr>
          <w:lang w:val="ru-RU"/>
        </w:rPr>
      </w:pPr>
      <w:r w:rsidRPr="00311406">
        <w:rPr>
          <w:lang w:val="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00783ACA" w14:textId="77777777" w:rsidR="00B62261" w:rsidRPr="00311406" w:rsidRDefault="00570518">
      <w:pPr>
        <w:pStyle w:val="a3"/>
        <w:jc w:val="left"/>
        <w:rPr>
          <w:lang w:val="ru-RU"/>
        </w:rPr>
      </w:pPr>
      <w:r w:rsidRPr="00311406">
        <w:rPr>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F740E75" w14:textId="77777777" w:rsidR="00B62261" w:rsidRPr="00311406" w:rsidRDefault="00570518">
      <w:pPr>
        <w:pStyle w:val="a3"/>
        <w:jc w:val="left"/>
        <w:rPr>
          <w:lang w:val="ru-RU"/>
        </w:rPr>
      </w:pPr>
      <w:r w:rsidRPr="00311406">
        <w:rPr>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25B6563" w14:textId="77777777" w:rsidR="00B62261" w:rsidRPr="00311406" w:rsidRDefault="00570518">
      <w:pPr>
        <w:pStyle w:val="a3"/>
        <w:jc w:val="left"/>
        <w:rPr>
          <w:lang w:val="ru-RU"/>
        </w:rPr>
      </w:pPr>
      <w:r w:rsidRPr="00311406">
        <w:rPr>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74D65DD" w14:textId="77777777" w:rsidR="00B62261" w:rsidRPr="00311406" w:rsidRDefault="00570518">
      <w:pPr>
        <w:pStyle w:val="a3"/>
        <w:jc w:val="left"/>
        <w:rPr>
          <w:lang w:val="ru-RU"/>
        </w:rPr>
      </w:pPr>
      <w:r w:rsidRPr="00311406">
        <w:rPr>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4997D0" w14:textId="77777777" w:rsidR="00B62261" w:rsidRPr="00311406" w:rsidRDefault="00570518">
      <w:pPr>
        <w:pStyle w:val="a3"/>
        <w:jc w:val="left"/>
        <w:rPr>
          <w:lang w:val="ru-RU"/>
        </w:rPr>
      </w:pPr>
      <w:r w:rsidRPr="00311406">
        <w:rPr>
          <w:lang w:val="ru-RU"/>
        </w:rPr>
        <w:t>24.4.4.3. У обучающегося будут сформированы следующие умения работать с информацией как часть познавательных универсальных учебных действий:</w:t>
      </w:r>
    </w:p>
    <w:p w14:paraId="4552002C" w14:textId="77777777" w:rsidR="00B62261" w:rsidRPr="00311406" w:rsidRDefault="00570518">
      <w:pPr>
        <w:pStyle w:val="a3"/>
        <w:jc w:val="left"/>
        <w:rPr>
          <w:lang w:val="ru-RU"/>
        </w:rPr>
      </w:pPr>
      <w:r w:rsidRPr="00311406">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5DD6A54" w14:textId="77777777" w:rsidR="00B62261" w:rsidRPr="00311406" w:rsidRDefault="00570518">
      <w:pPr>
        <w:pStyle w:val="a3"/>
        <w:jc w:val="left"/>
        <w:rPr>
          <w:lang w:val="ru-RU"/>
        </w:rPr>
      </w:pPr>
      <w:r w:rsidRPr="00311406">
        <w:rPr>
          <w:lang w:val="ru-RU"/>
        </w:rPr>
        <w:t>выбирать, анализировать, систематизировать и интерпретировать информацию различных видов и форм представления;</w:t>
      </w:r>
    </w:p>
    <w:p w14:paraId="4A450A42" w14:textId="77777777" w:rsidR="00B62261" w:rsidRPr="00311406" w:rsidRDefault="00570518">
      <w:pPr>
        <w:pStyle w:val="a3"/>
        <w:jc w:val="left"/>
        <w:rPr>
          <w:lang w:val="ru-RU"/>
        </w:rPr>
      </w:pPr>
      <w:r w:rsidRPr="00311406">
        <w:rPr>
          <w:lang w:val="ru-RU"/>
        </w:rPr>
        <w:t>находить сходные аргументы (подтверждающие или опровергающие одну и ту же идею, версию) в различных информационных источниках;</w:t>
      </w:r>
    </w:p>
    <w:p w14:paraId="55A755A0" w14:textId="77777777" w:rsidR="00B62261" w:rsidRPr="00311406" w:rsidRDefault="00570518">
      <w:pPr>
        <w:pStyle w:val="a3"/>
        <w:jc w:val="left"/>
        <w:rPr>
          <w:lang w:val="ru-RU"/>
        </w:rPr>
      </w:pPr>
      <w:r w:rsidRPr="00311406">
        <w:rPr>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F8CB830" w14:textId="77777777" w:rsidR="00B62261" w:rsidRPr="00311406" w:rsidRDefault="00570518">
      <w:pPr>
        <w:pStyle w:val="a3"/>
        <w:jc w:val="left"/>
        <w:rPr>
          <w:lang w:val="ru-RU"/>
        </w:rPr>
      </w:pPr>
      <w:r w:rsidRPr="00311406">
        <w:rPr>
          <w:lang w:val="ru-RU"/>
        </w:rPr>
        <w:t>оценивать надежность информации по критериям, предложенным педагогическим работником или сформулированным самостоятельно;</w:t>
      </w:r>
    </w:p>
    <w:p w14:paraId="2482D3D8" w14:textId="77777777" w:rsidR="00B62261" w:rsidRPr="00311406" w:rsidRDefault="00570518">
      <w:pPr>
        <w:pStyle w:val="a3"/>
        <w:jc w:val="left"/>
        <w:rPr>
          <w:lang w:val="ru-RU"/>
        </w:rPr>
      </w:pPr>
      <w:r w:rsidRPr="00311406">
        <w:rPr>
          <w:lang w:val="ru-RU"/>
        </w:rPr>
        <w:t>эффективно запоминать и систематизировать информацию;</w:t>
      </w:r>
    </w:p>
    <w:p w14:paraId="4A05C71B" w14:textId="77777777" w:rsidR="00B62261" w:rsidRPr="00311406" w:rsidRDefault="00570518">
      <w:pPr>
        <w:pStyle w:val="a3"/>
        <w:jc w:val="left"/>
        <w:rPr>
          <w:lang w:val="ru-RU"/>
        </w:rPr>
      </w:pPr>
      <w:r w:rsidRPr="00311406">
        <w:rPr>
          <w:lang w:val="ru-RU"/>
        </w:rPr>
        <w:t>овладение системой универсальных познавательных действий обеспечивает сформированность когнитивных навыков обучающихся.</w:t>
      </w:r>
    </w:p>
    <w:p w14:paraId="5AB43524" w14:textId="77777777" w:rsidR="00B62261" w:rsidRPr="00311406" w:rsidRDefault="00570518">
      <w:pPr>
        <w:pStyle w:val="a3"/>
        <w:jc w:val="left"/>
        <w:rPr>
          <w:lang w:val="ru-RU"/>
        </w:rPr>
      </w:pPr>
      <w:r w:rsidRPr="00311406">
        <w:rPr>
          <w:lang w:val="ru-RU"/>
        </w:rPr>
        <w:t>24.4.4.4. У обучающегося будут сформированы следующие умения общения как часть коммуникативных универсальных учебных действий:</w:t>
      </w:r>
    </w:p>
    <w:p w14:paraId="4E679A37" w14:textId="77777777" w:rsidR="00B62261" w:rsidRPr="00311406" w:rsidRDefault="00570518">
      <w:pPr>
        <w:pStyle w:val="a3"/>
        <w:jc w:val="left"/>
        <w:rPr>
          <w:lang w:val="ru-RU"/>
        </w:rPr>
      </w:pPr>
      <w:r w:rsidRPr="00311406">
        <w:rPr>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7941EA6" w14:textId="77777777" w:rsidR="00B62261" w:rsidRPr="00311406" w:rsidRDefault="00570518">
      <w:pPr>
        <w:pStyle w:val="a3"/>
        <w:jc w:val="left"/>
        <w:rPr>
          <w:lang w:val="ru-RU"/>
        </w:rPr>
      </w:pPr>
      <w:r w:rsidRPr="00311406">
        <w:rPr>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868AB03" w14:textId="77777777" w:rsidR="00B62261" w:rsidRPr="00311406" w:rsidRDefault="00570518">
      <w:pPr>
        <w:pStyle w:val="a3"/>
        <w:jc w:val="left"/>
        <w:rPr>
          <w:lang w:val="ru-RU"/>
        </w:rPr>
      </w:pPr>
      <w:r w:rsidRPr="00311406">
        <w:rPr>
          <w:lang w:val="ru-RU"/>
        </w:rPr>
        <w:t>сопоставлять свои суждения с суждениями других участников диалога, обнаруживать различие и сходство позиций;</w:t>
      </w:r>
    </w:p>
    <w:p w14:paraId="32754A5D" w14:textId="77777777" w:rsidR="00B62261" w:rsidRPr="00311406" w:rsidRDefault="00570518">
      <w:pPr>
        <w:pStyle w:val="a3"/>
        <w:jc w:val="left"/>
        <w:rPr>
          <w:lang w:val="ru-RU"/>
        </w:rPr>
      </w:pPr>
      <w:r w:rsidRPr="00311406">
        <w:rPr>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8B29512" w14:textId="77777777" w:rsidR="00B62261" w:rsidRPr="00311406" w:rsidRDefault="00570518">
      <w:pPr>
        <w:pStyle w:val="a3"/>
        <w:jc w:val="left"/>
        <w:rPr>
          <w:lang w:val="ru-RU"/>
        </w:rPr>
      </w:pPr>
      <w:r w:rsidRPr="00311406">
        <w:rPr>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60DB1B9" w14:textId="77777777" w:rsidR="00B62261" w:rsidRPr="00311406" w:rsidRDefault="00570518">
      <w:pPr>
        <w:pStyle w:val="a3"/>
        <w:jc w:val="left"/>
        <w:rPr>
          <w:lang w:val="ru-RU"/>
        </w:rPr>
      </w:pPr>
      <w:r w:rsidRPr="00311406">
        <w:rPr>
          <w:lang w:val="ru-RU"/>
        </w:rPr>
        <w:t>24.4.4.5. У. обучающегося будут сформированы следующие умения самоорганизации как части регулятивных универсальных учебных действий:</w:t>
      </w:r>
    </w:p>
    <w:p w14:paraId="6667EC68" w14:textId="77777777" w:rsidR="00B62261" w:rsidRPr="00311406" w:rsidRDefault="00570518">
      <w:pPr>
        <w:pStyle w:val="a3"/>
        <w:jc w:val="left"/>
        <w:rPr>
          <w:lang w:val="ru-RU"/>
        </w:rPr>
      </w:pPr>
      <w:r w:rsidRPr="00311406">
        <w:rPr>
          <w:lang w:val="ru-RU"/>
        </w:rPr>
        <w:t>выявлять проблемные вопросы, требующие решения в жизненных и учебных ситуациях;</w:t>
      </w:r>
    </w:p>
    <w:p w14:paraId="3BE548B1" w14:textId="77777777" w:rsidR="00B62261" w:rsidRPr="00311406" w:rsidRDefault="00570518">
      <w:pPr>
        <w:pStyle w:val="a3"/>
        <w:jc w:val="left"/>
        <w:rPr>
          <w:lang w:val="ru-RU"/>
        </w:rPr>
      </w:pPr>
      <w:r w:rsidRPr="00311406">
        <w:rPr>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66229241" w14:textId="77777777" w:rsidR="00B62261" w:rsidRPr="00311406" w:rsidRDefault="00570518">
      <w:pPr>
        <w:pStyle w:val="a3"/>
        <w:jc w:val="left"/>
        <w:rPr>
          <w:lang w:val="ru-RU"/>
        </w:rPr>
      </w:pPr>
      <w:r w:rsidRPr="00311406">
        <w:rPr>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751AD4A" w14:textId="77777777" w:rsidR="00B62261" w:rsidRPr="00311406" w:rsidRDefault="00570518">
      <w:pPr>
        <w:pStyle w:val="a3"/>
        <w:jc w:val="left"/>
        <w:rPr>
          <w:lang w:val="ru-RU"/>
        </w:rPr>
      </w:pPr>
      <w:r w:rsidRPr="00311406">
        <w:rPr>
          <w:lang w:val="ru-RU"/>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371DC60" w14:textId="77777777" w:rsidR="00B62261" w:rsidRPr="00311406" w:rsidRDefault="00570518">
      <w:pPr>
        <w:pStyle w:val="a3"/>
        <w:jc w:val="left"/>
        <w:rPr>
          <w:lang w:val="ru-RU"/>
        </w:rPr>
      </w:pPr>
      <w:r w:rsidRPr="00311406">
        <w:rPr>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2204FAD" w14:textId="77777777" w:rsidR="00B62261" w:rsidRPr="00311406" w:rsidRDefault="00570518">
      <w:pPr>
        <w:pStyle w:val="a3"/>
        <w:jc w:val="left"/>
        <w:rPr>
          <w:lang w:val="ru-RU"/>
        </w:rPr>
      </w:pPr>
      <w:r w:rsidRPr="00311406">
        <w:rPr>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C9D82FA" w14:textId="77777777" w:rsidR="00B62261" w:rsidRPr="00311406" w:rsidRDefault="00570518">
      <w:pPr>
        <w:pStyle w:val="a3"/>
        <w:jc w:val="left"/>
        <w:rPr>
          <w:lang w:val="ru-RU"/>
        </w:rPr>
      </w:pPr>
      <w:r w:rsidRPr="00311406">
        <w:rPr>
          <w:lang w:val="ru-RU"/>
        </w:rPr>
        <w:t>оценивать соответствие результата цели и условиям;</w:t>
      </w:r>
    </w:p>
    <w:p w14:paraId="21B696A6" w14:textId="77777777" w:rsidR="00B62261" w:rsidRPr="00311406" w:rsidRDefault="00570518">
      <w:pPr>
        <w:pStyle w:val="a3"/>
        <w:jc w:val="left"/>
        <w:rPr>
          <w:lang w:val="ru-RU"/>
        </w:rPr>
      </w:pPr>
      <w:r w:rsidRPr="00311406">
        <w:rPr>
          <w:lang w:val="ru-RU"/>
        </w:rPr>
        <w:t>управлять собственными эмоциями и не поддаваться эмоциям других, выявлять и анализировать их причины;</w:t>
      </w:r>
    </w:p>
    <w:p w14:paraId="74BE325F" w14:textId="77777777" w:rsidR="00B62261" w:rsidRPr="00311406" w:rsidRDefault="00570518">
      <w:pPr>
        <w:pStyle w:val="a3"/>
        <w:jc w:val="left"/>
        <w:rPr>
          <w:lang w:val="ru-RU"/>
        </w:rPr>
      </w:pPr>
      <w:r w:rsidRPr="00311406">
        <w:rPr>
          <w:lang w:val="ru-RU"/>
        </w:rPr>
        <w:t>ставить себя на место другого человека, понимать мотивы и намерения другого, регулировать способ выражения эмоций;</w:t>
      </w:r>
    </w:p>
    <w:p w14:paraId="3F9F5F12" w14:textId="77777777" w:rsidR="00B62261" w:rsidRPr="00311406" w:rsidRDefault="00570518">
      <w:pPr>
        <w:pStyle w:val="a3"/>
        <w:jc w:val="left"/>
        <w:rPr>
          <w:lang w:val="ru-RU"/>
        </w:rPr>
      </w:pPr>
      <w:r w:rsidRPr="00311406">
        <w:rPr>
          <w:lang w:val="ru-RU"/>
        </w:rPr>
        <w:t>осознанно относиться к другому человеку, его мнению, признавать право на ошибку свою и чужую;</w:t>
      </w:r>
    </w:p>
    <w:p w14:paraId="600F196B" w14:textId="77777777" w:rsidR="00B62261" w:rsidRPr="00311406" w:rsidRDefault="00570518">
      <w:pPr>
        <w:pStyle w:val="a3"/>
        <w:jc w:val="left"/>
        <w:rPr>
          <w:lang w:val="ru-RU"/>
        </w:rPr>
      </w:pPr>
      <w:r w:rsidRPr="00311406">
        <w:rPr>
          <w:lang w:val="ru-RU"/>
        </w:rPr>
        <w:t>быть открытым себе и другим, осознавать невозможность контроля всего вокруг.</w:t>
      </w:r>
    </w:p>
    <w:p w14:paraId="3E4EFC95" w14:textId="77777777" w:rsidR="00B62261" w:rsidRPr="00311406" w:rsidRDefault="00570518">
      <w:pPr>
        <w:pStyle w:val="a3"/>
        <w:jc w:val="left"/>
        <w:rPr>
          <w:lang w:val="ru-RU"/>
        </w:rPr>
      </w:pPr>
      <w:r w:rsidRPr="00311406">
        <w:rPr>
          <w:lang w:val="ru-RU"/>
        </w:rPr>
        <w:t>24.4.4.7. У обучающегося будут сформированы следующие умения совместной деятельности:</w:t>
      </w:r>
    </w:p>
    <w:p w14:paraId="773CAA61" w14:textId="77777777" w:rsidR="00B62261" w:rsidRPr="00311406" w:rsidRDefault="00570518">
      <w:pPr>
        <w:pStyle w:val="a3"/>
        <w:jc w:val="left"/>
        <w:rPr>
          <w:lang w:val="ru-RU"/>
        </w:rPr>
      </w:pPr>
      <w:r w:rsidRPr="00311406">
        <w:rPr>
          <w:lang w:val="ru-RU"/>
        </w:rPr>
        <w:t>понимать и использовать преимущества командной и индивидуальной работы при решении конкретной учебной задачи;</w:t>
      </w:r>
    </w:p>
    <w:p w14:paraId="6D614BAA" w14:textId="77777777" w:rsidR="00B62261" w:rsidRPr="00311406" w:rsidRDefault="00570518">
      <w:pPr>
        <w:pStyle w:val="a3"/>
        <w:jc w:val="left"/>
        <w:rPr>
          <w:lang w:val="ru-RU"/>
        </w:rPr>
      </w:pPr>
      <w:r w:rsidRPr="00311406">
        <w:rPr>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8A09F7C" w14:textId="77777777" w:rsidR="00B62261" w:rsidRPr="00311406" w:rsidRDefault="00570518">
      <w:pPr>
        <w:pStyle w:val="a3"/>
        <w:jc w:val="left"/>
        <w:rPr>
          <w:lang w:val="ru-RU"/>
        </w:rPr>
      </w:pPr>
      <w:r w:rsidRPr="00311406">
        <w:rPr>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55133315" w14:textId="77777777" w:rsidR="00B62261" w:rsidRPr="00311406" w:rsidRDefault="00570518">
      <w:pPr>
        <w:pStyle w:val="a3"/>
        <w:jc w:val="left"/>
        <w:rPr>
          <w:lang w:val="ru-RU"/>
        </w:rPr>
      </w:pPr>
      <w:r w:rsidRPr="00311406">
        <w:rPr>
          <w:lang w:val="ru-RU"/>
        </w:rPr>
        <w:t>24.4.5. Предметные результаты освоения программы по ОБЖ на уровне основного общего образования</w:t>
      </w:r>
    </w:p>
    <w:p w14:paraId="5C9BA111" w14:textId="77777777" w:rsidR="00B62261" w:rsidRPr="00311406" w:rsidRDefault="00570518">
      <w:pPr>
        <w:pStyle w:val="a3"/>
        <w:jc w:val="left"/>
        <w:rPr>
          <w:lang w:val="ru-RU"/>
        </w:rPr>
      </w:pPr>
      <w:r w:rsidRPr="00311406">
        <w:rPr>
          <w:lang w:val="ru-RU"/>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597EED5B" w14:textId="77777777" w:rsidR="00B62261" w:rsidRPr="00311406" w:rsidRDefault="00570518">
      <w:pPr>
        <w:pStyle w:val="a3"/>
        <w:jc w:val="left"/>
        <w:rPr>
          <w:lang w:val="ru-RU"/>
        </w:rPr>
      </w:pPr>
      <w:r w:rsidRPr="00311406">
        <w:rPr>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r w:rsidRPr="00311406">
        <w:rPr>
          <w:lang w:val="ru-RU"/>
        </w:rPr>
        <w:lastRenderedPageBreak/>
        <w:t>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5649046" w14:textId="77777777" w:rsidR="00B62261" w:rsidRPr="00311406" w:rsidRDefault="00570518">
      <w:pPr>
        <w:pStyle w:val="a3"/>
        <w:jc w:val="left"/>
        <w:rPr>
          <w:lang w:val="ru-RU"/>
        </w:rPr>
      </w:pPr>
      <w:r w:rsidRPr="00311406">
        <w:rPr>
          <w:lang w:val="ru-RU"/>
        </w:rPr>
        <w:t>24.4.5.2. Предметные результаты по ОБЖ должны обеспечивать:</w:t>
      </w:r>
    </w:p>
    <w:p w14:paraId="2DFFD3ED" w14:textId="77777777" w:rsidR="00B62261" w:rsidRPr="00311406" w:rsidRDefault="00570518">
      <w:pPr>
        <w:pStyle w:val="a3"/>
        <w:jc w:val="left"/>
        <w:rPr>
          <w:lang w:val="ru-RU"/>
        </w:rPr>
      </w:pPr>
      <w:r w:rsidRPr="00311406">
        <w:rPr>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A7206BC" w14:textId="77777777" w:rsidR="00B62261" w:rsidRPr="00311406" w:rsidRDefault="00570518">
      <w:pPr>
        <w:pStyle w:val="a3"/>
        <w:jc w:val="left"/>
        <w:rPr>
          <w:lang w:val="ru-RU"/>
        </w:rPr>
      </w:pPr>
      <w:r w:rsidRPr="00311406">
        <w:rPr>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37939C2" w14:textId="77777777" w:rsidR="00B62261" w:rsidRPr="00311406" w:rsidRDefault="00570518">
      <w:pPr>
        <w:pStyle w:val="a3"/>
        <w:jc w:val="left"/>
        <w:rPr>
          <w:lang w:val="ru-RU"/>
        </w:rPr>
      </w:pPr>
      <w:r w:rsidRPr="00311406">
        <w:rPr>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CA98AB0" w14:textId="77777777" w:rsidR="00B62261" w:rsidRPr="00311406" w:rsidRDefault="00570518">
      <w:pPr>
        <w:pStyle w:val="a3"/>
        <w:jc w:val="left"/>
        <w:rPr>
          <w:lang w:val="ru-RU"/>
        </w:rPr>
      </w:pPr>
      <w:r w:rsidRPr="00311406">
        <w:rPr>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7F3A5927" w14:textId="77777777" w:rsidR="00B62261" w:rsidRPr="00311406" w:rsidRDefault="00570518">
      <w:pPr>
        <w:pStyle w:val="a3"/>
        <w:jc w:val="left"/>
        <w:rPr>
          <w:lang w:val="ru-RU"/>
        </w:rPr>
      </w:pPr>
      <w:r w:rsidRPr="00311406">
        <w:rPr>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7C7B177D" w14:textId="77777777" w:rsidR="00B62261" w:rsidRPr="00311406" w:rsidRDefault="00570518">
      <w:pPr>
        <w:pStyle w:val="a3"/>
        <w:jc w:val="left"/>
        <w:rPr>
          <w:lang w:val="ru-RU"/>
        </w:rPr>
      </w:pPr>
      <w:r w:rsidRPr="00311406">
        <w:rPr>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9410D06" w14:textId="77777777" w:rsidR="00B62261" w:rsidRPr="00311406" w:rsidRDefault="00570518">
      <w:pPr>
        <w:pStyle w:val="a3"/>
        <w:jc w:val="left"/>
        <w:rPr>
          <w:lang w:val="ru-RU"/>
        </w:rPr>
      </w:pPr>
      <w:r w:rsidRPr="00311406">
        <w:rPr>
          <w:lang w:val="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F9D6755" w14:textId="77777777" w:rsidR="00B62261" w:rsidRPr="00311406" w:rsidRDefault="00570518">
      <w:pPr>
        <w:pStyle w:val="a3"/>
        <w:jc w:val="left"/>
        <w:rPr>
          <w:lang w:val="ru-RU"/>
        </w:rPr>
      </w:pPr>
      <w:r w:rsidRPr="00311406">
        <w:rPr>
          <w:lang w:val="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04922503" w14:textId="77777777" w:rsidR="00B62261" w:rsidRPr="00311406" w:rsidRDefault="00570518">
      <w:pPr>
        <w:pStyle w:val="a3"/>
        <w:jc w:val="left"/>
        <w:rPr>
          <w:lang w:val="ru-RU"/>
        </w:rPr>
      </w:pPr>
      <w:r w:rsidRPr="00311406">
        <w:rPr>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5A2A4C0" w14:textId="77777777" w:rsidR="00B62261" w:rsidRPr="00311406" w:rsidRDefault="00570518">
      <w:pPr>
        <w:pStyle w:val="a3"/>
        <w:jc w:val="left"/>
        <w:rPr>
          <w:lang w:val="ru-RU"/>
        </w:rPr>
      </w:pPr>
      <w:r w:rsidRPr="00311406">
        <w:rPr>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B975095" w14:textId="77777777" w:rsidR="00B62261" w:rsidRPr="00311406" w:rsidRDefault="00570518">
      <w:pPr>
        <w:pStyle w:val="a3"/>
        <w:jc w:val="left"/>
        <w:rPr>
          <w:lang w:val="ru-RU"/>
        </w:rPr>
      </w:pPr>
      <w:r w:rsidRPr="00311406">
        <w:rPr>
          <w:lang w:val="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6FB67A0" w14:textId="77777777" w:rsidR="00B62261" w:rsidRPr="00311406" w:rsidRDefault="00570518">
      <w:pPr>
        <w:pStyle w:val="a3"/>
        <w:jc w:val="left"/>
        <w:rPr>
          <w:lang w:val="ru-RU"/>
        </w:rPr>
      </w:pPr>
      <w:r w:rsidRPr="00311406">
        <w:rPr>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5C35CF0" w14:textId="77777777" w:rsidR="00B62261" w:rsidRPr="00311406" w:rsidRDefault="00570518">
      <w:pPr>
        <w:pStyle w:val="a3"/>
        <w:jc w:val="left"/>
        <w:rPr>
          <w:lang w:val="ru-RU"/>
        </w:rPr>
      </w:pPr>
      <w:r w:rsidRPr="00311406">
        <w:rPr>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2D127BF" w14:textId="77777777" w:rsidR="00B62261" w:rsidRPr="00311406" w:rsidRDefault="00570518">
      <w:pPr>
        <w:pStyle w:val="a3"/>
        <w:jc w:val="left"/>
        <w:rPr>
          <w:lang w:val="ru-RU"/>
        </w:rPr>
      </w:pPr>
      <w:r w:rsidRPr="00311406">
        <w:rPr>
          <w:lang w:val="ru-RU"/>
        </w:rPr>
        <w:t>24.4.5.4. Образовательная организация вправе самостоятельно определять последовательность для освоения обучающимися модулей ОБЖ.</w:t>
      </w:r>
    </w:p>
    <w:p w14:paraId="3CEEABF2" w14:textId="77777777" w:rsidR="00B62261" w:rsidRPr="00311406" w:rsidRDefault="00570518">
      <w:pPr>
        <w:pStyle w:val="a3"/>
        <w:jc w:val="left"/>
        <w:rPr>
          <w:lang w:val="ru-RU"/>
        </w:rPr>
      </w:pPr>
      <w:r w:rsidRPr="00311406">
        <w:rPr>
          <w:lang w:val="ru-RU"/>
        </w:rPr>
        <w:t>24.4.5.5. Предлагается распределение предметных результатов, формируемых в ходе изучения учебного предмета ОБЖ, сгруппировать по учебным модулям:</w:t>
      </w:r>
    </w:p>
    <w:p w14:paraId="2B47296C" w14:textId="77777777" w:rsidR="00B62261" w:rsidRPr="00311406" w:rsidRDefault="00570518">
      <w:pPr>
        <w:pStyle w:val="a3"/>
        <w:jc w:val="left"/>
        <w:rPr>
          <w:lang w:val="ru-RU"/>
        </w:rPr>
      </w:pPr>
      <w:r w:rsidRPr="00311406">
        <w:rPr>
          <w:lang w:val="ru-RU"/>
        </w:rPr>
        <w:t>24.4.5.5.1. модуль № 1 "Культура безопасности жизнедеятельности в современном обществе":</w:t>
      </w:r>
    </w:p>
    <w:p w14:paraId="640CEB26" w14:textId="77777777" w:rsidR="00B62261" w:rsidRPr="00311406" w:rsidRDefault="00570518">
      <w:pPr>
        <w:pStyle w:val="a3"/>
        <w:jc w:val="left"/>
        <w:rPr>
          <w:lang w:val="ru-RU"/>
        </w:rPr>
      </w:pPr>
      <w:r w:rsidRPr="00311406">
        <w:rPr>
          <w:lang w:val="ru-RU"/>
        </w:rPr>
        <w:lastRenderedPageBreak/>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5EA6059E" w14:textId="77777777" w:rsidR="00B62261" w:rsidRPr="00311406" w:rsidRDefault="00570518">
      <w:pPr>
        <w:pStyle w:val="a3"/>
        <w:jc w:val="left"/>
        <w:rPr>
          <w:lang w:val="ru-RU"/>
        </w:rPr>
      </w:pPr>
      <w:r w:rsidRPr="00311406">
        <w:rPr>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22325F0F" w14:textId="77777777" w:rsidR="00B62261" w:rsidRPr="00311406" w:rsidRDefault="00570518">
      <w:pPr>
        <w:pStyle w:val="a3"/>
        <w:jc w:val="left"/>
        <w:rPr>
          <w:lang w:val="ru-RU"/>
        </w:rPr>
      </w:pPr>
      <w:r w:rsidRPr="00311406">
        <w:rPr>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01758211" w14:textId="77777777" w:rsidR="00B62261" w:rsidRPr="00311406" w:rsidRDefault="00570518">
      <w:pPr>
        <w:pStyle w:val="a3"/>
        <w:jc w:val="left"/>
        <w:rPr>
          <w:lang w:val="ru-RU"/>
        </w:rPr>
      </w:pPr>
      <w:r w:rsidRPr="00311406">
        <w:rPr>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140B81D2" w14:textId="77777777" w:rsidR="00B62261" w:rsidRPr="00311406" w:rsidRDefault="00570518">
      <w:pPr>
        <w:pStyle w:val="a3"/>
        <w:jc w:val="left"/>
        <w:rPr>
          <w:lang w:val="ru-RU"/>
        </w:rPr>
      </w:pPr>
      <w:r w:rsidRPr="00311406">
        <w:rPr>
          <w:lang w:val="ru-RU"/>
        </w:rPr>
        <w:t>раскрывать общие принципы безопасного поведения;</w:t>
      </w:r>
    </w:p>
    <w:p w14:paraId="18801F3F" w14:textId="77777777" w:rsidR="00B62261" w:rsidRPr="00311406" w:rsidRDefault="00570518">
      <w:pPr>
        <w:pStyle w:val="a3"/>
        <w:jc w:val="left"/>
        <w:rPr>
          <w:lang w:val="ru-RU"/>
        </w:rPr>
      </w:pPr>
      <w:r w:rsidRPr="00311406">
        <w:rPr>
          <w:lang w:val="ru-RU"/>
        </w:rPr>
        <w:t>24.4.5.5.2. модуль № 2 "Безопасность в быту":</w:t>
      </w:r>
    </w:p>
    <w:p w14:paraId="063B7D95" w14:textId="77777777" w:rsidR="00B62261" w:rsidRPr="00311406" w:rsidRDefault="00570518">
      <w:pPr>
        <w:pStyle w:val="a3"/>
        <w:jc w:val="left"/>
        <w:rPr>
          <w:lang w:val="ru-RU"/>
        </w:rPr>
      </w:pPr>
      <w:r w:rsidRPr="00311406">
        <w:rPr>
          <w:lang w:val="ru-RU"/>
        </w:rPr>
        <w:t>объяснять особенности жизнеобеспечения жилища;</w:t>
      </w:r>
    </w:p>
    <w:p w14:paraId="334D761D" w14:textId="77777777" w:rsidR="00B62261" w:rsidRPr="00311406" w:rsidRDefault="00570518">
      <w:pPr>
        <w:pStyle w:val="a3"/>
        <w:jc w:val="left"/>
        <w:rPr>
          <w:lang w:val="ru-RU"/>
        </w:rPr>
      </w:pPr>
      <w:r w:rsidRPr="00311406">
        <w:rPr>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3DB9027A" w14:textId="77777777" w:rsidR="00B62261" w:rsidRPr="00311406" w:rsidRDefault="00570518">
      <w:pPr>
        <w:pStyle w:val="a3"/>
        <w:jc w:val="left"/>
        <w:rPr>
          <w:lang w:val="ru-RU"/>
        </w:rPr>
      </w:pPr>
      <w:r w:rsidRPr="00311406">
        <w:rPr>
          <w:lang w:val="ru-RU"/>
        </w:rPr>
        <w:t>знать права, обязанности и ответственность граждан в области пожарной безопасности;</w:t>
      </w:r>
    </w:p>
    <w:p w14:paraId="7DA0CC89" w14:textId="77777777" w:rsidR="00B62261" w:rsidRPr="00311406" w:rsidRDefault="00570518">
      <w:pPr>
        <w:pStyle w:val="a3"/>
        <w:jc w:val="left"/>
        <w:rPr>
          <w:lang w:val="ru-RU"/>
        </w:rPr>
      </w:pPr>
      <w:r w:rsidRPr="00311406">
        <w:rPr>
          <w:lang w:val="ru-RU"/>
        </w:rPr>
        <w:t>соблюдать правила безопасного поведения, позволяющие предупредить возникновение опасных ситуаций в быту;</w:t>
      </w:r>
    </w:p>
    <w:p w14:paraId="1CD38D92" w14:textId="77777777" w:rsidR="00B62261" w:rsidRPr="00311406" w:rsidRDefault="00570518">
      <w:pPr>
        <w:pStyle w:val="a3"/>
        <w:jc w:val="left"/>
        <w:rPr>
          <w:lang w:val="ru-RU"/>
        </w:rPr>
      </w:pPr>
      <w:r w:rsidRPr="00311406">
        <w:rPr>
          <w:lang w:val="ru-RU"/>
        </w:rPr>
        <w:t>распознавать ситуации криминального характера;</w:t>
      </w:r>
    </w:p>
    <w:p w14:paraId="7AEADFCB" w14:textId="77777777" w:rsidR="00B62261" w:rsidRPr="00311406" w:rsidRDefault="00570518">
      <w:pPr>
        <w:pStyle w:val="a3"/>
        <w:jc w:val="left"/>
        <w:rPr>
          <w:lang w:val="ru-RU"/>
        </w:rPr>
      </w:pPr>
      <w:r w:rsidRPr="00311406">
        <w:rPr>
          <w:lang w:val="ru-RU"/>
        </w:rPr>
        <w:t>знать о правилах вызова экстренных служб и ответственности за ложные сообщения;</w:t>
      </w:r>
    </w:p>
    <w:p w14:paraId="1F987312" w14:textId="77777777" w:rsidR="00B62261" w:rsidRPr="00311406" w:rsidRDefault="00570518">
      <w:pPr>
        <w:pStyle w:val="a3"/>
        <w:jc w:val="left"/>
        <w:rPr>
          <w:lang w:val="ru-RU"/>
        </w:rPr>
      </w:pPr>
      <w:r w:rsidRPr="00311406">
        <w:rPr>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36834AFD" w14:textId="77777777" w:rsidR="00B62261" w:rsidRPr="00311406" w:rsidRDefault="00570518">
      <w:pPr>
        <w:pStyle w:val="a3"/>
        <w:jc w:val="left"/>
        <w:rPr>
          <w:lang w:val="ru-RU"/>
        </w:rPr>
      </w:pPr>
      <w:r w:rsidRPr="00311406">
        <w:rPr>
          <w:lang w:val="ru-RU"/>
        </w:rPr>
        <w:t>безопасно действовать в ситуациях криминального характера;</w:t>
      </w:r>
    </w:p>
    <w:p w14:paraId="65E09065" w14:textId="77777777" w:rsidR="00B62261" w:rsidRPr="00311406" w:rsidRDefault="00570518">
      <w:pPr>
        <w:pStyle w:val="a3"/>
        <w:jc w:val="left"/>
        <w:rPr>
          <w:lang w:val="ru-RU"/>
        </w:rPr>
      </w:pPr>
      <w:r w:rsidRPr="00311406">
        <w:rPr>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73104D47" w14:textId="77777777" w:rsidR="00B62261" w:rsidRPr="00311406" w:rsidRDefault="00570518">
      <w:pPr>
        <w:pStyle w:val="a3"/>
        <w:jc w:val="left"/>
        <w:rPr>
          <w:lang w:val="ru-RU"/>
        </w:rPr>
      </w:pPr>
      <w:r w:rsidRPr="00311406">
        <w:rPr>
          <w:lang w:val="ru-RU"/>
        </w:rPr>
        <w:t>24.4.5.5.3. модуль № 3 "Безопасность на транспорте":</w:t>
      </w:r>
    </w:p>
    <w:p w14:paraId="53718DC9" w14:textId="77777777" w:rsidR="00B62261" w:rsidRPr="00311406" w:rsidRDefault="00570518">
      <w:pPr>
        <w:pStyle w:val="a3"/>
        <w:jc w:val="left"/>
        <w:rPr>
          <w:lang w:val="ru-RU"/>
        </w:rPr>
      </w:pPr>
      <w:r w:rsidRPr="00311406">
        <w:rPr>
          <w:lang w:val="ru-RU"/>
        </w:rPr>
        <w:t>классифицировать виды опасностей на транспорте (наземный, подземный, железнодорожный, водный, воздушный);</w:t>
      </w:r>
    </w:p>
    <w:p w14:paraId="46592E90" w14:textId="77777777" w:rsidR="00B62261" w:rsidRPr="00311406" w:rsidRDefault="00570518">
      <w:pPr>
        <w:pStyle w:val="a3"/>
        <w:jc w:val="left"/>
        <w:rPr>
          <w:lang w:val="ru-RU"/>
        </w:rPr>
      </w:pPr>
      <w:r w:rsidRPr="00311406">
        <w:rPr>
          <w:lang w:val="ru-RU"/>
        </w:rPr>
        <w:t>соблюдать правила дорожного движения, установленные для пешехода, пассажира, водителя велосипеда и иных средств передвижения;</w:t>
      </w:r>
    </w:p>
    <w:p w14:paraId="665C1C48" w14:textId="77777777" w:rsidR="00B62261" w:rsidRPr="00311406" w:rsidRDefault="00570518">
      <w:pPr>
        <w:pStyle w:val="a3"/>
        <w:jc w:val="left"/>
        <w:rPr>
          <w:lang w:val="ru-RU"/>
        </w:rPr>
      </w:pPr>
      <w:r w:rsidRPr="00311406">
        <w:rPr>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76B5EB6A" w14:textId="77777777" w:rsidR="00B62261" w:rsidRPr="00311406" w:rsidRDefault="00570518">
      <w:pPr>
        <w:pStyle w:val="a3"/>
        <w:jc w:val="left"/>
        <w:rPr>
          <w:lang w:val="ru-RU"/>
        </w:rPr>
      </w:pPr>
      <w:r w:rsidRPr="00311406">
        <w:rPr>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3C154BFA" w14:textId="77777777" w:rsidR="00B62261" w:rsidRPr="00311406" w:rsidRDefault="00570518">
      <w:pPr>
        <w:pStyle w:val="a3"/>
        <w:jc w:val="left"/>
        <w:rPr>
          <w:lang w:val="ru-RU"/>
        </w:rPr>
      </w:pPr>
      <w:r w:rsidRPr="00311406">
        <w:rPr>
          <w:lang w:val="ru-RU"/>
        </w:rPr>
        <w:t>24.4.5.5.4. модуль № 4 "Безопасность в общественных местах":</w:t>
      </w:r>
    </w:p>
    <w:p w14:paraId="18108313" w14:textId="77777777" w:rsidR="00B62261" w:rsidRPr="00311406" w:rsidRDefault="00570518">
      <w:pPr>
        <w:pStyle w:val="a3"/>
        <w:jc w:val="left"/>
        <w:rPr>
          <w:lang w:val="ru-RU"/>
        </w:rPr>
      </w:pPr>
      <w:r w:rsidRPr="00311406">
        <w:rPr>
          <w:lang w:val="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4C812DCB" w14:textId="77777777" w:rsidR="00B62261" w:rsidRPr="00311406" w:rsidRDefault="00570518">
      <w:pPr>
        <w:pStyle w:val="a3"/>
        <w:jc w:val="left"/>
        <w:rPr>
          <w:lang w:val="ru-RU"/>
        </w:rPr>
      </w:pPr>
      <w:r w:rsidRPr="00311406">
        <w:rPr>
          <w:lang w:val="ru-RU"/>
        </w:rPr>
        <w:t>соблюдать правила безопасного поведения в местах массового пребывания людей (в толпе);</w:t>
      </w:r>
    </w:p>
    <w:p w14:paraId="12C69FF0" w14:textId="77777777" w:rsidR="00B62261" w:rsidRPr="00311406" w:rsidRDefault="00570518">
      <w:pPr>
        <w:pStyle w:val="a3"/>
        <w:jc w:val="left"/>
        <w:rPr>
          <w:lang w:val="ru-RU"/>
        </w:rPr>
      </w:pPr>
      <w:r w:rsidRPr="00311406">
        <w:rPr>
          <w:lang w:val="ru-RU"/>
        </w:rPr>
        <w:lastRenderedPageBreak/>
        <w:t>знать правила информирования экстренных служб;</w:t>
      </w:r>
    </w:p>
    <w:p w14:paraId="68F26FD6" w14:textId="77777777" w:rsidR="00B62261" w:rsidRPr="00311406" w:rsidRDefault="00570518">
      <w:pPr>
        <w:pStyle w:val="a3"/>
        <w:jc w:val="left"/>
        <w:rPr>
          <w:lang w:val="ru-RU"/>
        </w:rPr>
      </w:pPr>
      <w:r w:rsidRPr="00311406">
        <w:rPr>
          <w:lang w:val="ru-RU"/>
        </w:rPr>
        <w:t>безопасно действовать при обнаружении в общественных местах бесхозных (потенциально опасных) вещей и предметов;</w:t>
      </w:r>
    </w:p>
    <w:p w14:paraId="37B940AE" w14:textId="77777777" w:rsidR="00B62261" w:rsidRPr="00311406" w:rsidRDefault="00570518">
      <w:pPr>
        <w:pStyle w:val="a3"/>
        <w:jc w:val="left"/>
        <w:rPr>
          <w:lang w:val="ru-RU"/>
        </w:rPr>
      </w:pPr>
      <w:r w:rsidRPr="00311406">
        <w:rPr>
          <w:lang w:val="ru-RU"/>
        </w:rPr>
        <w:t>эвакуироваться из общественных мест и зданий;</w:t>
      </w:r>
    </w:p>
    <w:p w14:paraId="58F3282E" w14:textId="77777777" w:rsidR="00B62261" w:rsidRPr="00311406" w:rsidRDefault="00570518">
      <w:pPr>
        <w:pStyle w:val="a3"/>
        <w:jc w:val="left"/>
        <w:rPr>
          <w:lang w:val="ru-RU"/>
        </w:rPr>
      </w:pPr>
      <w:r w:rsidRPr="00311406">
        <w:rPr>
          <w:lang w:val="ru-RU"/>
        </w:rPr>
        <w:t>безопасно действовать при возникновении пожара и происшествиях в общественных местах;</w:t>
      </w:r>
    </w:p>
    <w:p w14:paraId="035945CE" w14:textId="77777777" w:rsidR="00B62261" w:rsidRPr="00311406" w:rsidRDefault="00570518">
      <w:pPr>
        <w:pStyle w:val="a3"/>
        <w:jc w:val="left"/>
        <w:rPr>
          <w:lang w:val="ru-RU"/>
        </w:rPr>
      </w:pPr>
      <w:r w:rsidRPr="00311406">
        <w:rPr>
          <w:lang w:val="ru-RU"/>
        </w:rPr>
        <w:t>безопасно действовать в условиях совершения террористического акта, в том числе при захвате и освобождении заложников;</w:t>
      </w:r>
    </w:p>
    <w:p w14:paraId="12D7A231" w14:textId="77777777" w:rsidR="00B62261" w:rsidRPr="00311406" w:rsidRDefault="00570518">
      <w:pPr>
        <w:pStyle w:val="a3"/>
        <w:jc w:val="left"/>
        <w:rPr>
          <w:lang w:val="ru-RU"/>
        </w:rPr>
      </w:pPr>
      <w:r w:rsidRPr="00311406">
        <w:rPr>
          <w:lang w:val="ru-RU"/>
        </w:rPr>
        <w:t>безопасно действовать в ситуациях криминогенного и антиобщественного характера;</w:t>
      </w:r>
    </w:p>
    <w:p w14:paraId="7575E7AC" w14:textId="77777777" w:rsidR="00B62261" w:rsidRPr="00311406" w:rsidRDefault="00570518">
      <w:pPr>
        <w:pStyle w:val="a3"/>
        <w:jc w:val="left"/>
        <w:rPr>
          <w:lang w:val="ru-RU"/>
        </w:rPr>
      </w:pPr>
      <w:r w:rsidRPr="00311406">
        <w:rPr>
          <w:lang w:val="ru-RU"/>
        </w:rPr>
        <w:t>24.4.5.5.5. модуль № 5 "Безопасность в природной среде":</w:t>
      </w:r>
    </w:p>
    <w:p w14:paraId="4745A254" w14:textId="77777777" w:rsidR="00B62261" w:rsidRPr="00311406" w:rsidRDefault="00570518">
      <w:pPr>
        <w:pStyle w:val="a3"/>
        <w:jc w:val="left"/>
        <w:rPr>
          <w:lang w:val="ru-RU"/>
        </w:rPr>
      </w:pPr>
      <w:r w:rsidRPr="00311406">
        <w:rPr>
          <w:lang w:val="ru-RU"/>
        </w:rPr>
        <w:t>раскрывать смысл понятия экологии, экологической культуры, значение экологии для устойчивого развития общества;</w:t>
      </w:r>
    </w:p>
    <w:p w14:paraId="55713945" w14:textId="77777777" w:rsidR="00B62261" w:rsidRPr="00311406" w:rsidRDefault="00570518">
      <w:pPr>
        <w:pStyle w:val="a3"/>
        <w:jc w:val="left"/>
        <w:rPr>
          <w:lang w:val="ru-RU"/>
        </w:rPr>
      </w:pPr>
      <w:r w:rsidRPr="00311406">
        <w:rPr>
          <w:lang w:val="ru-RU"/>
        </w:rPr>
        <w:t>помнить и выполнять правила безопасного поведения при неблагоприятной экологической обстановке;</w:t>
      </w:r>
    </w:p>
    <w:p w14:paraId="73AEF437" w14:textId="77777777" w:rsidR="00B62261" w:rsidRPr="00311406" w:rsidRDefault="00570518">
      <w:pPr>
        <w:pStyle w:val="a3"/>
        <w:jc w:val="left"/>
        <w:rPr>
          <w:lang w:val="ru-RU"/>
        </w:rPr>
      </w:pPr>
      <w:r w:rsidRPr="00311406">
        <w:rPr>
          <w:lang w:val="ru-RU"/>
        </w:rPr>
        <w:t>соблюдать правила безопасного поведения на природе;</w:t>
      </w:r>
    </w:p>
    <w:p w14:paraId="19DBCE41" w14:textId="77777777" w:rsidR="00B62261" w:rsidRPr="00311406" w:rsidRDefault="00570518">
      <w:pPr>
        <w:pStyle w:val="a3"/>
        <w:jc w:val="left"/>
        <w:rPr>
          <w:lang w:val="ru-RU"/>
        </w:rPr>
      </w:pPr>
      <w:r w:rsidRPr="00311406">
        <w:rPr>
          <w:lang w:val="ru-RU"/>
        </w:rPr>
        <w:t>объяснять правила безопасного поведения на водоемах в различное время года;</w:t>
      </w:r>
    </w:p>
    <w:p w14:paraId="20845939" w14:textId="77777777" w:rsidR="00B62261" w:rsidRPr="00311406" w:rsidRDefault="00570518">
      <w:pPr>
        <w:pStyle w:val="a3"/>
        <w:jc w:val="left"/>
        <w:rPr>
          <w:lang w:val="ru-RU"/>
        </w:rPr>
      </w:pPr>
      <w:r w:rsidRPr="00311406">
        <w:rPr>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105FAFBC" w14:textId="77777777" w:rsidR="00B62261" w:rsidRPr="00311406" w:rsidRDefault="00570518">
      <w:pPr>
        <w:pStyle w:val="a3"/>
        <w:jc w:val="left"/>
        <w:rPr>
          <w:lang w:val="ru-RU"/>
        </w:rPr>
      </w:pPr>
      <w:r w:rsidRPr="00311406">
        <w:rPr>
          <w:lang w:val="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41E57279" w14:textId="77777777" w:rsidR="00B62261" w:rsidRPr="00311406" w:rsidRDefault="00570518">
      <w:pPr>
        <w:pStyle w:val="a3"/>
        <w:jc w:val="left"/>
        <w:rPr>
          <w:lang w:val="ru-RU"/>
        </w:rPr>
      </w:pPr>
      <w:r w:rsidRPr="00311406">
        <w:rPr>
          <w:lang w:val="ru-RU"/>
        </w:rPr>
        <w:t>знать и применять способы подачи сигнала о помощи;</w:t>
      </w:r>
    </w:p>
    <w:p w14:paraId="1A65681F" w14:textId="77777777" w:rsidR="00B62261" w:rsidRPr="00311406" w:rsidRDefault="00570518">
      <w:pPr>
        <w:pStyle w:val="a3"/>
        <w:jc w:val="left"/>
        <w:rPr>
          <w:lang w:val="ru-RU"/>
        </w:rPr>
      </w:pPr>
      <w:r w:rsidRPr="00311406">
        <w:rPr>
          <w:lang w:val="ru-RU"/>
        </w:rPr>
        <w:t>24.4.5.5.6. модуль № 6 "Здоровье и как его сохранить. Основы медицинских знаний":</w:t>
      </w:r>
    </w:p>
    <w:p w14:paraId="3F5830C6" w14:textId="77777777" w:rsidR="00B62261" w:rsidRPr="00311406" w:rsidRDefault="00570518">
      <w:pPr>
        <w:pStyle w:val="a3"/>
        <w:jc w:val="left"/>
        <w:rPr>
          <w:lang w:val="ru-RU"/>
        </w:rPr>
      </w:pPr>
      <w:r w:rsidRPr="00311406">
        <w:rPr>
          <w:lang w:val="ru-RU"/>
        </w:rPr>
        <w:t>раскрывать смысл понятий здоровья (физического и психического) и здорового образа жизни;</w:t>
      </w:r>
    </w:p>
    <w:p w14:paraId="3553E8A8" w14:textId="77777777" w:rsidR="00B62261" w:rsidRPr="00311406" w:rsidRDefault="00570518">
      <w:pPr>
        <w:pStyle w:val="a3"/>
        <w:jc w:val="left"/>
        <w:rPr>
          <w:lang w:val="ru-RU"/>
        </w:rPr>
      </w:pPr>
      <w:r w:rsidRPr="00311406">
        <w:rPr>
          <w:lang w:val="ru-RU"/>
        </w:rPr>
        <w:t>характеризовать факторы, влияющие на здоровье человека;</w:t>
      </w:r>
    </w:p>
    <w:p w14:paraId="6F114EDE" w14:textId="77777777" w:rsidR="00B62261" w:rsidRPr="00311406" w:rsidRDefault="00570518">
      <w:pPr>
        <w:pStyle w:val="a3"/>
        <w:jc w:val="left"/>
        <w:rPr>
          <w:lang w:val="ru-RU"/>
        </w:rPr>
      </w:pPr>
      <w:r w:rsidRPr="00311406">
        <w:rPr>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60B92B0" w14:textId="77777777" w:rsidR="00B62261" w:rsidRPr="00311406" w:rsidRDefault="00570518">
      <w:pPr>
        <w:pStyle w:val="a3"/>
        <w:jc w:val="left"/>
        <w:rPr>
          <w:lang w:val="ru-RU"/>
        </w:rPr>
      </w:pPr>
      <w:r w:rsidRPr="00311406">
        <w:rPr>
          <w:lang w:val="ru-RU"/>
        </w:rPr>
        <w:t>негативно относиться к вредным привычкам (табакокурение, алкоголизм, наркомания, игровая зависимость);</w:t>
      </w:r>
    </w:p>
    <w:p w14:paraId="05071D1E" w14:textId="77777777" w:rsidR="00B62261" w:rsidRPr="00311406" w:rsidRDefault="00570518">
      <w:pPr>
        <w:pStyle w:val="a3"/>
        <w:jc w:val="left"/>
        <w:rPr>
          <w:lang w:val="ru-RU"/>
        </w:rPr>
      </w:pPr>
      <w:r w:rsidRPr="00311406">
        <w:rPr>
          <w:lang w:val="ru-RU"/>
        </w:rPr>
        <w:t>приводить примеры мер защиты от инфекционных и неинфекционных заболеваний;</w:t>
      </w:r>
    </w:p>
    <w:p w14:paraId="7CF4BDB2" w14:textId="77777777" w:rsidR="00B62261" w:rsidRPr="00311406" w:rsidRDefault="00570518">
      <w:pPr>
        <w:pStyle w:val="a3"/>
        <w:jc w:val="left"/>
        <w:rPr>
          <w:lang w:val="ru-RU"/>
        </w:rPr>
      </w:pPr>
      <w:r w:rsidRPr="00311406">
        <w:rPr>
          <w:lang w:val="ru-RU"/>
        </w:rPr>
        <w:t>безопасно действовать в случае возникновения чрезвычайных ситуаций биолого-социального происхождения (эпидемии, пандемии);</w:t>
      </w:r>
    </w:p>
    <w:p w14:paraId="541E3F89" w14:textId="77777777" w:rsidR="00B62261" w:rsidRPr="00311406" w:rsidRDefault="00570518">
      <w:pPr>
        <w:pStyle w:val="a3"/>
        <w:jc w:val="left"/>
        <w:rPr>
          <w:lang w:val="ru-RU"/>
        </w:rPr>
      </w:pPr>
      <w:r w:rsidRPr="00311406">
        <w:rPr>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27785DF0" w14:textId="77777777" w:rsidR="00B62261" w:rsidRPr="00311406" w:rsidRDefault="00570518">
      <w:pPr>
        <w:pStyle w:val="a3"/>
        <w:jc w:val="left"/>
        <w:rPr>
          <w:lang w:val="ru-RU"/>
        </w:rPr>
      </w:pPr>
      <w:r w:rsidRPr="00311406">
        <w:rPr>
          <w:lang w:val="ru-RU"/>
        </w:rPr>
        <w:t>оказывать первую помощь и самопомощь при неотложных состояниях;</w:t>
      </w:r>
    </w:p>
    <w:p w14:paraId="4FB87AA2" w14:textId="77777777" w:rsidR="00B62261" w:rsidRPr="00311406" w:rsidRDefault="00570518">
      <w:pPr>
        <w:pStyle w:val="a3"/>
        <w:jc w:val="left"/>
        <w:rPr>
          <w:lang w:val="ru-RU"/>
        </w:rPr>
      </w:pPr>
      <w:r w:rsidRPr="00311406">
        <w:rPr>
          <w:lang w:val="ru-RU"/>
        </w:rPr>
        <w:t>24.4.5.5.7. модуль № 7 "Безопасность в социуме":</w:t>
      </w:r>
    </w:p>
    <w:p w14:paraId="73456666" w14:textId="77777777" w:rsidR="00B62261" w:rsidRPr="00311406" w:rsidRDefault="00570518">
      <w:pPr>
        <w:pStyle w:val="a3"/>
        <w:jc w:val="left"/>
        <w:rPr>
          <w:lang w:val="ru-RU"/>
        </w:rPr>
      </w:pPr>
      <w:r w:rsidRPr="00311406">
        <w:rPr>
          <w:lang w:val="ru-RU"/>
        </w:rPr>
        <w:t>приводить примеры межличностного и группового конфликта;</w:t>
      </w:r>
    </w:p>
    <w:p w14:paraId="4876572F" w14:textId="77777777" w:rsidR="00B62261" w:rsidRPr="00311406" w:rsidRDefault="00570518">
      <w:pPr>
        <w:pStyle w:val="a3"/>
        <w:jc w:val="left"/>
        <w:rPr>
          <w:lang w:val="ru-RU"/>
        </w:rPr>
      </w:pPr>
      <w:r w:rsidRPr="00311406">
        <w:rPr>
          <w:lang w:val="ru-RU"/>
        </w:rPr>
        <w:lastRenderedPageBreak/>
        <w:t>характеризовать способы избегания и разрешения конфликтных ситуаций;</w:t>
      </w:r>
    </w:p>
    <w:p w14:paraId="7EFB70ED" w14:textId="77777777" w:rsidR="00B62261" w:rsidRPr="00311406" w:rsidRDefault="00570518">
      <w:pPr>
        <w:pStyle w:val="a3"/>
        <w:jc w:val="left"/>
        <w:rPr>
          <w:lang w:val="ru-RU"/>
        </w:rPr>
      </w:pPr>
      <w:r w:rsidRPr="00311406">
        <w:rPr>
          <w:lang w:val="ru-RU"/>
        </w:rPr>
        <w:t>характеризовать опасные проявления конфликтов (в том числе насилие, буллинг (травля);</w:t>
      </w:r>
    </w:p>
    <w:p w14:paraId="0F281F8C" w14:textId="77777777" w:rsidR="00B62261" w:rsidRPr="00311406" w:rsidRDefault="00570518">
      <w:pPr>
        <w:pStyle w:val="a3"/>
        <w:jc w:val="left"/>
        <w:rPr>
          <w:lang w:val="ru-RU"/>
        </w:rPr>
      </w:pPr>
      <w:r w:rsidRPr="00311406">
        <w:rPr>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14F039F" w14:textId="77777777" w:rsidR="00B62261" w:rsidRPr="00311406" w:rsidRDefault="00570518">
      <w:pPr>
        <w:pStyle w:val="a3"/>
        <w:jc w:val="left"/>
        <w:rPr>
          <w:lang w:val="ru-RU"/>
        </w:rPr>
      </w:pPr>
      <w:r w:rsidRPr="00311406">
        <w:rPr>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F4AA25C" w14:textId="77777777" w:rsidR="00B62261" w:rsidRPr="00311406" w:rsidRDefault="00570518">
      <w:pPr>
        <w:pStyle w:val="a3"/>
        <w:jc w:val="left"/>
        <w:rPr>
          <w:lang w:val="ru-RU"/>
        </w:rPr>
      </w:pPr>
      <w:r w:rsidRPr="00311406">
        <w:rPr>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D4374B9" w14:textId="77777777" w:rsidR="00B62261" w:rsidRPr="00311406" w:rsidRDefault="00570518">
      <w:pPr>
        <w:pStyle w:val="a3"/>
        <w:jc w:val="left"/>
        <w:rPr>
          <w:lang w:val="ru-RU"/>
        </w:rPr>
      </w:pPr>
      <w:r w:rsidRPr="00311406">
        <w:rPr>
          <w:lang w:val="ru-RU"/>
        </w:rPr>
        <w:t>распознавать опасности и соблюдать правила безопасного поведения в практике современных молодежных увлечений;</w:t>
      </w:r>
    </w:p>
    <w:p w14:paraId="6FE193C1" w14:textId="77777777" w:rsidR="00B62261" w:rsidRPr="00311406" w:rsidRDefault="00570518">
      <w:pPr>
        <w:pStyle w:val="a3"/>
        <w:jc w:val="left"/>
        <w:rPr>
          <w:lang w:val="ru-RU"/>
        </w:rPr>
      </w:pPr>
      <w:r w:rsidRPr="00311406">
        <w:rPr>
          <w:lang w:val="ru-RU"/>
        </w:rPr>
        <w:t>безопасно действовать при опасных проявлениях конфликта и при возможных манипуляциях;</w:t>
      </w:r>
    </w:p>
    <w:p w14:paraId="3BEE35F2" w14:textId="77777777" w:rsidR="00B62261" w:rsidRPr="00311406" w:rsidRDefault="00570518">
      <w:pPr>
        <w:pStyle w:val="a3"/>
        <w:jc w:val="left"/>
        <w:rPr>
          <w:lang w:val="ru-RU"/>
        </w:rPr>
      </w:pPr>
      <w:r w:rsidRPr="00311406">
        <w:rPr>
          <w:lang w:val="ru-RU"/>
        </w:rPr>
        <w:t>24.4.5.5.8. модуль № 8 "Безопасность в информационном пространстве":</w:t>
      </w:r>
    </w:p>
    <w:p w14:paraId="3C984EDE" w14:textId="77777777" w:rsidR="00B62261" w:rsidRPr="00311406" w:rsidRDefault="00570518">
      <w:pPr>
        <w:pStyle w:val="a3"/>
        <w:jc w:val="left"/>
        <w:rPr>
          <w:lang w:val="ru-RU"/>
        </w:rPr>
      </w:pPr>
      <w:r w:rsidRPr="00311406">
        <w:rPr>
          <w:lang w:val="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A167F34" w14:textId="77777777" w:rsidR="00B62261" w:rsidRPr="00311406" w:rsidRDefault="00570518">
      <w:pPr>
        <w:pStyle w:val="a3"/>
        <w:jc w:val="left"/>
        <w:rPr>
          <w:lang w:val="ru-RU"/>
        </w:rPr>
      </w:pPr>
      <w:r w:rsidRPr="00311406">
        <w:rPr>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14:paraId="0C1ABE98" w14:textId="77777777" w:rsidR="00B62261" w:rsidRPr="00311406" w:rsidRDefault="00570518">
      <w:pPr>
        <w:pStyle w:val="a3"/>
        <w:jc w:val="left"/>
        <w:rPr>
          <w:lang w:val="ru-RU"/>
        </w:rPr>
      </w:pPr>
      <w:r w:rsidRPr="00311406">
        <w:rPr>
          <w:lang w:val="ru-RU"/>
        </w:rPr>
        <w:t>предупреждать возникновение сложных и опасных ситуаций;</w:t>
      </w:r>
    </w:p>
    <w:p w14:paraId="790E7261" w14:textId="77777777" w:rsidR="00B62261" w:rsidRPr="00311406" w:rsidRDefault="00570518">
      <w:pPr>
        <w:pStyle w:val="a3"/>
        <w:jc w:val="left"/>
        <w:rPr>
          <w:lang w:val="ru-RU"/>
        </w:rPr>
      </w:pPr>
      <w:r w:rsidRPr="00311406">
        <w:rPr>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3A46F70A" w14:textId="77777777" w:rsidR="00B62261" w:rsidRPr="00311406" w:rsidRDefault="00570518">
      <w:pPr>
        <w:pStyle w:val="a3"/>
        <w:jc w:val="left"/>
        <w:rPr>
          <w:lang w:val="ru-RU"/>
        </w:rPr>
      </w:pPr>
      <w:r w:rsidRPr="00311406">
        <w:rPr>
          <w:lang w:val="ru-RU"/>
        </w:rPr>
        <w:t>24.4.5.5.9. модуль № 9 "Основы противодействия экстремизму и терроризму":</w:t>
      </w:r>
    </w:p>
    <w:p w14:paraId="4F800197" w14:textId="77777777" w:rsidR="00B62261" w:rsidRPr="00311406" w:rsidRDefault="00570518">
      <w:pPr>
        <w:pStyle w:val="a3"/>
        <w:jc w:val="left"/>
        <w:rPr>
          <w:lang w:val="ru-RU"/>
        </w:rPr>
      </w:pPr>
      <w:r w:rsidRPr="00311406">
        <w:rPr>
          <w:lang w:val="ru-RU"/>
        </w:rPr>
        <w:t>объяснять понятия экстремизма, терроризма, их причины и последствия;</w:t>
      </w:r>
    </w:p>
    <w:p w14:paraId="7CC9D837" w14:textId="77777777" w:rsidR="00B62261" w:rsidRPr="00311406" w:rsidRDefault="00570518">
      <w:pPr>
        <w:pStyle w:val="a3"/>
        <w:jc w:val="left"/>
        <w:rPr>
          <w:lang w:val="ru-RU"/>
        </w:rPr>
      </w:pPr>
      <w:r w:rsidRPr="00311406">
        <w:rPr>
          <w:lang w:val="ru-RU"/>
        </w:rPr>
        <w:t>сформировать негативное отношение к экстремистской и террористической деятельности;</w:t>
      </w:r>
    </w:p>
    <w:p w14:paraId="6678B86E" w14:textId="77777777" w:rsidR="00B62261" w:rsidRPr="00311406" w:rsidRDefault="00570518">
      <w:pPr>
        <w:pStyle w:val="a3"/>
        <w:jc w:val="left"/>
        <w:rPr>
          <w:lang w:val="ru-RU"/>
        </w:rPr>
      </w:pPr>
      <w:r w:rsidRPr="00311406">
        <w:rPr>
          <w:lang w:val="ru-RU"/>
        </w:rPr>
        <w:t>объяснять организационные основы системы противодействия терроризму и экстремизму в Российской Федерации;</w:t>
      </w:r>
    </w:p>
    <w:p w14:paraId="404836F1" w14:textId="77777777" w:rsidR="00B62261" w:rsidRPr="00311406" w:rsidRDefault="00570518">
      <w:pPr>
        <w:pStyle w:val="a3"/>
        <w:jc w:val="left"/>
        <w:rPr>
          <w:lang w:val="ru-RU"/>
        </w:rPr>
      </w:pPr>
      <w:r w:rsidRPr="00311406">
        <w:rPr>
          <w:lang w:val="ru-RU"/>
        </w:rPr>
        <w:t>распознавать ситуации угрозы террористического акта в доме, в общественном месте;</w:t>
      </w:r>
    </w:p>
    <w:p w14:paraId="2D70935E" w14:textId="77777777" w:rsidR="00B62261" w:rsidRPr="00311406" w:rsidRDefault="00570518">
      <w:pPr>
        <w:pStyle w:val="a3"/>
        <w:jc w:val="left"/>
        <w:rPr>
          <w:lang w:val="ru-RU"/>
        </w:rPr>
      </w:pPr>
      <w:r w:rsidRPr="00311406">
        <w:rPr>
          <w:lang w:val="ru-RU"/>
        </w:rPr>
        <w:t>безопасно действовать при обнаружении в общественных местах бесхозных (или опасных) вещей и предметов;</w:t>
      </w:r>
    </w:p>
    <w:p w14:paraId="52D2527E" w14:textId="77777777" w:rsidR="00B62261" w:rsidRPr="00311406" w:rsidRDefault="00570518">
      <w:pPr>
        <w:pStyle w:val="a3"/>
        <w:jc w:val="left"/>
        <w:rPr>
          <w:lang w:val="ru-RU"/>
        </w:rPr>
      </w:pPr>
      <w:r w:rsidRPr="00311406">
        <w:rPr>
          <w:lang w:val="ru-RU"/>
        </w:rPr>
        <w:t>безопасно действовать в условиях совершения террористического акта, в том числе при захвате и освобождении заложников;</w:t>
      </w:r>
    </w:p>
    <w:p w14:paraId="69B38157" w14:textId="77777777" w:rsidR="00B62261" w:rsidRPr="00311406" w:rsidRDefault="00570518">
      <w:pPr>
        <w:pStyle w:val="a3"/>
        <w:jc w:val="left"/>
        <w:rPr>
          <w:lang w:val="ru-RU"/>
        </w:rPr>
      </w:pPr>
      <w:r w:rsidRPr="00311406">
        <w:rPr>
          <w:lang w:val="ru-RU"/>
        </w:rPr>
        <w:t>24.4.5.5.10. модуль № 10 "Взаимодействие личности, общества и государства в обеспечении безопасности жизни и здоровья населения":</w:t>
      </w:r>
    </w:p>
    <w:p w14:paraId="2675D115" w14:textId="77777777" w:rsidR="00B62261" w:rsidRPr="00311406" w:rsidRDefault="00570518">
      <w:pPr>
        <w:pStyle w:val="a3"/>
        <w:jc w:val="left"/>
        <w:rPr>
          <w:lang w:val="ru-RU"/>
        </w:rPr>
      </w:pPr>
      <w:r w:rsidRPr="00311406">
        <w:rPr>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10E2CA61" w14:textId="77777777" w:rsidR="00B62261" w:rsidRPr="00311406" w:rsidRDefault="00570518">
      <w:pPr>
        <w:pStyle w:val="a3"/>
        <w:jc w:val="left"/>
        <w:rPr>
          <w:lang w:val="ru-RU"/>
        </w:rPr>
      </w:pPr>
      <w:r w:rsidRPr="00311406">
        <w:rPr>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677AA41B" w14:textId="77777777" w:rsidR="00B62261" w:rsidRPr="00311406" w:rsidRDefault="00570518">
      <w:pPr>
        <w:pStyle w:val="a3"/>
        <w:jc w:val="left"/>
        <w:rPr>
          <w:lang w:val="ru-RU"/>
        </w:rPr>
      </w:pPr>
      <w:r w:rsidRPr="00311406">
        <w:rPr>
          <w:lang w:val="ru-RU"/>
        </w:rPr>
        <w:t>объяснять правила оповещения и эвакуации населения в условиях чрезвычайных ситуаций;</w:t>
      </w:r>
    </w:p>
    <w:p w14:paraId="66F69AD7" w14:textId="77777777" w:rsidR="00B62261" w:rsidRPr="00311406" w:rsidRDefault="00570518">
      <w:pPr>
        <w:pStyle w:val="a3"/>
        <w:jc w:val="left"/>
        <w:rPr>
          <w:lang w:val="ru-RU"/>
        </w:rPr>
      </w:pPr>
      <w:r w:rsidRPr="00311406">
        <w:rPr>
          <w:lang w:val="ru-RU"/>
        </w:rPr>
        <w:lastRenderedPageBreak/>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D9F0DB0" w14:textId="77777777" w:rsidR="00B62261" w:rsidRPr="00311406" w:rsidRDefault="00570518">
      <w:pPr>
        <w:pStyle w:val="a3"/>
        <w:jc w:val="left"/>
        <w:rPr>
          <w:lang w:val="ru-RU"/>
        </w:rPr>
      </w:pPr>
      <w:r w:rsidRPr="00311406">
        <w:rPr>
          <w:lang w:val="ru-RU"/>
        </w:rPr>
        <w:t>владеть правилами безопасного поведения и безопасно действовать в различных ситуациях;</w:t>
      </w:r>
    </w:p>
    <w:p w14:paraId="79DCDBC5" w14:textId="77777777" w:rsidR="00B62261" w:rsidRPr="00311406" w:rsidRDefault="00570518">
      <w:pPr>
        <w:pStyle w:val="a3"/>
        <w:jc w:val="left"/>
        <w:rPr>
          <w:lang w:val="ru-RU"/>
        </w:rPr>
      </w:pPr>
      <w:r w:rsidRPr="00311406">
        <w:rPr>
          <w:lang w:val="ru-RU"/>
        </w:rPr>
        <w:t>владеть способами антикоррупционного поведения с учетом возрастных обязанностей;</w:t>
      </w:r>
    </w:p>
    <w:p w14:paraId="28E815AB" w14:textId="77777777" w:rsidR="00B62261" w:rsidRPr="00311406" w:rsidRDefault="00570518">
      <w:pPr>
        <w:pStyle w:val="a3"/>
        <w:jc w:val="left"/>
        <w:rPr>
          <w:lang w:val="ru-RU"/>
        </w:rPr>
      </w:pPr>
      <w:r w:rsidRPr="00311406">
        <w:rPr>
          <w:lang w:val="ru-RU"/>
        </w:rPr>
        <w:t>информировать население и соответствующие органы о возникновении опасных ситуаций.</w:t>
      </w:r>
    </w:p>
    <w:p w14:paraId="6A9419C2" w14:textId="77777777" w:rsidR="00B62261" w:rsidRPr="00311406" w:rsidRDefault="00570518">
      <w:pPr>
        <w:pStyle w:val="a3"/>
        <w:jc w:val="left"/>
        <w:rPr>
          <w:lang w:val="ru-RU"/>
        </w:rPr>
      </w:pPr>
      <w:r w:rsidRPr="00311406">
        <w:rPr>
          <w:rStyle w:val="a4"/>
          <w:lang w:val="ru-RU"/>
        </w:rPr>
        <w:t>25. Программа формирования универсальных учебных действий.</w:t>
      </w:r>
    </w:p>
    <w:p w14:paraId="4EAD231C" w14:textId="77777777" w:rsidR="00B62261" w:rsidRPr="00311406" w:rsidRDefault="00570518">
      <w:pPr>
        <w:pStyle w:val="a3"/>
        <w:jc w:val="left"/>
        <w:rPr>
          <w:lang w:val="ru-RU"/>
        </w:rPr>
      </w:pPr>
      <w:r w:rsidRPr="00311406">
        <w:rPr>
          <w:rStyle w:val="a4"/>
          <w:lang w:val="ru-RU"/>
        </w:rPr>
        <w:t>25.1. Целевой раздел.</w:t>
      </w:r>
    </w:p>
    <w:p w14:paraId="6328B7C5" w14:textId="77777777" w:rsidR="00B62261" w:rsidRPr="00311406" w:rsidRDefault="00570518">
      <w:pPr>
        <w:pStyle w:val="a3"/>
        <w:jc w:val="left"/>
        <w:rPr>
          <w:lang w:val="ru-RU"/>
        </w:rPr>
      </w:pPr>
      <w:r w:rsidRPr="00311406">
        <w:rPr>
          <w:lang w:val="ru-RU"/>
        </w:rPr>
        <w:t>25.1.1. Программа формирования универсальных учебных действий (далее - УУД) у обучающихся должна обеспечивать:</w:t>
      </w:r>
    </w:p>
    <w:p w14:paraId="2C1EEF29" w14:textId="77777777" w:rsidR="00B62261" w:rsidRPr="00311406" w:rsidRDefault="00570518">
      <w:pPr>
        <w:pStyle w:val="a3"/>
        <w:jc w:val="left"/>
        <w:rPr>
          <w:lang w:val="ru-RU"/>
        </w:rPr>
      </w:pPr>
      <w:r w:rsidRPr="00311406">
        <w:rPr>
          <w:lang w:val="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39C9D5A1" w14:textId="77777777" w:rsidR="00B62261" w:rsidRPr="00311406" w:rsidRDefault="00570518">
      <w:pPr>
        <w:pStyle w:val="a3"/>
        <w:jc w:val="left"/>
        <w:rPr>
          <w:lang w:val="ru-RU"/>
        </w:rPr>
      </w:pPr>
      <w:r w:rsidRPr="00311406">
        <w:rPr>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F15643F" w14:textId="77777777" w:rsidR="00B62261" w:rsidRPr="00311406" w:rsidRDefault="00570518">
      <w:pPr>
        <w:pStyle w:val="a3"/>
        <w:jc w:val="left"/>
        <w:rPr>
          <w:lang w:val="ru-RU"/>
        </w:rPr>
      </w:pPr>
      <w:r w:rsidRPr="00311406">
        <w:rPr>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42B387CC" w14:textId="77777777" w:rsidR="00B62261" w:rsidRPr="00311406" w:rsidRDefault="00570518">
      <w:pPr>
        <w:pStyle w:val="a3"/>
        <w:jc w:val="left"/>
        <w:rPr>
          <w:lang w:val="ru-RU"/>
        </w:rPr>
      </w:pPr>
      <w:r w:rsidRPr="00311406">
        <w:rPr>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7C6D7ED0" w14:textId="77777777" w:rsidR="00B62261" w:rsidRPr="00311406" w:rsidRDefault="00570518">
      <w:pPr>
        <w:pStyle w:val="a3"/>
        <w:jc w:val="left"/>
        <w:rPr>
          <w:lang w:val="ru-RU"/>
        </w:rPr>
      </w:pPr>
      <w:r w:rsidRPr="00311406">
        <w:rPr>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0FA6EC60" w14:textId="77777777" w:rsidR="00B62261" w:rsidRPr="00311406" w:rsidRDefault="00570518">
      <w:pPr>
        <w:pStyle w:val="a3"/>
        <w:jc w:val="left"/>
        <w:rPr>
          <w:lang w:val="ru-RU"/>
        </w:rPr>
      </w:pPr>
      <w:r w:rsidRPr="00311406">
        <w:rPr>
          <w:lang w:val="ru-RU"/>
        </w:rPr>
        <w:t>формирование и развитие компетенций обучающихся в области использования ИКТ;</w:t>
      </w:r>
    </w:p>
    <w:p w14:paraId="11C6C744" w14:textId="77777777" w:rsidR="00B62261" w:rsidRPr="00311406" w:rsidRDefault="00570518">
      <w:pPr>
        <w:pStyle w:val="a3"/>
        <w:jc w:val="left"/>
        <w:rPr>
          <w:lang w:val="ru-RU"/>
        </w:rPr>
      </w:pPr>
      <w:r w:rsidRPr="00311406">
        <w:rPr>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14:paraId="11D72B83" w14:textId="77777777" w:rsidR="00B62261" w:rsidRPr="00311406" w:rsidRDefault="00570518">
      <w:pPr>
        <w:pStyle w:val="a3"/>
        <w:jc w:val="left"/>
        <w:rPr>
          <w:lang w:val="ru-RU"/>
        </w:rPr>
      </w:pPr>
      <w:r w:rsidRPr="00311406">
        <w:rPr>
          <w:lang w:val="ru-RU"/>
        </w:rPr>
        <w:t>формирование знаний и навыков в области финансовой грамотности и устойчивого развития общества.</w:t>
      </w:r>
    </w:p>
    <w:p w14:paraId="06ACEFB9" w14:textId="77777777" w:rsidR="00B62261" w:rsidRPr="00311406" w:rsidRDefault="00570518">
      <w:pPr>
        <w:pStyle w:val="a3"/>
        <w:jc w:val="left"/>
        <w:rPr>
          <w:lang w:val="ru-RU"/>
        </w:rPr>
      </w:pPr>
      <w:r w:rsidRPr="00311406">
        <w:rPr>
          <w:lang w:val="ru-RU"/>
        </w:rPr>
        <w:t>25.1.2. УУД позволяют решать широкий круг задач в различных предметных областях и являющиеся результатами освоения обучающимися ООП ООО.</w:t>
      </w:r>
    </w:p>
    <w:p w14:paraId="3375495A" w14:textId="77777777" w:rsidR="00B62261" w:rsidRPr="00311406" w:rsidRDefault="00570518">
      <w:pPr>
        <w:pStyle w:val="a3"/>
        <w:jc w:val="left"/>
        <w:rPr>
          <w:lang w:val="ru-RU"/>
        </w:rPr>
      </w:pPr>
      <w:r w:rsidRPr="00311406">
        <w:rPr>
          <w:lang w:val="ru-RU"/>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358BBD90" w14:textId="77777777" w:rsidR="00B62261" w:rsidRPr="00311406" w:rsidRDefault="00570518">
      <w:pPr>
        <w:pStyle w:val="a3"/>
        <w:jc w:val="left"/>
        <w:rPr>
          <w:lang w:val="ru-RU"/>
        </w:rPr>
      </w:pPr>
      <w:r w:rsidRPr="00311406">
        <w:rPr>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CF41C2C" w14:textId="77777777" w:rsidR="00B62261" w:rsidRPr="00311406" w:rsidRDefault="00570518">
      <w:pPr>
        <w:pStyle w:val="a3"/>
        <w:jc w:val="left"/>
        <w:rPr>
          <w:lang w:val="ru-RU"/>
        </w:rPr>
      </w:pPr>
      <w:r w:rsidRPr="00311406">
        <w:rPr>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4BE99C2D" w14:textId="77777777" w:rsidR="00B62261" w:rsidRPr="00311406" w:rsidRDefault="00570518">
      <w:pPr>
        <w:pStyle w:val="a3"/>
        <w:jc w:val="left"/>
        <w:rPr>
          <w:lang w:val="ru-RU"/>
        </w:rPr>
      </w:pPr>
      <w:r w:rsidRPr="00311406">
        <w:rPr>
          <w:lang w:val="ru-RU"/>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w:t>
      </w:r>
      <w:r w:rsidRPr="00311406">
        <w:rPr>
          <w:lang w:val="ru-RU"/>
        </w:rPr>
        <w:lastRenderedPageBreak/>
        <w:t>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C193C2B" w14:textId="77777777" w:rsidR="00B62261" w:rsidRPr="00311406" w:rsidRDefault="00570518">
      <w:pPr>
        <w:pStyle w:val="a3"/>
        <w:jc w:val="left"/>
        <w:rPr>
          <w:lang w:val="ru-RU"/>
        </w:rPr>
      </w:pPr>
      <w:r w:rsidRPr="00311406">
        <w:rPr>
          <w:rStyle w:val="a4"/>
          <w:lang w:val="ru-RU"/>
        </w:rPr>
        <w:t>25.2. Содержательный раздел.</w:t>
      </w:r>
    </w:p>
    <w:p w14:paraId="4F2624F2" w14:textId="77777777" w:rsidR="00B62261" w:rsidRPr="00311406" w:rsidRDefault="00570518">
      <w:pPr>
        <w:pStyle w:val="a3"/>
        <w:jc w:val="left"/>
        <w:rPr>
          <w:lang w:val="ru-RU"/>
        </w:rPr>
      </w:pPr>
      <w:r w:rsidRPr="00311406">
        <w:rPr>
          <w:lang w:val="ru-RU"/>
        </w:rPr>
        <w:t>25.2.1 Программа формирования УУД у обучающихся должна содержать:</w:t>
      </w:r>
    </w:p>
    <w:p w14:paraId="05644444" w14:textId="77777777" w:rsidR="00B62261" w:rsidRPr="00311406" w:rsidRDefault="00570518">
      <w:pPr>
        <w:pStyle w:val="a3"/>
        <w:jc w:val="left"/>
        <w:rPr>
          <w:lang w:val="ru-RU"/>
        </w:rPr>
      </w:pPr>
      <w:r w:rsidRPr="00311406">
        <w:rPr>
          <w:lang w:val="ru-RU"/>
        </w:rPr>
        <w:t>описание взаимосвязи универсальных учебных действий с содержанием учебных предметов;</w:t>
      </w:r>
    </w:p>
    <w:p w14:paraId="729B8AD7" w14:textId="77777777" w:rsidR="00B62261" w:rsidRPr="00311406" w:rsidRDefault="00570518">
      <w:pPr>
        <w:pStyle w:val="a3"/>
        <w:jc w:val="left"/>
        <w:rPr>
          <w:lang w:val="ru-RU"/>
        </w:rPr>
      </w:pPr>
      <w:r w:rsidRPr="00311406">
        <w:rPr>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542A4567" w14:textId="77777777" w:rsidR="00B62261" w:rsidRPr="00311406" w:rsidRDefault="00570518">
      <w:pPr>
        <w:pStyle w:val="a3"/>
        <w:jc w:val="left"/>
        <w:rPr>
          <w:lang w:val="ru-RU"/>
        </w:rPr>
      </w:pPr>
      <w:r w:rsidRPr="00311406">
        <w:rPr>
          <w:lang w:val="ru-RU"/>
        </w:rP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74B55E73" w14:textId="77777777" w:rsidR="00B62261" w:rsidRPr="00311406" w:rsidRDefault="00570518">
      <w:pPr>
        <w:pStyle w:val="a3"/>
        <w:jc w:val="left"/>
        <w:rPr>
          <w:lang w:val="ru-RU"/>
        </w:rPr>
      </w:pPr>
      <w:r w:rsidRPr="00311406">
        <w:rPr>
          <w:lang w:val="ru-RU"/>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14:paraId="6CF56067" w14:textId="77777777" w:rsidR="00B62261" w:rsidRPr="00311406" w:rsidRDefault="00570518">
      <w:pPr>
        <w:pStyle w:val="a3"/>
        <w:jc w:val="left"/>
        <w:rPr>
          <w:lang w:val="ru-RU"/>
        </w:rPr>
      </w:pPr>
      <w:r w:rsidRPr="00311406">
        <w:rPr>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1C804EB9" w14:textId="77777777" w:rsidR="00B62261" w:rsidRPr="00311406" w:rsidRDefault="00570518">
      <w:pPr>
        <w:pStyle w:val="a3"/>
        <w:jc w:val="left"/>
        <w:rPr>
          <w:lang w:val="ru-RU"/>
        </w:rPr>
      </w:pPr>
      <w:r w:rsidRPr="00311406">
        <w:rPr>
          <w:lang w:val="ru-RU"/>
        </w:rPr>
        <w:t>в соотнесении с предметными результатами по основным разделам и темам учебного содержания;</w:t>
      </w:r>
    </w:p>
    <w:p w14:paraId="0158DA11" w14:textId="77777777" w:rsidR="00B62261" w:rsidRPr="00311406" w:rsidRDefault="00570518">
      <w:pPr>
        <w:pStyle w:val="a3"/>
        <w:jc w:val="left"/>
        <w:rPr>
          <w:lang w:val="ru-RU"/>
        </w:rPr>
      </w:pPr>
      <w:r w:rsidRPr="00311406">
        <w:rPr>
          <w:lang w:val="ru-RU"/>
        </w:rPr>
        <w:t>в разделе "Основные виды деятельности" тематического планирования.</w:t>
      </w:r>
    </w:p>
    <w:p w14:paraId="48B25CE5" w14:textId="77777777" w:rsidR="00B62261" w:rsidRPr="00311406" w:rsidRDefault="00570518">
      <w:pPr>
        <w:pStyle w:val="a3"/>
        <w:jc w:val="left"/>
        <w:rPr>
          <w:lang w:val="ru-RU"/>
        </w:rPr>
      </w:pPr>
      <w:r w:rsidRPr="00311406">
        <w:rPr>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14:paraId="7DA2A929" w14:textId="77777777" w:rsidR="00B62261" w:rsidRPr="00311406" w:rsidRDefault="00570518">
      <w:pPr>
        <w:pStyle w:val="a3"/>
        <w:jc w:val="left"/>
        <w:rPr>
          <w:lang w:val="ru-RU"/>
        </w:rPr>
      </w:pPr>
      <w:r w:rsidRPr="00311406">
        <w:rPr>
          <w:lang w:val="ru-RU"/>
        </w:rPr>
        <w:t>25.2.3.1. Русский язык и литература.</w:t>
      </w:r>
    </w:p>
    <w:p w14:paraId="64408BBE" w14:textId="77777777" w:rsidR="00B62261" w:rsidRPr="00311406" w:rsidRDefault="00570518">
      <w:pPr>
        <w:pStyle w:val="a3"/>
        <w:jc w:val="left"/>
        <w:rPr>
          <w:lang w:val="ru-RU"/>
        </w:rPr>
      </w:pPr>
      <w:r w:rsidRPr="00311406">
        <w:rPr>
          <w:lang w:val="ru-RU"/>
        </w:rPr>
        <w:t>25.2.3.1.1. Формирование универсальных учебных познавательных действий в части базовых логических действий.</w:t>
      </w:r>
    </w:p>
    <w:p w14:paraId="1B3DEFFC" w14:textId="77777777" w:rsidR="00B62261" w:rsidRPr="00311406" w:rsidRDefault="00570518">
      <w:pPr>
        <w:pStyle w:val="a3"/>
        <w:jc w:val="left"/>
        <w:rPr>
          <w:lang w:val="ru-RU"/>
        </w:rPr>
      </w:pPr>
      <w:r w:rsidRPr="00311406">
        <w:rPr>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22C68F8" w14:textId="77777777" w:rsidR="00B62261" w:rsidRPr="00311406" w:rsidRDefault="00570518">
      <w:pPr>
        <w:pStyle w:val="a3"/>
        <w:jc w:val="left"/>
        <w:rPr>
          <w:lang w:val="ru-RU"/>
        </w:rPr>
      </w:pPr>
      <w:r w:rsidRPr="00311406">
        <w:rPr>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6CC3C470" w14:textId="77777777" w:rsidR="00B62261" w:rsidRPr="00311406" w:rsidRDefault="00570518">
      <w:pPr>
        <w:pStyle w:val="a3"/>
        <w:jc w:val="left"/>
        <w:rPr>
          <w:lang w:val="ru-RU"/>
        </w:rPr>
      </w:pPr>
      <w:r w:rsidRPr="00311406">
        <w:rPr>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2D53EE6E" w14:textId="77777777" w:rsidR="00B62261" w:rsidRPr="00311406" w:rsidRDefault="00570518">
      <w:pPr>
        <w:pStyle w:val="a3"/>
        <w:jc w:val="left"/>
        <w:rPr>
          <w:lang w:val="ru-RU"/>
        </w:rPr>
      </w:pPr>
      <w:r w:rsidRPr="00311406">
        <w:rPr>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07EEC19D" w14:textId="77777777" w:rsidR="00B62261" w:rsidRPr="00311406" w:rsidRDefault="00570518">
      <w:pPr>
        <w:pStyle w:val="a3"/>
        <w:jc w:val="left"/>
        <w:rPr>
          <w:lang w:val="ru-RU"/>
        </w:rPr>
      </w:pPr>
      <w:r w:rsidRPr="00311406">
        <w:rPr>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14:paraId="6D865ABB" w14:textId="77777777" w:rsidR="00B62261" w:rsidRPr="00311406" w:rsidRDefault="00570518">
      <w:pPr>
        <w:pStyle w:val="a3"/>
        <w:jc w:val="left"/>
        <w:rPr>
          <w:lang w:val="ru-RU"/>
        </w:rPr>
      </w:pPr>
      <w:r w:rsidRPr="00311406">
        <w:rPr>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5653A8B3" w14:textId="77777777" w:rsidR="00B62261" w:rsidRPr="00311406" w:rsidRDefault="00570518">
      <w:pPr>
        <w:pStyle w:val="a3"/>
        <w:jc w:val="left"/>
        <w:rPr>
          <w:lang w:val="ru-RU"/>
        </w:rPr>
      </w:pPr>
      <w:r w:rsidRPr="00311406">
        <w:rPr>
          <w:lang w:val="ru-RU"/>
        </w:rPr>
        <w:t>Выявлять дефицит литературной и другой информации, данных, необходимых для решения поставленной учебной задачи.</w:t>
      </w:r>
    </w:p>
    <w:p w14:paraId="627BC31A" w14:textId="77777777" w:rsidR="00B62261" w:rsidRPr="00311406" w:rsidRDefault="00570518">
      <w:pPr>
        <w:pStyle w:val="a3"/>
        <w:jc w:val="left"/>
        <w:rPr>
          <w:lang w:val="ru-RU"/>
        </w:rPr>
      </w:pPr>
      <w:r w:rsidRPr="00311406">
        <w:rPr>
          <w:lang w:val="ru-RU"/>
        </w:rPr>
        <w:t>Устанавливать причинно-следственные связи при изучении литературных явлений и процессов, формулировать гипотезы об их взаимосвязях.</w:t>
      </w:r>
    </w:p>
    <w:p w14:paraId="40F8A1C0" w14:textId="77777777" w:rsidR="00B62261" w:rsidRPr="00311406" w:rsidRDefault="00570518">
      <w:pPr>
        <w:pStyle w:val="a3"/>
        <w:jc w:val="left"/>
        <w:rPr>
          <w:lang w:val="ru-RU"/>
        </w:rPr>
      </w:pPr>
      <w:r w:rsidRPr="00311406">
        <w:rPr>
          <w:lang w:val="ru-RU"/>
        </w:rPr>
        <w:lastRenderedPageBreak/>
        <w:t>25.2.3.1.2. Формирование универсальных учебных познавательных действий в части базовых исследовательских действий.</w:t>
      </w:r>
    </w:p>
    <w:p w14:paraId="1D620C68" w14:textId="77777777" w:rsidR="00B62261" w:rsidRPr="00311406" w:rsidRDefault="00570518">
      <w:pPr>
        <w:pStyle w:val="a3"/>
        <w:jc w:val="left"/>
        <w:rPr>
          <w:lang w:val="ru-RU"/>
        </w:rPr>
      </w:pPr>
      <w:r w:rsidRPr="00311406">
        <w:rPr>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5582BA76" w14:textId="77777777" w:rsidR="00B62261" w:rsidRPr="00311406" w:rsidRDefault="00570518">
      <w:pPr>
        <w:pStyle w:val="a3"/>
        <w:jc w:val="left"/>
        <w:rPr>
          <w:lang w:val="ru-RU"/>
        </w:rPr>
      </w:pPr>
      <w:r w:rsidRPr="00311406">
        <w:rPr>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1338220D" w14:textId="77777777" w:rsidR="00B62261" w:rsidRPr="00311406" w:rsidRDefault="00570518">
      <w:pPr>
        <w:pStyle w:val="a3"/>
        <w:jc w:val="left"/>
        <w:rPr>
          <w:lang w:val="ru-RU"/>
        </w:rPr>
      </w:pPr>
      <w:r w:rsidRPr="00311406">
        <w:rPr>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6B7F16C0" w14:textId="77777777" w:rsidR="00B62261" w:rsidRPr="00311406" w:rsidRDefault="00570518">
      <w:pPr>
        <w:pStyle w:val="a3"/>
        <w:jc w:val="left"/>
        <w:rPr>
          <w:lang w:val="ru-RU"/>
        </w:rPr>
      </w:pPr>
      <w:r w:rsidRPr="00311406">
        <w:rPr>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0598AF47" w14:textId="77777777" w:rsidR="00B62261" w:rsidRPr="00311406" w:rsidRDefault="00570518">
      <w:pPr>
        <w:pStyle w:val="a3"/>
        <w:jc w:val="left"/>
        <w:rPr>
          <w:lang w:val="ru-RU"/>
        </w:rPr>
      </w:pPr>
      <w:r w:rsidRPr="00311406">
        <w:rPr>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4D88DD15" w14:textId="77777777" w:rsidR="00B62261" w:rsidRPr="00311406" w:rsidRDefault="00570518">
      <w:pPr>
        <w:pStyle w:val="a3"/>
        <w:jc w:val="left"/>
        <w:rPr>
          <w:lang w:val="ru-RU"/>
        </w:rPr>
      </w:pPr>
      <w:r w:rsidRPr="00311406">
        <w:rPr>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16964181" w14:textId="77777777" w:rsidR="00B62261" w:rsidRPr="00311406" w:rsidRDefault="00570518">
      <w:pPr>
        <w:pStyle w:val="a3"/>
        <w:jc w:val="left"/>
        <w:rPr>
          <w:lang w:val="ru-RU"/>
        </w:rPr>
      </w:pPr>
      <w:r w:rsidRPr="00311406">
        <w:rPr>
          <w:lang w:val="ru-RU"/>
        </w:rPr>
        <w:t>Овладеть инструментами оценки достоверности полученных выводов и обобщений.</w:t>
      </w:r>
    </w:p>
    <w:p w14:paraId="1D5BA14C" w14:textId="77777777" w:rsidR="00B62261" w:rsidRPr="00311406" w:rsidRDefault="00570518">
      <w:pPr>
        <w:pStyle w:val="a3"/>
        <w:jc w:val="left"/>
        <w:rPr>
          <w:lang w:val="ru-RU"/>
        </w:rPr>
      </w:pPr>
      <w:r w:rsidRPr="00311406">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F479342" w14:textId="77777777" w:rsidR="00B62261" w:rsidRPr="00311406" w:rsidRDefault="00570518">
      <w:pPr>
        <w:pStyle w:val="a3"/>
        <w:jc w:val="left"/>
        <w:rPr>
          <w:lang w:val="ru-RU"/>
        </w:rPr>
      </w:pPr>
      <w:r w:rsidRPr="00311406">
        <w:rPr>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57E94316" w14:textId="77777777" w:rsidR="00B62261" w:rsidRPr="00311406" w:rsidRDefault="00570518">
      <w:pPr>
        <w:pStyle w:val="a3"/>
        <w:jc w:val="left"/>
        <w:rPr>
          <w:lang w:val="ru-RU"/>
        </w:rPr>
      </w:pPr>
      <w:r w:rsidRPr="00311406">
        <w:rPr>
          <w:lang w:val="ru-RU"/>
        </w:rPr>
        <w:t>25.2.3.1.3, Формирование универсальных учебных познавательных действий в части базовых работа с информацией.</w:t>
      </w:r>
    </w:p>
    <w:p w14:paraId="2ABF835A" w14:textId="77777777" w:rsidR="00B62261" w:rsidRPr="00311406" w:rsidRDefault="00570518">
      <w:pPr>
        <w:pStyle w:val="a3"/>
        <w:jc w:val="left"/>
        <w:rPr>
          <w:lang w:val="ru-RU"/>
        </w:rPr>
      </w:pPr>
      <w:r w:rsidRPr="00311406">
        <w:rPr>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101EDDCD" w14:textId="77777777" w:rsidR="00B62261" w:rsidRPr="00311406" w:rsidRDefault="00570518">
      <w:pPr>
        <w:pStyle w:val="a3"/>
        <w:jc w:val="left"/>
        <w:rPr>
          <w:lang w:val="ru-RU"/>
        </w:rPr>
      </w:pPr>
      <w:r w:rsidRPr="00311406">
        <w:rPr>
          <w:lang w:val="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0B2FCD9A" w14:textId="77777777" w:rsidR="00B62261" w:rsidRPr="00311406" w:rsidRDefault="00570518">
      <w:pPr>
        <w:pStyle w:val="a3"/>
        <w:jc w:val="left"/>
        <w:rPr>
          <w:lang w:val="ru-RU"/>
        </w:rPr>
      </w:pPr>
      <w:r w:rsidRPr="00311406">
        <w:rPr>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43EF5567" w14:textId="77777777" w:rsidR="00B62261" w:rsidRPr="00311406" w:rsidRDefault="00570518">
      <w:pPr>
        <w:pStyle w:val="a3"/>
        <w:jc w:val="left"/>
        <w:rPr>
          <w:lang w:val="ru-RU"/>
        </w:rPr>
      </w:pPr>
      <w:r w:rsidRPr="00311406">
        <w:rPr>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4FAC1CB2" w14:textId="77777777" w:rsidR="00B62261" w:rsidRPr="00311406" w:rsidRDefault="00570518">
      <w:pPr>
        <w:pStyle w:val="a3"/>
        <w:jc w:val="left"/>
        <w:rPr>
          <w:lang w:val="ru-RU"/>
        </w:rPr>
      </w:pPr>
      <w:r w:rsidRPr="00311406">
        <w:rPr>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18D5AF0F" w14:textId="77777777" w:rsidR="00B62261" w:rsidRPr="00311406" w:rsidRDefault="00570518">
      <w:pPr>
        <w:pStyle w:val="a3"/>
        <w:jc w:val="left"/>
        <w:rPr>
          <w:lang w:val="ru-RU"/>
        </w:rPr>
      </w:pPr>
      <w:r w:rsidRPr="00311406">
        <w:rPr>
          <w:lang w:val="ru-RU"/>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58A9967C" w14:textId="77777777" w:rsidR="00B62261" w:rsidRPr="00311406" w:rsidRDefault="00570518">
      <w:pPr>
        <w:pStyle w:val="a3"/>
        <w:jc w:val="left"/>
        <w:rPr>
          <w:lang w:val="ru-RU"/>
        </w:rPr>
      </w:pPr>
      <w:r w:rsidRPr="00311406">
        <w:rPr>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CFEEA2F" w14:textId="77777777" w:rsidR="00B62261" w:rsidRPr="00311406" w:rsidRDefault="00570518">
      <w:pPr>
        <w:pStyle w:val="a3"/>
        <w:jc w:val="left"/>
        <w:rPr>
          <w:lang w:val="ru-RU"/>
        </w:rPr>
      </w:pPr>
      <w:r w:rsidRPr="00311406">
        <w:rPr>
          <w:lang w:val="ru-RU"/>
        </w:rPr>
        <w:t>25.2.3.1.4. Формирование универсальных учебных коммуникативных действий.</w:t>
      </w:r>
    </w:p>
    <w:p w14:paraId="5A6B16CB" w14:textId="77777777" w:rsidR="00B62261" w:rsidRPr="00311406" w:rsidRDefault="00570518">
      <w:pPr>
        <w:pStyle w:val="a3"/>
        <w:jc w:val="left"/>
        <w:rPr>
          <w:lang w:val="ru-RU"/>
        </w:rPr>
      </w:pPr>
      <w:r w:rsidRPr="00311406">
        <w:rPr>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9563E30" w14:textId="77777777" w:rsidR="00B62261" w:rsidRPr="00311406" w:rsidRDefault="00570518">
      <w:pPr>
        <w:pStyle w:val="a3"/>
        <w:jc w:val="left"/>
        <w:rPr>
          <w:lang w:val="ru-RU"/>
        </w:rPr>
      </w:pPr>
      <w:r w:rsidRPr="00311406">
        <w:rPr>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5C9CAC79" w14:textId="77777777" w:rsidR="00B62261" w:rsidRPr="00311406" w:rsidRDefault="00570518">
      <w:pPr>
        <w:pStyle w:val="a3"/>
        <w:jc w:val="left"/>
        <w:rPr>
          <w:lang w:val="ru-RU"/>
        </w:rPr>
      </w:pPr>
      <w:r w:rsidRPr="00311406">
        <w:rPr>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01919386" w14:textId="77777777" w:rsidR="00B62261" w:rsidRPr="00311406" w:rsidRDefault="00570518">
      <w:pPr>
        <w:pStyle w:val="a3"/>
        <w:jc w:val="left"/>
        <w:rPr>
          <w:lang w:val="ru-RU"/>
        </w:rPr>
      </w:pPr>
      <w:r w:rsidRPr="00311406">
        <w:rPr>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48D52EEE" w14:textId="77777777" w:rsidR="00B62261" w:rsidRPr="00311406" w:rsidRDefault="00570518">
      <w:pPr>
        <w:pStyle w:val="a3"/>
        <w:jc w:val="left"/>
        <w:rPr>
          <w:lang w:val="ru-RU"/>
        </w:rPr>
      </w:pPr>
      <w:r w:rsidRPr="00311406">
        <w:rPr>
          <w:lang w:val="ru-RU"/>
        </w:rPr>
        <w:t>Управлять собственными эмоциями, корректно выражать их в процессе речевого общения.</w:t>
      </w:r>
    </w:p>
    <w:p w14:paraId="35764398" w14:textId="77777777" w:rsidR="00B62261" w:rsidRPr="00311406" w:rsidRDefault="00570518">
      <w:pPr>
        <w:pStyle w:val="a3"/>
        <w:jc w:val="left"/>
        <w:rPr>
          <w:lang w:val="ru-RU"/>
        </w:rPr>
      </w:pPr>
      <w:r w:rsidRPr="00311406">
        <w:rPr>
          <w:lang w:val="ru-RU"/>
        </w:rPr>
        <w:t>25.2.3.1.5. Формирование универсальных учебных регулятивных действий.</w:t>
      </w:r>
    </w:p>
    <w:p w14:paraId="150BE913" w14:textId="77777777" w:rsidR="00B62261" w:rsidRPr="00311406" w:rsidRDefault="00570518">
      <w:pPr>
        <w:pStyle w:val="a3"/>
        <w:jc w:val="left"/>
        <w:rPr>
          <w:lang w:val="ru-RU"/>
        </w:rPr>
      </w:pPr>
      <w:r w:rsidRPr="00311406">
        <w:rPr>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04F942FD" w14:textId="77777777" w:rsidR="00B62261" w:rsidRPr="00311406" w:rsidRDefault="00570518">
      <w:pPr>
        <w:pStyle w:val="a3"/>
        <w:jc w:val="left"/>
        <w:rPr>
          <w:lang w:val="ru-RU"/>
        </w:rPr>
      </w:pPr>
      <w:r w:rsidRPr="00311406">
        <w:rPr>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98BA984" w14:textId="77777777" w:rsidR="00B62261" w:rsidRPr="00311406" w:rsidRDefault="00570518">
      <w:pPr>
        <w:pStyle w:val="a3"/>
        <w:jc w:val="left"/>
        <w:rPr>
          <w:lang w:val="ru-RU"/>
        </w:rPr>
      </w:pPr>
      <w:r w:rsidRPr="00311406">
        <w:rPr>
          <w:lang w:val="ru-RU"/>
        </w:rPr>
        <w:t>25.2.3.2. Иностранный язык.</w:t>
      </w:r>
    </w:p>
    <w:p w14:paraId="2DF32357" w14:textId="77777777" w:rsidR="00B62261" w:rsidRPr="00311406" w:rsidRDefault="00570518">
      <w:pPr>
        <w:pStyle w:val="a3"/>
        <w:jc w:val="left"/>
        <w:rPr>
          <w:lang w:val="ru-RU"/>
        </w:rPr>
      </w:pPr>
      <w:r w:rsidRPr="00311406">
        <w:rPr>
          <w:lang w:val="ru-RU"/>
        </w:rPr>
        <w:t>25.2.3.2.1. Формирование универсальных учебных познавательных действий в части базовых логических действий.</w:t>
      </w:r>
    </w:p>
    <w:p w14:paraId="639F9A25" w14:textId="77777777" w:rsidR="00B62261" w:rsidRPr="00311406" w:rsidRDefault="00570518">
      <w:pPr>
        <w:pStyle w:val="a3"/>
        <w:jc w:val="left"/>
        <w:rPr>
          <w:lang w:val="ru-RU"/>
        </w:rPr>
      </w:pPr>
      <w:r w:rsidRPr="00311406">
        <w:rPr>
          <w:lang w:val="ru-RU"/>
        </w:rPr>
        <w:t>Выявлять признаки и свойства языковых единиц и языковых явлений иностранного языка; применять изученные правила, алгоритмы.</w:t>
      </w:r>
    </w:p>
    <w:p w14:paraId="7CE9599A" w14:textId="77777777" w:rsidR="00B62261" w:rsidRPr="00311406" w:rsidRDefault="00570518">
      <w:pPr>
        <w:pStyle w:val="a3"/>
        <w:jc w:val="left"/>
        <w:rPr>
          <w:lang w:val="ru-RU"/>
        </w:rPr>
      </w:pPr>
      <w:r w:rsidRPr="00311406">
        <w:rPr>
          <w:lang w:val="ru-RU"/>
        </w:rPr>
        <w:t>Анализировать, устанавливать аналогии, между способами выражения мысли средствами родного и иностранного языков.</w:t>
      </w:r>
    </w:p>
    <w:p w14:paraId="1F1F52D2" w14:textId="77777777" w:rsidR="00B62261" w:rsidRPr="00311406" w:rsidRDefault="00570518">
      <w:pPr>
        <w:pStyle w:val="a3"/>
        <w:jc w:val="left"/>
        <w:rPr>
          <w:lang w:val="ru-RU"/>
        </w:rPr>
      </w:pPr>
      <w:r w:rsidRPr="00311406">
        <w:rPr>
          <w:lang w:val="ru-RU"/>
        </w:rPr>
        <w:t>Сравнивать, упорядочивать, классифицировать языковые единицы и языковые явления иностранного языка, разные типы высказывания.</w:t>
      </w:r>
    </w:p>
    <w:p w14:paraId="0FB90F18" w14:textId="77777777" w:rsidR="00B62261" w:rsidRPr="00311406" w:rsidRDefault="00570518">
      <w:pPr>
        <w:pStyle w:val="a3"/>
        <w:jc w:val="left"/>
        <w:rPr>
          <w:lang w:val="ru-RU"/>
        </w:rPr>
      </w:pPr>
      <w:r w:rsidRPr="00311406">
        <w:rPr>
          <w:lang w:val="ru-RU"/>
        </w:rPr>
        <w:t>Моделировать отношения между объектами (членами предложения, структурными единицами диалога и другие).</w:t>
      </w:r>
    </w:p>
    <w:p w14:paraId="4984C62A" w14:textId="77777777" w:rsidR="00B62261" w:rsidRPr="00311406" w:rsidRDefault="00570518">
      <w:pPr>
        <w:pStyle w:val="a3"/>
        <w:jc w:val="left"/>
        <w:rPr>
          <w:lang w:val="ru-RU"/>
        </w:rPr>
      </w:pPr>
      <w:r w:rsidRPr="00311406">
        <w:rPr>
          <w:lang w:val="ru-RU"/>
        </w:rPr>
        <w:t>Использовать информацию, извлеченную из несплошных текстов (таблицы, диаграммы), в собственных устных и письменных высказываниях.</w:t>
      </w:r>
    </w:p>
    <w:p w14:paraId="05B306D0" w14:textId="77777777" w:rsidR="00B62261" w:rsidRPr="00311406" w:rsidRDefault="00570518">
      <w:pPr>
        <w:pStyle w:val="a3"/>
        <w:jc w:val="left"/>
        <w:rPr>
          <w:lang w:val="ru-RU"/>
        </w:rPr>
      </w:pPr>
      <w:r w:rsidRPr="00311406">
        <w:rPr>
          <w:lang w:val="ru-RU"/>
        </w:rPr>
        <w:t>Выдвигать гипотезы (например, об употреблении глагола-связки в иностранном языке); обосновывать, аргументировать свои суждения, выводы.</w:t>
      </w:r>
    </w:p>
    <w:p w14:paraId="40190CF7" w14:textId="77777777" w:rsidR="00B62261" w:rsidRPr="00311406" w:rsidRDefault="00570518">
      <w:pPr>
        <w:pStyle w:val="a3"/>
        <w:jc w:val="left"/>
        <w:rPr>
          <w:lang w:val="ru-RU"/>
        </w:rPr>
      </w:pPr>
      <w:r w:rsidRPr="00311406">
        <w:rPr>
          <w:lang w:val="ru-RU"/>
        </w:rPr>
        <w:lastRenderedPageBreak/>
        <w:t>Распознавать свойства и признаки языковых единиц и языковых явлений (например, с помощью словообразовательных элементов).</w:t>
      </w:r>
    </w:p>
    <w:p w14:paraId="1C132A70" w14:textId="77777777" w:rsidR="00B62261" w:rsidRPr="00311406" w:rsidRDefault="00570518">
      <w:pPr>
        <w:pStyle w:val="a3"/>
        <w:jc w:val="left"/>
        <w:rPr>
          <w:lang w:val="ru-RU"/>
        </w:rPr>
      </w:pPr>
      <w:r w:rsidRPr="00311406">
        <w:rPr>
          <w:lang w:val="ru-RU"/>
        </w:rPr>
        <w:t>Сравнивать языковые единицы разного уровня (звуки, буквы, слова, речевые клише, грамматические явления, тексты и т.п.).</w:t>
      </w:r>
    </w:p>
    <w:p w14:paraId="264FC1D6" w14:textId="77777777" w:rsidR="00B62261" w:rsidRPr="00311406" w:rsidRDefault="00570518">
      <w:pPr>
        <w:pStyle w:val="a3"/>
        <w:jc w:val="left"/>
        <w:rPr>
          <w:lang w:val="ru-RU"/>
        </w:rPr>
      </w:pPr>
      <w:r w:rsidRPr="00311406">
        <w:rPr>
          <w:lang w:val="ru-RU"/>
        </w:rPr>
        <w:t>Пользоваться классификациями (по типу чтения, по типу высказывания и другим).</w:t>
      </w:r>
    </w:p>
    <w:p w14:paraId="5CCBFC97" w14:textId="77777777" w:rsidR="00B62261" w:rsidRPr="00311406" w:rsidRDefault="00570518">
      <w:pPr>
        <w:pStyle w:val="a3"/>
        <w:jc w:val="left"/>
        <w:rPr>
          <w:lang w:val="ru-RU"/>
        </w:rPr>
      </w:pPr>
      <w:r w:rsidRPr="00311406">
        <w:rPr>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18A6227F" w14:textId="77777777" w:rsidR="00B62261" w:rsidRPr="00311406" w:rsidRDefault="00570518">
      <w:pPr>
        <w:pStyle w:val="a3"/>
        <w:jc w:val="left"/>
        <w:rPr>
          <w:lang w:val="ru-RU"/>
        </w:rPr>
      </w:pPr>
      <w:r w:rsidRPr="00311406">
        <w:rPr>
          <w:lang w:val="ru-RU"/>
        </w:rPr>
        <w:t>25.2.3.2.2. Формирование универсальных учебных познавательных действий в части работы с информацией.</w:t>
      </w:r>
    </w:p>
    <w:p w14:paraId="38861C5B" w14:textId="77777777" w:rsidR="00B62261" w:rsidRPr="00311406" w:rsidRDefault="00570518">
      <w:pPr>
        <w:pStyle w:val="a3"/>
        <w:jc w:val="left"/>
        <w:rPr>
          <w:lang w:val="ru-RU"/>
        </w:rPr>
      </w:pPr>
      <w:r w:rsidRPr="00311406">
        <w:rPr>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0BFAAE12" w14:textId="77777777" w:rsidR="00B62261" w:rsidRPr="00311406" w:rsidRDefault="00570518">
      <w:pPr>
        <w:pStyle w:val="a3"/>
        <w:jc w:val="left"/>
        <w:rPr>
          <w:lang w:val="ru-RU"/>
        </w:rPr>
      </w:pPr>
      <w:r w:rsidRPr="00311406">
        <w:rPr>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AF4A84E" w14:textId="77777777" w:rsidR="00B62261" w:rsidRPr="00311406" w:rsidRDefault="00570518">
      <w:pPr>
        <w:pStyle w:val="a3"/>
        <w:jc w:val="left"/>
        <w:rPr>
          <w:lang w:val="ru-RU"/>
        </w:rPr>
      </w:pPr>
      <w:r w:rsidRPr="00311406">
        <w:rPr>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06E981EB" w14:textId="77777777" w:rsidR="00B62261" w:rsidRPr="00311406" w:rsidRDefault="00570518">
      <w:pPr>
        <w:pStyle w:val="a3"/>
        <w:jc w:val="left"/>
        <w:rPr>
          <w:lang w:val="ru-RU"/>
        </w:rPr>
      </w:pPr>
      <w:r w:rsidRPr="00311406">
        <w:rPr>
          <w:lang w:val="ru-RU"/>
        </w:rPr>
        <w:t>Фиксировать информацию доступными средствами (в виде ключевых слов, плана).</w:t>
      </w:r>
    </w:p>
    <w:p w14:paraId="4729D615" w14:textId="77777777" w:rsidR="00B62261" w:rsidRPr="00311406" w:rsidRDefault="00570518">
      <w:pPr>
        <w:pStyle w:val="a3"/>
        <w:jc w:val="left"/>
        <w:rPr>
          <w:lang w:val="ru-RU"/>
        </w:rPr>
      </w:pPr>
      <w:r w:rsidRPr="00311406">
        <w:rPr>
          <w:lang w:val="ru-RU"/>
        </w:rPr>
        <w:t>Оценивать достоверность информации, полученной из иноязычных источников.</w:t>
      </w:r>
    </w:p>
    <w:p w14:paraId="2B06C8EF" w14:textId="77777777" w:rsidR="00B62261" w:rsidRPr="00311406" w:rsidRDefault="00570518">
      <w:pPr>
        <w:pStyle w:val="a3"/>
        <w:jc w:val="left"/>
        <w:rPr>
          <w:lang w:val="ru-RU"/>
        </w:rPr>
      </w:pPr>
      <w:r w:rsidRPr="00311406">
        <w:rPr>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3E57427B" w14:textId="77777777" w:rsidR="00B62261" w:rsidRPr="00311406" w:rsidRDefault="00570518">
      <w:pPr>
        <w:pStyle w:val="a3"/>
        <w:jc w:val="left"/>
        <w:rPr>
          <w:lang w:val="ru-RU"/>
        </w:rPr>
      </w:pPr>
      <w:r w:rsidRPr="00311406">
        <w:rPr>
          <w:lang w:val="ru-RU"/>
        </w:rPr>
        <w:t>25.2.3.2.3. Формирование универсальных учебных коммуникативных действий.</w:t>
      </w:r>
    </w:p>
    <w:p w14:paraId="349E315D" w14:textId="77777777" w:rsidR="00B62261" w:rsidRPr="00311406" w:rsidRDefault="00570518">
      <w:pPr>
        <w:pStyle w:val="a3"/>
        <w:jc w:val="left"/>
        <w:rPr>
          <w:lang w:val="ru-RU"/>
        </w:rPr>
      </w:pPr>
      <w:r w:rsidRPr="00311406">
        <w:rPr>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3D89DF8" w14:textId="77777777" w:rsidR="00B62261" w:rsidRPr="00311406" w:rsidRDefault="00570518">
      <w:pPr>
        <w:pStyle w:val="a3"/>
        <w:jc w:val="left"/>
        <w:rPr>
          <w:lang w:val="ru-RU"/>
        </w:rPr>
      </w:pPr>
      <w:r w:rsidRPr="00311406">
        <w:rPr>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1830FD20" w14:textId="77777777" w:rsidR="00B62261" w:rsidRPr="00311406" w:rsidRDefault="00570518">
      <w:pPr>
        <w:pStyle w:val="a3"/>
        <w:jc w:val="left"/>
        <w:rPr>
          <w:lang w:val="ru-RU"/>
        </w:rPr>
      </w:pPr>
      <w:r w:rsidRPr="00311406">
        <w:rPr>
          <w:lang w:val="ru-RU"/>
        </w:rPr>
        <w:t>Анализировать и восстанавливать текст с опущенными в учебных целях фрагментами.</w:t>
      </w:r>
    </w:p>
    <w:p w14:paraId="2A6B79C9" w14:textId="77777777" w:rsidR="00B62261" w:rsidRPr="00311406" w:rsidRDefault="00570518">
      <w:pPr>
        <w:pStyle w:val="a3"/>
        <w:jc w:val="left"/>
        <w:rPr>
          <w:lang w:val="ru-RU"/>
        </w:rPr>
      </w:pPr>
      <w:r w:rsidRPr="00311406">
        <w:rPr>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82BE098" w14:textId="77777777" w:rsidR="00B62261" w:rsidRPr="00311406" w:rsidRDefault="00570518">
      <w:pPr>
        <w:pStyle w:val="a3"/>
        <w:jc w:val="left"/>
        <w:rPr>
          <w:lang w:val="ru-RU"/>
        </w:rPr>
      </w:pPr>
      <w:r w:rsidRPr="00311406">
        <w:rPr>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4654197C" w14:textId="77777777" w:rsidR="00B62261" w:rsidRPr="00311406" w:rsidRDefault="00570518">
      <w:pPr>
        <w:pStyle w:val="a3"/>
        <w:jc w:val="left"/>
        <w:rPr>
          <w:lang w:val="ru-RU"/>
        </w:rPr>
      </w:pPr>
      <w:r w:rsidRPr="00311406">
        <w:rPr>
          <w:lang w:val="ru-RU"/>
        </w:rPr>
        <w:t>Удерживать цель деятельности; планировать выполнение учебной задачи, выбирать и аргументировать способ деятельности.</w:t>
      </w:r>
    </w:p>
    <w:p w14:paraId="2362840A" w14:textId="77777777" w:rsidR="00B62261" w:rsidRPr="00311406" w:rsidRDefault="00570518">
      <w:pPr>
        <w:pStyle w:val="a3"/>
        <w:jc w:val="left"/>
        <w:rPr>
          <w:lang w:val="ru-RU"/>
        </w:rPr>
      </w:pPr>
      <w:r w:rsidRPr="00311406">
        <w:rPr>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15702CE2" w14:textId="77777777" w:rsidR="00B62261" w:rsidRPr="00311406" w:rsidRDefault="00570518">
      <w:pPr>
        <w:pStyle w:val="a3"/>
        <w:jc w:val="left"/>
        <w:rPr>
          <w:lang w:val="ru-RU"/>
        </w:rPr>
      </w:pPr>
      <w:r w:rsidRPr="00311406">
        <w:rPr>
          <w:lang w:val="ru-RU"/>
        </w:rPr>
        <w:t>Оказывать влияние на речевое поведение партнера (например, поощряя его продолжать поиск совместного решения поставленной задачи).</w:t>
      </w:r>
    </w:p>
    <w:p w14:paraId="0B7684E4" w14:textId="77777777" w:rsidR="00B62261" w:rsidRPr="00311406" w:rsidRDefault="00570518">
      <w:pPr>
        <w:pStyle w:val="a3"/>
        <w:jc w:val="left"/>
        <w:rPr>
          <w:lang w:val="ru-RU"/>
        </w:rPr>
      </w:pPr>
      <w:r w:rsidRPr="00311406">
        <w:rPr>
          <w:lang w:val="ru-RU"/>
        </w:rPr>
        <w:t>Корректировать деятельность с учетом возникших трудностей, ошибок, новых данных или информации.</w:t>
      </w:r>
    </w:p>
    <w:p w14:paraId="5CD4C770" w14:textId="77777777" w:rsidR="00B62261" w:rsidRPr="00311406" w:rsidRDefault="00570518">
      <w:pPr>
        <w:pStyle w:val="a3"/>
        <w:jc w:val="left"/>
        <w:rPr>
          <w:lang w:val="ru-RU"/>
        </w:rPr>
      </w:pPr>
      <w:r w:rsidRPr="00311406">
        <w:rPr>
          <w:lang w:val="ru-RU"/>
        </w:rPr>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69F3FEC2" w14:textId="77777777" w:rsidR="00B62261" w:rsidRPr="00311406" w:rsidRDefault="00570518">
      <w:pPr>
        <w:pStyle w:val="a3"/>
        <w:jc w:val="left"/>
        <w:rPr>
          <w:lang w:val="ru-RU"/>
        </w:rPr>
      </w:pPr>
      <w:r w:rsidRPr="00311406">
        <w:rPr>
          <w:lang w:val="ru-RU"/>
        </w:rPr>
        <w:t>25.2.3.3. Математика и информатика.</w:t>
      </w:r>
    </w:p>
    <w:p w14:paraId="508147F8" w14:textId="77777777" w:rsidR="00B62261" w:rsidRPr="00311406" w:rsidRDefault="00570518">
      <w:pPr>
        <w:pStyle w:val="a3"/>
        <w:jc w:val="left"/>
        <w:rPr>
          <w:lang w:val="ru-RU"/>
        </w:rPr>
      </w:pPr>
      <w:r w:rsidRPr="00311406">
        <w:rPr>
          <w:lang w:val="ru-RU"/>
        </w:rPr>
        <w:t>25.2.3.3.1. Формирование универсальных учебных познавательных действий в части базовых логических действий.</w:t>
      </w:r>
    </w:p>
    <w:p w14:paraId="0AB2D9BA" w14:textId="77777777" w:rsidR="00B62261" w:rsidRPr="00311406" w:rsidRDefault="00570518">
      <w:pPr>
        <w:pStyle w:val="a3"/>
        <w:jc w:val="left"/>
        <w:rPr>
          <w:lang w:val="ru-RU"/>
        </w:rPr>
      </w:pPr>
      <w:r w:rsidRPr="00311406">
        <w:rPr>
          <w:lang w:val="ru-RU"/>
        </w:rPr>
        <w:t>Выявлять качества, свойства, характеристики математических объектов.</w:t>
      </w:r>
    </w:p>
    <w:p w14:paraId="0A5765E0" w14:textId="77777777" w:rsidR="00B62261" w:rsidRPr="00311406" w:rsidRDefault="00570518">
      <w:pPr>
        <w:pStyle w:val="a3"/>
        <w:jc w:val="left"/>
        <w:rPr>
          <w:lang w:val="ru-RU"/>
        </w:rPr>
      </w:pPr>
      <w:r w:rsidRPr="00311406">
        <w:rPr>
          <w:lang w:val="ru-RU"/>
        </w:rPr>
        <w:t>Различать свойства и признаки объектов.</w:t>
      </w:r>
    </w:p>
    <w:p w14:paraId="55EC09C8" w14:textId="77777777" w:rsidR="00B62261" w:rsidRPr="00311406" w:rsidRDefault="00570518">
      <w:pPr>
        <w:pStyle w:val="a3"/>
        <w:jc w:val="left"/>
        <w:rPr>
          <w:lang w:val="ru-RU"/>
        </w:rPr>
      </w:pPr>
      <w:r w:rsidRPr="00311406">
        <w:rPr>
          <w:lang w:val="ru-RU"/>
        </w:rPr>
        <w:t>Сравнивать, упорядочивать, классифицировать числа, величины, выражения, формулы, графики, геометрические фигуры и другие.</w:t>
      </w:r>
    </w:p>
    <w:p w14:paraId="5B401B77" w14:textId="77777777" w:rsidR="00B62261" w:rsidRPr="00311406" w:rsidRDefault="00570518">
      <w:pPr>
        <w:pStyle w:val="a3"/>
        <w:jc w:val="left"/>
        <w:rPr>
          <w:lang w:val="ru-RU"/>
        </w:rPr>
      </w:pPr>
      <w:r w:rsidRPr="00311406">
        <w:rPr>
          <w:lang w:val="ru-RU"/>
        </w:rPr>
        <w:t>Устанавливать связи и отношения, проводить аналогии, распознавать зависимости между объектами.</w:t>
      </w:r>
    </w:p>
    <w:p w14:paraId="456A8DF4" w14:textId="77777777" w:rsidR="00B62261" w:rsidRPr="00311406" w:rsidRDefault="00570518">
      <w:pPr>
        <w:pStyle w:val="a3"/>
        <w:jc w:val="left"/>
        <w:rPr>
          <w:lang w:val="ru-RU"/>
        </w:rPr>
      </w:pPr>
      <w:r w:rsidRPr="00311406">
        <w:rPr>
          <w:lang w:val="ru-RU"/>
        </w:rPr>
        <w:t>Анализировать изменения и находить закономерности.</w:t>
      </w:r>
    </w:p>
    <w:p w14:paraId="23D4AECC" w14:textId="77777777" w:rsidR="00B62261" w:rsidRPr="00311406" w:rsidRDefault="00570518">
      <w:pPr>
        <w:pStyle w:val="a3"/>
        <w:jc w:val="left"/>
        <w:rPr>
          <w:lang w:val="ru-RU"/>
        </w:rPr>
      </w:pPr>
      <w:r w:rsidRPr="00311406">
        <w:rPr>
          <w:lang w:val="ru-RU"/>
        </w:rPr>
        <w:t>Формулировать и использовать определения понятий, теоремы; выводить следствия, строить отрицания, формулировать обратные теоремы.</w:t>
      </w:r>
    </w:p>
    <w:p w14:paraId="314283D4" w14:textId="77777777" w:rsidR="00B62261" w:rsidRPr="00311406" w:rsidRDefault="00570518">
      <w:pPr>
        <w:pStyle w:val="a3"/>
        <w:jc w:val="left"/>
        <w:rPr>
          <w:lang w:val="ru-RU"/>
        </w:rPr>
      </w:pPr>
      <w:r w:rsidRPr="00311406">
        <w:rPr>
          <w:lang w:val="ru-RU"/>
        </w:rPr>
        <w:t>Использовать логические связки "и", "или", "если..., то...".</w:t>
      </w:r>
    </w:p>
    <w:p w14:paraId="5FC82CF0" w14:textId="77777777" w:rsidR="00B62261" w:rsidRPr="00311406" w:rsidRDefault="00570518">
      <w:pPr>
        <w:pStyle w:val="a3"/>
        <w:jc w:val="left"/>
        <w:rPr>
          <w:lang w:val="ru-RU"/>
        </w:rPr>
      </w:pPr>
      <w:r w:rsidRPr="00311406">
        <w:rPr>
          <w:lang w:val="ru-RU"/>
        </w:rPr>
        <w:t>Обобщать и конкретизировать; строить заключения от общего к частному и от частного к общему.</w:t>
      </w:r>
    </w:p>
    <w:p w14:paraId="1D70D39F" w14:textId="77777777" w:rsidR="00B62261" w:rsidRPr="00311406" w:rsidRDefault="00570518">
      <w:pPr>
        <w:pStyle w:val="a3"/>
        <w:jc w:val="left"/>
        <w:rPr>
          <w:lang w:val="ru-RU"/>
        </w:rPr>
      </w:pPr>
      <w:r w:rsidRPr="00311406">
        <w:rPr>
          <w:lang w:val="ru-RU"/>
        </w:rPr>
        <w:t>Использовать кванторы "все", "всякий", "любой", "некоторый", "существует"; приводить пример и контрпример.</w:t>
      </w:r>
    </w:p>
    <w:p w14:paraId="0C734BD6" w14:textId="77777777" w:rsidR="00B62261" w:rsidRPr="00311406" w:rsidRDefault="00570518">
      <w:pPr>
        <w:pStyle w:val="a3"/>
        <w:jc w:val="left"/>
        <w:rPr>
          <w:lang w:val="ru-RU"/>
        </w:rPr>
      </w:pPr>
      <w:r w:rsidRPr="00311406">
        <w:rPr>
          <w:lang w:val="ru-RU"/>
        </w:rPr>
        <w:t>Различать, распознавать верные и неверные утверждения.</w:t>
      </w:r>
    </w:p>
    <w:p w14:paraId="3E3118C0" w14:textId="77777777" w:rsidR="00B62261" w:rsidRPr="00311406" w:rsidRDefault="00570518">
      <w:pPr>
        <w:pStyle w:val="a3"/>
        <w:jc w:val="left"/>
        <w:rPr>
          <w:lang w:val="ru-RU"/>
        </w:rPr>
      </w:pPr>
      <w:r w:rsidRPr="00311406">
        <w:rPr>
          <w:lang w:val="ru-RU"/>
        </w:rPr>
        <w:t>Выражать отношения, зависимости, правила, закономерности с помощью формул.</w:t>
      </w:r>
    </w:p>
    <w:p w14:paraId="7C8F4694" w14:textId="77777777" w:rsidR="00B62261" w:rsidRPr="00311406" w:rsidRDefault="00570518">
      <w:pPr>
        <w:pStyle w:val="a3"/>
        <w:jc w:val="left"/>
        <w:rPr>
          <w:lang w:val="ru-RU"/>
        </w:rPr>
      </w:pPr>
      <w:r w:rsidRPr="00311406">
        <w:rPr>
          <w:lang w:val="ru-RU"/>
        </w:rPr>
        <w:t>Моделировать отношения между объектами, использовать символьные и графические модели.</w:t>
      </w:r>
    </w:p>
    <w:p w14:paraId="1F938AE3" w14:textId="77777777" w:rsidR="00B62261" w:rsidRPr="00311406" w:rsidRDefault="00570518">
      <w:pPr>
        <w:pStyle w:val="a3"/>
        <w:jc w:val="left"/>
        <w:rPr>
          <w:lang w:val="ru-RU"/>
        </w:rPr>
      </w:pPr>
      <w:r w:rsidRPr="00311406">
        <w:rPr>
          <w:lang w:val="ru-RU"/>
        </w:rPr>
        <w:t>Воспроизводить и строить логические цепочки утверждений, прямые и от противного.</w:t>
      </w:r>
    </w:p>
    <w:p w14:paraId="7A43E853" w14:textId="77777777" w:rsidR="00B62261" w:rsidRPr="00311406" w:rsidRDefault="00570518">
      <w:pPr>
        <w:pStyle w:val="a3"/>
        <w:jc w:val="left"/>
        <w:rPr>
          <w:lang w:val="ru-RU"/>
        </w:rPr>
      </w:pPr>
      <w:r w:rsidRPr="00311406">
        <w:rPr>
          <w:lang w:val="ru-RU"/>
        </w:rPr>
        <w:t>Устанавливать противоречия в рассуждениях.</w:t>
      </w:r>
    </w:p>
    <w:p w14:paraId="1A34AB65" w14:textId="77777777" w:rsidR="00B62261" w:rsidRPr="00311406" w:rsidRDefault="00570518">
      <w:pPr>
        <w:pStyle w:val="a3"/>
        <w:jc w:val="left"/>
        <w:rPr>
          <w:lang w:val="ru-RU"/>
        </w:rPr>
      </w:pPr>
      <w:r w:rsidRPr="00311406">
        <w:rPr>
          <w:lang w:val="ru-RU"/>
        </w:rPr>
        <w:t>Создавать, применять и преобразовывать знаки и символы, модели и схемы для решения учебных и познавательных задач.</w:t>
      </w:r>
    </w:p>
    <w:p w14:paraId="71A00340" w14:textId="77777777" w:rsidR="00B62261" w:rsidRPr="00311406" w:rsidRDefault="00570518">
      <w:pPr>
        <w:pStyle w:val="a3"/>
        <w:jc w:val="left"/>
        <w:rPr>
          <w:lang w:val="ru-RU"/>
        </w:rPr>
      </w:pPr>
      <w:r w:rsidRPr="00311406">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2A9ABFB" w14:textId="77777777" w:rsidR="00B62261" w:rsidRPr="00311406" w:rsidRDefault="00570518">
      <w:pPr>
        <w:pStyle w:val="a3"/>
        <w:jc w:val="left"/>
        <w:rPr>
          <w:lang w:val="ru-RU"/>
        </w:rPr>
      </w:pPr>
      <w:r w:rsidRPr="00311406">
        <w:rPr>
          <w:lang w:val="ru-RU"/>
        </w:rPr>
        <w:t>25.2.3.3.2. Формирование универсальных учебных познавательных действий в части базовых исследовательских действий.</w:t>
      </w:r>
    </w:p>
    <w:p w14:paraId="62378E3A" w14:textId="77777777" w:rsidR="00B62261" w:rsidRPr="00311406" w:rsidRDefault="00570518">
      <w:pPr>
        <w:pStyle w:val="a3"/>
        <w:jc w:val="left"/>
        <w:rPr>
          <w:lang w:val="ru-RU"/>
        </w:rPr>
      </w:pPr>
      <w:r w:rsidRPr="00311406">
        <w:rPr>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0858434E" w14:textId="77777777" w:rsidR="00B62261" w:rsidRPr="00311406" w:rsidRDefault="00570518">
      <w:pPr>
        <w:pStyle w:val="a3"/>
        <w:jc w:val="left"/>
        <w:rPr>
          <w:lang w:val="ru-RU"/>
        </w:rPr>
      </w:pPr>
      <w:r w:rsidRPr="00311406">
        <w:rPr>
          <w:lang w:val="ru-RU"/>
        </w:rPr>
        <w:t>Доказывать, обосновывать, аргументировать свои суждения, выводы, закономерности и результаты.</w:t>
      </w:r>
    </w:p>
    <w:p w14:paraId="3D1AC0F5" w14:textId="77777777" w:rsidR="00B62261" w:rsidRPr="00311406" w:rsidRDefault="00570518">
      <w:pPr>
        <w:pStyle w:val="a3"/>
        <w:jc w:val="left"/>
        <w:rPr>
          <w:lang w:val="ru-RU"/>
        </w:rPr>
      </w:pPr>
      <w:r w:rsidRPr="00311406">
        <w:rPr>
          <w:lang w:val="ru-RU"/>
        </w:rPr>
        <w:t>Дописывать выводы, результаты опытов, экспериментов, исследований, используя математический язык и символику.</w:t>
      </w:r>
    </w:p>
    <w:p w14:paraId="466944A1" w14:textId="77777777" w:rsidR="00B62261" w:rsidRPr="00311406" w:rsidRDefault="00570518">
      <w:pPr>
        <w:pStyle w:val="a3"/>
        <w:jc w:val="left"/>
        <w:rPr>
          <w:lang w:val="ru-RU"/>
        </w:rPr>
      </w:pPr>
      <w:r w:rsidRPr="00311406">
        <w:rPr>
          <w:lang w:val="ru-RU"/>
        </w:rPr>
        <w:t>Оценивать надежность информации по критериям, предложенным учителем или сформулированным самостоятельно.</w:t>
      </w:r>
    </w:p>
    <w:p w14:paraId="4F7AB538" w14:textId="77777777" w:rsidR="00B62261" w:rsidRPr="00311406" w:rsidRDefault="00570518">
      <w:pPr>
        <w:pStyle w:val="a3"/>
        <w:jc w:val="left"/>
        <w:rPr>
          <w:lang w:val="ru-RU"/>
        </w:rPr>
      </w:pPr>
      <w:r w:rsidRPr="00311406">
        <w:rPr>
          <w:lang w:val="ru-RU"/>
        </w:rPr>
        <w:t>25.2.3.3.3. Формирование универсальных учебных познавательных действий в части работы с информацией.</w:t>
      </w:r>
    </w:p>
    <w:p w14:paraId="3187124A" w14:textId="77777777" w:rsidR="00B62261" w:rsidRPr="00311406" w:rsidRDefault="00570518">
      <w:pPr>
        <w:pStyle w:val="a3"/>
        <w:jc w:val="left"/>
        <w:rPr>
          <w:lang w:val="ru-RU"/>
        </w:rPr>
      </w:pPr>
      <w:r w:rsidRPr="00311406">
        <w:rPr>
          <w:lang w:val="ru-RU"/>
        </w:rPr>
        <w:lastRenderedPageBreak/>
        <w:t>Использовать таблицы и схемы для структурированного представления информации, графические способы представления данных.</w:t>
      </w:r>
    </w:p>
    <w:p w14:paraId="25D57EC5" w14:textId="77777777" w:rsidR="00B62261" w:rsidRPr="00311406" w:rsidRDefault="00570518">
      <w:pPr>
        <w:pStyle w:val="a3"/>
        <w:jc w:val="left"/>
        <w:rPr>
          <w:lang w:val="ru-RU"/>
        </w:rPr>
      </w:pPr>
      <w:r w:rsidRPr="00311406">
        <w:rPr>
          <w:lang w:val="ru-RU"/>
        </w:rPr>
        <w:t>Переводить вербальную информацию в графическую форму и наоборот.</w:t>
      </w:r>
    </w:p>
    <w:p w14:paraId="0A6D15E6" w14:textId="77777777" w:rsidR="00B62261" w:rsidRPr="00311406" w:rsidRDefault="00570518">
      <w:pPr>
        <w:pStyle w:val="a3"/>
        <w:jc w:val="left"/>
        <w:rPr>
          <w:lang w:val="ru-RU"/>
        </w:rPr>
      </w:pPr>
      <w:r w:rsidRPr="00311406">
        <w:rPr>
          <w:lang w:val="ru-RU"/>
        </w:rPr>
        <w:t>Выявлять недостаточность и избыточность информации, данных, необходимых для решения учебной или практической задачи.</w:t>
      </w:r>
    </w:p>
    <w:p w14:paraId="15EDD33A" w14:textId="77777777" w:rsidR="00B62261" w:rsidRPr="00311406" w:rsidRDefault="00570518">
      <w:pPr>
        <w:pStyle w:val="a3"/>
        <w:jc w:val="left"/>
        <w:rPr>
          <w:lang w:val="ru-RU"/>
        </w:rPr>
      </w:pPr>
      <w:r w:rsidRPr="00311406">
        <w:rPr>
          <w:lang w:val="ru-RU"/>
        </w:rPr>
        <w:t>Распознавать неверную информацию, данные, утверждения; устанавливать противоречия в фактах, данных.</w:t>
      </w:r>
    </w:p>
    <w:p w14:paraId="5FCD1429" w14:textId="77777777" w:rsidR="00B62261" w:rsidRPr="00311406" w:rsidRDefault="00570518">
      <w:pPr>
        <w:pStyle w:val="a3"/>
        <w:jc w:val="left"/>
        <w:rPr>
          <w:lang w:val="ru-RU"/>
        </w:rPr>
      </w:pPr>
      <w:r w:rsidRPr="00311406">
        <w:rPr>
          <w:lang w:val="ru-RU"/>
        </w:rPr>
        <w:t>Находить ошибки в неверных утверждениях и исправлять их.</w:t>
      </w:r>
    </w:p>
    <w:p w14:paraId="598B5CA8" w14:textId="77777777" w:rsidR="00B62261" w:rsidRPr="00311406" w:rsidRDefault="00570518">
      <w:pPr>
        <w:pStyle w:val="a3"/>
        <w:jc w:val="left"/>
        <w:rPr>
          <w:lang w:val="ru-RU"/>
        </w:rPr>
      </w:pPr>
      <w:r w:rsidRPr="00311406">
        <w:rPr>
          <w:lang w:val="ru-RU"/>
        </w:rPr>
        <w:t>Оценивать надежность информации по критериям, предложенным учителем или сформулированным самостоятельно.</w:t>
      </w:r>
    </w:p>
    <w:p w14:paraId="526E8B39" w14:textId="77777777" w:rsidR="00B62261" w:rsidRPr="00311406" w:rsidRDefault="00570518">
      <w:pPr>
        <w:pStyle w:val="a3"/>
        <w:jc w:val="left"/>
        <w:rPr>
          <w:lang w:val="ru-RU"/>
        </w:rPr>
      </w:pPr>
      <w:r w:rsidRPr="00311406">
        <w:rPr>
          <w:lang w:val="ru-RU"/>
        </w:rPr>
        <w:t>25.2.3.3.4. Формирование универсальных учебных коммуникативных действий.</w:t>
      </w:r>
    </w:p>
    <w:p w14:paraId="75DFDCA6" w14:textId="77777777" w:rsidR="00B62261" w:rsidRPr="00311406" w:rsidRDefault="00570518">
      <w:pPr>
        <w:pStyle w:val="a3"/>
        <w:jc w:val="left"/>
        <w:rPr>
          <w:lang w:val="ru-RU"/>
        </w:rPr>
      </w:pPr>
      <w:r w:rsidRPr="00311406">
        <w:rPr>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2820CF6E" w14:textId="77777777" w:rsidR="00B62261" w:rsidRPr="00311406" w:rsidRDefault="00570518">
      <w:pPr>
        <w:pStyle w:val="a3"/>
        <w:jc w:val="left"/>
        <w:rPr>
          <w:lang w:val="ru-RU"/>
        </w:rPr>
      </w:pPr>
      <w:r w:rsidRPr="00311406">
        <w:rPr>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0DC28402" w14:textId="77777777" w:rsidR="00B62261" w:rsidRPr="00311406" w:rsidRDefault="00570518">
      <w:pPr>
        <w:pStyle w:val="a3"/>
        <w:jc w:val="left"/>
        <w:rPr>
          <w:lang w:val="ru-RU"/>
        </w:rPr>
      </w:pPr>
      <w:r w:rsidRPr="00311406">
        <w:rPr>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A4EFA6B" w14:textId="77777777" w:rsidR="00B62261" w:rsidRPr="00311406" w:rsidRDefault="00570518">
      <w:pPr>
        <w:pStyle w:val="a3"/>
        <w:jc w:val="left"/>
        <w:rPr>
          <w:lang w:val="ru-RU"/>
        </w:rPr>
      </w:pPr>
      <w:r w:rsidRPr="00311406">
        <w:rPr>
          <w:lang w:val="ru-RU"/>
        </w:rPr>
        <w:t>Принимать цель совместной информационной деятельности по сбору, обработке, передаче, формализации информации.</w:t>
      </w:r>
    </w:p>
    <w:p w14:paraId="42E9D5D4" w14:textId="77777777" w:rsidR="00B62261" w:rsidRPr="00311406" w:rsidRDefault="00570518">
      <w:pPr>
        <w:pStyle w:val="a3"/>
        <w:jc w:val="left"/>
        <w:rPr>
          <w:lang w:val="ru-RU"/>
        </w:rPr>
      </w:pPr>
      <w:r w:rsidRPr="00311406">
        <w:rPr>
          <w:lang w:val="ru-RU"/>
        </w:rPr>
        <w:t>Коллективно строить действия по ее достижению: распределять роли, договариваться, обсуждать процесс и результат совместной работы.</w:t>
      </w:r>
    </w:p>
    <w:p w14:paraId="1FBD02B4" w14:textId="77777777" w:rsidR="00B62261" w:rsidRPr="00311406" w:rsidRDefault="00570518">
      <w:pPr>
        <w:pStyle w:val="a3"/>
        <w:jc w:val="left"/>
        <w:rPr>
          <w:lang w:val="ru-RU"/>
        </w:rPr>
      </w:pPr>
      <w:r w:rsidRPr="00311406">
        <w:rPr>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11D8151" w14:textId="77777777" w:rsidR="00B62261" w:rsidRPr="00311406" w:rsidRDefault="00570518">
      <w:pPr>
        <w:pStyle w:val="a3"/>
        <w:jc w:val="left"/>
        <w:rPr>
          <w:lang w:val="ru-RU"/>
        </w:rPr>
      </w:pPr>
      <w:r w:rsidRPr="00311406">
        <w:rPr>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53F6D6AB" w14:textId="77777777" w:rsidR="00B62261" w:rsidRPr="00311406" w:rsidRDefault="00570518">
      <w:pPr>
        <w:pStyle w:val="a3"/>
        <w:jc w:val="left"/>
        <w:rPr>
          <w:lang w:val="ru-RU"/>
        </w:rPr>
      </w:pPr>
      <w:r w:rsidRPr="00311406">
        <w:rPr>
          <w:lang w:val="ru-RU"/>
        </w:rPr>
        <w:t>25.2.3.3.5. Формирование универсальных учебных регулятивных действий.</w:t>
      </w:r>
    </w:p>
    <w:p w14:paraId="3F963A95" w14:textId="77777777" w:rsidR="00B62261" w:rsidRPr="00311406" w:rsidRDefault="00570518">
      <w:pPr>
        <w:pStyle w:val="a3"/>
        <w:jc w:val="left"/>
        <w:rPr>
          <w:lang w:val="ru-RU"/>
        </w:rPr>
      </w:pPr>
      <w:r w:rsidRPr="00311406">
        <w:rPr>
          <w:lang w:val="ru-RU"/>
        </w:rPr>
        <w:t>Удерживать цель деятельности.</w:t>
      </w:r>
    </w:p>
    <w:p w14:paraId="01524584" w14:textId="77777777" w:rsidR="00B62261" w:rsidRPr="00311406" w:rsidRDefault="00570518">
      <w:pPr>
        <w:pStyle w:val="a3"/>
        <w:jc w:val="left"/>
        <w:rPr>
          <w:lang w:val="ru-RU"/>
        </w:rPr>
      </w:pPr>
      <w:r w:rsidRPr="00311406">
        <w:rPr>
          <w:lang w:val="ru-RU"/>
        </w:rPr>
        <w:t>Планировать выполнение учебной задачи, выбирать и аргументировать способ деятельности.</w:t>
      </w:r>
    </w:p>
    <w:p w14:paraId="4C419532" w14:textId="77777777" w:rsidR="00B62261" w:rsidRPr="00311406" w:rsidRDefault="00570518">
      <w:pPr>
        <w:pStyle w:val="a3"/>
        <w:jc w:val="left"/>
        <w:rPr>
          <w:lang w:val="ru-RU"/>
        </w:rPr>
      </w:pPr>
      <w:r w:rsidRPr="00311406">
        <w:rPr>
          <w:lang w:val="ru-RU"/>
        </w:rPr>
        <w:t>Корректировать деятельность с учетом возникших трудностей, ошибок, новых данных или информации.</w:t>
      </w:r>
    </w:p>
    <w:p w14:paraId="0B057A82" w14:textId="77777777" w:rsidR="00B62261" w:rsidRPr="00311406" w:rsidRDefault="00570518">
      <w:pPr>
        <w:pStyle w:val="a3"/>
        <w:jc w:val="left"/>
        <w:rPr>
          <w:lang w:val="ru-RU"/>
        </w:rPr>
      </w:pPr>
      <w:r w:rsidRPr="00311406">
        <w:rPr>
          <w:lang w:val="ru-RU"/>
        </w:rPr>
        <w:t>Анализировать и оценивать собственную работу: меру собственной самостоятельности, затруднения, дефициты, ошибки и другое.</w:t>
      </w:r>
    </w:p>
    <w:p w14:paraId="6C3975E9" w14:textId="77777777" w:rsidR="00B62261" w:rsidRPr="00311406" w:rsidRDefault="00570518">
      <w:pPr>
        <w:pStyle w:val="a3"/>
        <w:jc w:val="left"/>
        <w:rPr>
          <w:lang w:val="ru-RU"/>
        </w:rPr>
      </w:pPr>
      <w:r w:rsidRPr="00311406">
        <w:rPr>
          <w:lang w:val="ru-RU"/>
        </w:rPr>
        <w:t>25.2.3.4. Естественнонаучные предметы.</w:t>
      </w:r>
    </w:p>
    <w:p w14:paraId="736D5DAF" w14:textId="77777777" w:rsidR="00B62261" w:rsidRPr="00311406" w:rsidRDefault="00570518">
      <w:pPr>
        <w:pStyle w:val="a3"/>
        <w:jc w:val="left"/>
        <w:rPr>
          <w:lang w:val="ru-RU"/>
        </w:rPr>
      </w:pPr>
      <w:r w:rsidRPr="00311406">
        <w:rPr>
          <w:lang w:val="ru-RU"/>
        </w:rPr>
        <w:t>25.2.3.4.1. Формирование универсальных учебных познавательных действий в части базовых логических действий.</w:t>
      </w:r>
    </w:p>
    <w:p w14:paraId="45AFEE19" w14:textId="77777777" w:rsidR="00B62261" w:rsidRPr="00311406" w:rsidRDefault="00570518">
      <w:pPr>
        <w:pStyle w:val="a3"/>
        <w:jc w:val="left"/>
        <w:rPr>
          <w:lang w:val="ru-RU"/>
        </w:rPr>
      </w:pPr>
      <w:r w:rsidRPr="00311406">
        <w:rPr>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094E01BD" w14:textId="77777777" w:rsidR="00B62261" w:rsidRPr="00311406" w:rsidRDefault="00570518">
      <w:pPr>
        <w:pStyle w:val="a3"/>
        <w:jc w:val="left"/>
        <w:rPr>
          <w:lang w:val="ru-RU"/>
        </w:rPr>
      </w:pPr>
      <w:r w:rsidRPr="00311406">
        <w:rPr>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0A55C2C" w14:textId="77777777" w:rsidR="00B62261" w:rsidRPr="00311406" w:rsidRDefault="00570518">
      <w:pPr>
        <w:pStyle w:val="a3"/>
        <w:jc w:val="left"/>
        <w:rPr>
          <w:lang w:val="ru-RU"/>
        </w:rPr>
      </w:pPr>
      <w:r w:rsidRPr="00311406">
        <w:rPr>
          <w:lang w:val="ru-RU"/>
        </w:rPr>
        <w:lastRenderedPageBreak/>
        <w:t>Прогнозировать свойства веществ на основе общих химических свойств изученных классов (групп) веществ, к которым они относятся.</w:t>
      </w:r>
    </w:p>
    <w:p w14:paraId="32CDB36A" w14:textId="77777777" w:rsidR="00B62261" w:rsidRPr="00311406" w:rsidRDefault="00570518">
      <w:pPr>
        <w:pStyle w:val="a3"/>
        <w:jc w:val="left"/>
        <w:rPr>
          <w:lang w:val="ru-RU"/>
        </w:rPr>
      </w:pPr>
      <w:r w:rsidRPr="00311406">
        <w:rPr>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868C286" w14:textId="77777777" w:rsidR="00B62261" w:rsidRPr="00311406" w:rsidRDefault="00570518">
      <w:pPr>
        <w:pStyle w:val="a3"/>
        <w:jc w:val="left"/>
        <w:rPr>
          <w:lang w:val="ru-RU"/>
        </w:rPr>
      </w:pPr>
      <w:r w:rsidRPr="00311406">
        <w:rPr>
          <w:lang w:val="ru-RU"/>
        </w:rPr>
        <w:t>25.2.3.4.2. Формирование универсальных учебных познавательных действий в части базовых исследовательских действий.</w:t>
      </w:r>
    </w:p>
    <w:p w14:paraId="05FB606E" w14:textId="77777777" w:rsidR="00B62261" w:rsidRPr="00311406" w:rsidRDefault="00570518">
      <w:pPr>
        <w:pStyle w:val="a3"/>
        <w:jc w:val="left"/>
        <w:rPr>
          <w:lang w:val="ru-RU"/>
        </w:rPr>
      </w:pPr>
      <w:r w:rsidRPr="00311406">
        <w:rPr>
          <w:lang w:val="ru-RU"/>
        </w:rPr>
        <w:t>Исследование явления теплообмена при смешивании холодной и горячей воды.</w:t>
      </w:r>
    </w:p>
    <w:p w14:paraId="17AF15F5" w14:textId="77777777" w:rsidR="00B62261" w:rsidRPr="00311406" w:rsidRDefault="00570518">
      <w:pPr>
        <w:pStyle w:val="a3"/>
        <w:jc w:val="left"/>
        <w:rPr>
          <w:lang w:val="ru-RU"/>
        </w:rPr>
      </w:pPr>
      <w:r w:rsidRPr="00311406">
        <w:rPr>
          <w:lang w:val="ru-RU"/>
        </w:rPr>
        <w:t>Исследование процесса испарения различных жидкостей.</w:t>
      </w:r>
    </w:p>
    <w:p w14:paraId="32EA221C" w14:textId="77777777" w:rsidR="00B62261" w:rsidRPr="00311406" w:rsidRDefault="00570518">
      <w:pPr>
        <w:pStyle w:val="a3"/>
        <w:jc w:val="left"/>
        <w:rPr>
          <w:lang w:val="ru-RU"/>
        </w:rPr>
      </w:pPr>
      <w:r w:rsidRPr="00311406">
        <w:rPr>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5B2B584C" w14:textId="77777777" w:rsidR="00B62261" w:rsidRPr="00311406" w:rsidRDefault="00570518">
      <w:pPr>
        <w:pStyle w:val="a3"/>
        <w:jc w:val="left"/>
        <w:rPr>
          <w:lang w:val="ru-RU"/>
        </w:rPr>
      </w:pPr>
      <w:r w:rsidRPr="00311406">
        <w:rPr>
          <w:lang w:val="ru-RU"/>
        </w:rPr>
        <w:t>25.2.3.4.3. Формирование универсальных учебных познавательных действий в части работы с информацией.</w:t>
      </w:r>
    </w:p>
    <w:p w14:paraId="28E74A6E" w14:textId="77777777" w:rsidR="00B62261" w:rsidRPr="00311406" w:rsidRDefault="00570518">
      <w:pPr>
        <w:pStyle w:val="a3"/>
        <w:jc w:val="left"/>
        <w:rPr>
          <w:lang w:val="ru-RU"/>
        </w:rPr>
      </w:pPr>
      <w:r w:rsidRPr="00311406">
        <w:rPr>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14:paraId="4C1F2A3D" w14:textId="77777777" w:rsidR="00B62261" w:rsidRPr="00311406" w:rsidRDefault="00570518">
      <w:pPr>
        <w:pStyle w:val="a3"/>
        <w:jc w:val="left"/>
        <w:rPr>
          <w:lang w:val="ru-RU"/>
        </w:rPr>
      </w:pPr>
      <w:r w:rsidRPr="00311406">
        <w:rPr>
          <w:lang w:val="ru-RU"/>
        </w:rPr>
        <w:t>Выполнять задания по тексту (смысловое чтение).</w:t>
      </w:r>
    </w:p>
    <w:p w14:paraId="62A43C8D" w14:textId="77777777" w:rsidR="00B62261" w:rsidRPr="00311406" w:rsidRDefault="00570518">
      <w:pPr>
        <w:pStyle w:val="a3"/>
        <w:jc w:val="left"/>
        <w:rPr>
          <w:lang w:val="ru-RU"/>
        </w:rPr>
      </w:pPr>
      <w:r w:rsidRPr="00311406">
        <w:rPr>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51B3D79F" w14:textId="77777777" w:rsidR="00B62261" w:rsidRPr="00311406" w:rsidRDefault="00570518">
      <w:pPr>
        <w:pStyle w:val="a3"/>
        <w:jc w:val="left"/>
        <w:rPr>
          <w:lang w:val="ru-RU"/>
        </w:rPr>
      </w:pPr>
      <w:r w:rsidRPr="00311406">
        <w:rPr>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7B63C5E6" w14:textId="77777777" w:rsidR="00B62261" w:rsidRPr="00311406" w:rsidRDefault="00570518">
      <w:pPr>
        <w:pStyle w:val="a3"/>
        <w:jc w:val="left"/>
        <w:rPr>
          <w:lang w:val="ru-RU"/>
        </w:rPr>
      </w:pPr>
      <w:r w:rsidRPr="00311406">
        <w:rPr>
          <w:lang w:val="ru-RU"/>
        </w:rPr>
        <w:t>25.2.3.4.4. Формирование универсальных учебных коммуникативных действий.</w:t>
      </w:r>
    </w:p>
    <w:p w14:paraId="3DAC1246" w14:textId="77777777" w:rsidR="00B62261" w:rsidRPr="00311406" w:rsidRDefault="00570518">
      <w:pPr>
        <w:pStyle w:val="a3"/>
        <w:jc w:val="left"/>
        <w:rPr>
          <w:lang w:val="ru-RU"/>
        </w:rPr>
      </w:pPr>
      <w:r w:rsidRPr="00311406">
        <w:rPr>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0D45DBE1" w14:textId="77777777" w:rsidR="00B62261" w:rsidRPr="00311406" w:rsidRDefault="00570518">
      <w:pPr>
        <w:pStyle w:val="a3"/>
        <w:jc w:val="left"/>
        <w:rPr>
          <w:lang w:val="ru-RU"/>
        </w:rPr>
      </w:pPr>
      <w:r w:rsidRPr="00311406">
        <w:rPr>
          <w:lang w:val="ru-RU"/>
        </w:rPr>
        <w:t>Выражать свою точку зрения на решение естественнонаучной задачи в устных и письменных текстах.</w:t>
      </w:r>
    </w:p>
    <w:p w14:paraId="4C10EF0D" w14:textId="77777777" w:rsidR="00B62261" w:rsidRPr="00311406" w:rsidRDefault="00570518">
      <w:pPr>
        <w:pStyle w:val="a3"/>
        <w:jc w:val="left"/>
        <w:rPr>
          <w:lang w:val="ru-RU"/>
        </w:rPr>
      </w:pPr>
      <w:r w:rsidRPr="00311406">
        <w:rPr>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40AF94EC" w14:textId="77777777" w:rsidR="00B62261" w:rsidRPr="00311406" w:rsidRDefault="00570518">
      <w:pPr>
        <w:pStyle w:val="a3"/>
        <w:jc w:val="left"/>
        <w:rPr>
          <w:lang w:val="ru-RU"/>
        </w:rPr>
      </w:pPr>
      <w:r w:rsidRPr="00311406">
        <w:rPr>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AF0FB5A" w14:textId="77777777" w:rsidR="00B62261" w:rsidRPr="00311406" w:rsidRDefault="00570518">
      <w:pPr>
        <w:pStyle w:val="a3"/>
        <w:jc w:val="left"/>
        <w:rPr>
          <w:lang w:val="ru-RU"/>
        </w:rPr>
      </w:pPr>
      <w:r w:rsidRPr="00311406">
        <w:rPr>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14:paraId="79E76875" w14:textId="77777777" w:rsidR="00B62261" w:rsidRPr="00311406" w:rsidRDefault="00570518">
      <w:pPr>
        <w:pStyle w:val="a3"/>
        <w:jc w:val="left"/>
        <w:rPr>
          <w:lang w:val="ru-RU"/>
        </w:rPr>
      </w:pPr>
      <w:r w:rsidRPr="00311406">
        <w:rPr>
          <w:lang w:val="ru-RU"/>
        </w:rPr>
        <w:t>Оценивать свой вклад в решение естественнонаучной проблемы по критериям, самостоятельно сформулированным участниками команды.</w:t>
      </w:r>
    </w:p>
    <w:p w14:paraId="3D9F5C9F" w14:textId="77777777" w:rsidR="00B62261" w:rsidRPr="00311406" w:rsidRDefault="00570518">
      <w:pPr>
        <w:pStyle w:val="a3"/>
        <w:jc w:val="left"/>
        <w:rPr>
          <w:lang w:val="ru-RU"/>
        </w:rPr>
      </w:pPr>
      <w:r w:rsidRPr="00311406">
        <w:rPr>
          <w:lang w:val="ru-RU"/>
        </w:rPr>
        <w:t>25.2.3.4.5. Формирование универсальных учебных регулятивных действий.</w:t>
      </w:r>
    </w:p>
    <w:p w14:paraId="25B10D04" w14:textId="77777777" w:rsidR="00B62261" w:rsidRPr="00311406" w:rsidRDefault="00570518">
      <w:pPr>
        <w:pStyle w:val="a3"/>
        <w:jc w:val="left"/>
        <w:rPr>
          <w:lang w:val="ru-RU"/>
        </w:rPr>
      </w:pPr>
      <w:r w:rsidRPr="00311406">
        <w:rPr>
          <w:lang w:val="ru-RU"/>
        </w:rPr>
        <w:t>Выявление проблем в жизненных и учебных ситуациях, требующих для решения проявлений естественнонаучной грамотности.</w:t>
      </w:r>
    </w:p>
    <w:p w14:paraId="144D1059" w14:textId="77777777" w:rsidR="00B62261" w:rsidRPr="00311406" w:rsidRDefault="00570518">
      <w:pPr>
        <w:pStyle w:val="a3"/>
        <w:jc w:val="left"/>
        <w:rPr>
          <w:lang w:val="ru-RU"/>
        </w:rPr>
      </w:pPr>
      <w:r w:rsidRPr="00311406">
        <w:rPr>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6B78DB27" w14:textId="77777777" w:rsidR="00B62261" w:rsidRPr="00311406" w:rsidRDefault="00570518">
      <w:pPr>
        <w:pStyle w:val="a3"/>
        <w:jc w:val="left"/>
        <w:rPr>
          <w:lang w:val="ru-RU"/>
        </w:rPr>
      </w:pPr>
      <w:r w:rsidRPr="00311406">
        <w:rPr>
          <w:lang w:val="ru-RU"/>
        </w:rPr>
        <w:lastRenderedPageBreak/>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167C698C" w14:textId="77777777" w:rsidR="00B62261" w:rsidRPr="00311406" w:rsidRDefault="00570518">
      <w:pPr>
        <w:pStyle w:val="a3"/>
        <w:jc w:val="left"/>
        <w:rPr>
          <w:lang w:val="ru-RU"/>
        </w:rPr>
      </w:pPr>
      <w:r w:rsidRPr="00311406">
        <w:rPr>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DE9D56F" w14:textId="77777777" w:rsidR="00B62261" w:rsidRPr="00311406" w:rsidRDefault="00570518">
      <w:pPr>
        <w:pStyle w:val="a3"/>
        <w:jc w:val="left"/>
        <w:rPr>
          <w:lang w:val="ru-RU"/>
        </w:rPr>
      </w:pPr>
      <w:r w:rsidRPr="00311406">
        <w:rPr>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4EADD84B" w14:textId="77777777" w:rsidR="00B62261" w:rsidRPr="00311406" w:rsidRDefault="00570518">
      <w:pPr>
        <w:pStyle w:val="a3"/>
        <w:jc w:val="left"/>
        <w:rPr>
          <w:lang w:val="ru-RU"/>
        </w:rPr>
      </w:pPr>
      <w:r w:rsidRPr="00311406">
        <w:rPr>
          <w:lang w:val="ru-RU"/>
        </w:rPr>
        <w:t>Оценка соответствия результата решения естественнонаучной проблемы поставленным целям и условиям.</w:t>
      </w:r>
    </w:p>
    <w:p w14:paraId="7E4F8E55" w14:textId="77777777" w:rsidR="00B62261" w:rsidRPr="00311406" w:rsidRDefault="00570518">
      <w:pPr>
        <w:pStyle w:val="a3"/>
        <w:jc w:val="left"/>
        <w:rPr>
          <w:lang w:val="ru-RU"/>
        </w:rPr>
      </w:pPr>
      <w:r w:rsidRPr="00311406">
        <w:rPr>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4D1451F5" w14:textId="77777777" w:rsidR="00B62261" w:rsidRPr="00311406" w:rsidRDefault="00570518">
      <w:pPr>
        <w:pStyle w:val="a3"/>
        <w:jc w:val="left"/>
        <w:rPr>
          <w:lang w:val="ru-RU"/>
        </w:rPr>
      </w:pPr>
      <w:r w:rsidRPr="00311406">
        <w:rPr>
          <w:lang w:val="ru-RU"/>
        </w:rPr>
        <w:t>25.2.3.5. Общественно-научные предметы.</w:t>
      </w:r>
    </w:p>
    <w:p w14:paraId="1F99003E" w14:textId="77777777" w:rsidR="00B62261" w:rsidRPr="00311406" w:rsidRDefault="00570518">
      <w:pPr>
        <w:pStyle w:val="a3"/>
        <w:jc w:val="left"/>
        <w:rPr>
          <w:lang w:val="ru-RU"/>
        </w:rPr>
      </w:pPr>
      <w:r w:rsidRPr="00311406">
        <w:rPr>
          <w:lang w:val="ru-RU"/>
        </w:rPr>
        <w:t>25.2.3.5.1. Формирование универсальных учебных познавательных действий в части базовых логических действий.</w:t>
      </w:r>
    </w:p>
    <w:p w14:paraId="4BAB1500" w14:textId="77777777" w:rsidR="00B62261" w:rsidRPr="00311406" w:rsidRDefault="00570518">
      <w:pPr>
        <w:pStyle w:val="a3"/>
        <w:jc w:val="left"/>
        <w:rPr>
          <w:lang w:val="ru-RU"/>
        </w:rPr>
      </w:pPr>
      <w:r w:rsidRPr="00311406">
        <w:rPr>
          <w:lang w:val="ru-RU"/>
        </w:rPr>
        <w:t>Систематизировать, классифицировать и обобщать исторические факты.</w:t>
      </w:r>
    </w:p>
    <w:p w14:paraId="7D518FF7" w14:textId="77777777" w:rsidR="00B62261" w:rsidRPr="00311406" w:rsidRDefault="00570518">
      <w:pPr>
        <w:pStyle w:val="a3"/>
        <w:jc w:val="left"/>
        <w:rPr>
          <w:lang w:val="ru-RU"/>
        </w:rPr>
      </w:pPr>
      <w:r w:rsidRPr="00311406">
        <w:rPr>
          <w:lang w:val="ru-RU"/>
        </w:rPr>
        <w:t>Составлять синхронистические и систематические таблицы.</w:t>
      </w:r>
    </w:p>
    <w:p w14:paraId="3D0CF74F" w14:textId="77777777" w:rsidR="00B62261" w:rsidRPr="00311406" w:rsidRDefault="00570518">
      <w:pPr>
        <w:pStyle w:val="a3"/>
        <w:jc w:val="left"/>
        <w:rPr>
          <w:lang w:val="ru-RU"/>
        </w:rPr>
      </w:pPr>
      <w:r w:rsidRPr="00311406">
        <w:rPr>
          <w:lang w:val="ru-RU"/>
        </w:rPr>
        <w:t>Выявлять и характеризовать существенные признаки исторических явлений, процессов.</w:t>
      </w:r>
    </w:p>
    <w:p w14:paraId="35785FDA" w14:textId="77777777" w:rsidR="00B62261" w:rsidRPr="00311406" w:rsidRDefault="00570518">
      <w:pPr>
        <w:pStyle w:val="a3"/>
        <w:jc w:val="left"/>
        <w:rPr>
          <w:lang w:val="ru-RU"/>
        </w:rPr>
      </w:pPr>
      <w:r w:rsidRPr="00311406">
        <w:rPr>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6601F2FA" w14:textId="77777777" w:rsidR="00B62261" w:rsidRPr="00311406" w:rsidRDefault="00570518">
      <w:pPr>
        <w:pStyle w:val="a3"/>
        <w:jc w:val="left"/>
        <w:rPr>
          <w:lang w:val="ru-RU"/>
        </w:rPr>
      </w:pPr>
      <w:r w:rsidRPr="00311406">
        <w:rPr>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73D35747" w14:textId="77777777" w:rsidR="00B62261" w:rsidRPr="00311406" w:rsidRDefault="00570518">
      <w:pPr>
        <w:pStyle w:val="a3"/>
        <w:jc w:val="left"/>
        <w:rPr>
          <w:lang w:val="ru-RU"/>
        </w:rPr>
      </w:pPr>
      <w:r w:rsidRPr="00311406">
        <w:rPr>
          <w:lang w:val="ru-RU"/>
        </w:rPr>
        <w:t>Выявлять причины и следствия исторических событий и процессов.</w:t>
      </w:r>
    </w:p>
    <w:p w14:paraId="0DC845AB" w14:textId="77777777" w:rsidR="00B62261" w:rsidRPr="00311406" w:rsidRDefault="00570518">
      <w:pPr>
        <w:pStyle w:val="a3"/>
        <w:jc w:val="left"/>
        <w:rPr>
          <w:lang w:val="ru-RU"/>
        </w:rPr>
      </w:pPr>
      <w:r w:rsidRPr="00311406">
        <w:rPr>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572562CC" w14:textId="77777777" w:rsidR="00B62261" w:rsidRPr="00311406" w:rsidRDefault="00570518">
      <w:pPr>
        <w:pStyle w:val="a3"/>
        <w:jc w:val="left"/>
        <w:rPr>
          <w:lang w:val="ru-RU"/>
        </w:rPr>
      </w:pPr>
      <w:r w:rsidRPr="00311406">
        <w:rPr>
          <w:lang w:val="ru-RU"/>
        </w:rPr>
        <w:t>Соотносить результаты своего исследования с уже имеющимися данными, оценивать их значимость.</w:t>
      </w:r>
    </w:p>
    <w:p w14:paraId="504C165B" w14:textId="77777777" w:rsidR="00B62261" w:rsidRPr="00311406" w:rsidRDefault="00570518">
      <w:pPr>
        <w:pStyle w:val="a3"/>
        <w:jc w:val="left"/>
        <w:rPr>
          <w:lang w:val="ru-RU"/>
        </w:rPr>
      </w:pPr>
      <w:r w:rsidRPr="00311406">
        <w:rPr>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120290A1" w14:textId="77777777" w:rsidR="00B62261" w:rsidRPr="00311406" w:rsidRDefault="00570518">
      <w:pPr>
        <w:pStyle w:val="a3"/>
        <w:jc w:val="left"/>
        <w:rPr>
          <w:lang w:val="ru-RU"/>
        </w:rPr>
      </w:pPr>
      <w:r w:rsidRPr="00311406">
        <w:rPr>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077335BA" w14:textId="77777777" w:rsidR="00B62261" w:rsidRPr="00311406" w:rsidRDefault="00570518">
      <w:pPr>
        <w:pStyle w:val="a3"/>
        <w:jc w:val="left"/>
        <w:rPr>
          <w:lang w:val="ru-RU"/>
        </w:rPr>
      </w:pPr>
      <w:r w:rsidRPr="00311406">
        <w:rPr>
          <w:lang w:val="ru-RU"/>
        </w:rPr>
        <w:t>Определять конструктивные модели поведения в конфликтной ситуации, находить конструктивное разрешение конфликта.</w:t>
      </w:r>
    </w:p>
    <w:p w14:paraId="69E0CDC0" w14:textId="77777777" w:rsidR="00B62261" w:rsidRPr="00311406" w:rsidRDefault="00570518">
      <w:pPr>
        <w:pStyle w:val="a3"/>
        <w:jc w:val="left"/>
        <w:rPr>
          <w:lang w:val="ru-RU"/>
        </w:rPr>
      </w:pPr>
      <w:r w:rsidRPr="00311406">
        <w:rPr>
          <w:lang w:val="ru-RU"/>
        </w:rPr>
        <w:t>Преобразовывать статистическую и визуальную информацию о достижениях России в текст.</w:t>
      </w:r>
    </w:p>
    <w:p w14:paraId="70422CE4" w14:textId="77777777" w:rsidR="00B62261" w:rsidRPr="00311406" w:rsidRDefault="00570518">
      <w:pPr>
        <w:pStyle w:val="a3"/>
        <w:jc w:val="left"/>
        <w:rPr>
          <w:lang w:val="ru-RU"/>
        </w:rPr>
      </w:pPr>
      <w:r w:rsidRPr="00311406">
        <w:rPr>
          <w:lang w:val="ru-RU"/>
        </w:rPr>
        <w:t>Вносить коррективы в моделируемую экономическую деятельность на основе изменившихся ситуаций.</w:t>
      </w:r>
    </w:p>
    <w:p w14:paraId="35C1277B" w14:textId="77777777" w:rsidR="00B62261" w:rsidRPr="00311406" w:rsidRDefault="00570518">
      <w:pPr>
        <w:pStyle w:val="a3"/>
        <w:jc w:val="left"/>
        <w:rPr>
          <w:lang w:val="ru-RU"/>
        </w:rPr>
      </w:pPr>
      <w:r w:rsidRPr="00311406">
        <w:rPr>
          <w:lang w:val="ru-RU"/>
        </w:rPr>
        <w:t>Использовать полученные знания для публичного представления результатов своей деятельности в сфере духовной культуры.</w:t>
      </w:r>
    </w:p>
    <w:p w14:paraId="4E146EE0" w14:textId="77777777" w:rsidR="00B62261" w:rsidRPr="00311406" w:rsidRDefault="00570518">
      <w:pPr>
        <w:pStyle w:val="a3"/>
        <w:jc w:val="left"/>
        <w:rPr>
          <w:lang w:val="ru-RU"/>
        </w:rPr>
      </w:pPr>
      <w:r w:rsidRPr="00311406">
        <w:rPr>
          <w:lang w:val="ru-RU"/>
        </w:rPr>
        <w:t>Выступать с сообщениями в соответствии с особенностями аудитории и регламентом.</w:t>
      </w:r>
    </w:p>
    <w:p w14:paraId="00EE7560" w14:textId="77777777" w:rsidR="00B62261" w:rsidRPr="00311406" w:rsidRDefault="00570518">
      <w:pPr>
        <w:pStyle w:val="a3"/>
        <w:jc w:val="left"/>
        <w:rPr>
          <w:lang w:val="ru-RU"/>
        </w:rPr>
      </w:pPr>
      <w:r w:rsidRPr="00311406">
        <w:rPr>
          <w:lang w:val="ru-RU"/>
        </w:rPr>
        <w:lastRenderedPageBreak/>
        <w:t>Устанавливать и объяснять взаимосвязи между правами человека и гражданина и обязанностями граждан.</w:t>
      </w:r>
    </w:p>
    <w:p w14:paraId="571989DD" w14:textId="77777777" w:rsidR="00B62261" w:rsidRPr="00311406" w:rsidRDefault="00570518">
      <w:pPr>
        <w:pStyle w:val="a3"/>
        <w:jc w:val="left"/>
        <w:rPr>
          <w:lang w:val="ru-RU"/>
        </w:rPr>
      </w:pPr>
      <w:r w:rsidRPr="00311406">
        <w:rPr>
          <w:lang w:val="ru-RU"/>
        </w:rPr>
        <w:t>Объяснять причины смены дня и ночи и времен года.</w:t>
      </w:r>
    </w:p>
    <w:p w14:paraId="09CAC0A7" w14:textId="77777777" w:rsidR="00B62261" w:rsidRPr="00311406" w:rsidRDefault="00570518">
      <w:pPr>
        <w:pStyle w:val="a3"/>
        <w:jc w:val="left"/>
        <w:rPr>
          <w:lang w:val="ru-RU"/>
        </w:rPr>
      </w:pPr>
      <w:r w:rsidRPr="00311406">
        <w:rPr>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24D6BAF" w14:textId="77777777" w:rsidR="00B62261" w:rsidRPr="00311406" w:rsidRDefault="00570518">
      <w:pPr>
        <w:pStyle w:val="a3"/>
        <w:jc w:val="left"/>
        <w:rPr>
          <w:lang w:val="ru-RU"/>
        </w:rPr>
      </w:pPr>
      <w:r w:rsidRPr="00311406">
        <w:rPr>
          <w:lang w:val="ru-RU"/>
        </w:rPr>
        <w:t>Классифицировать формы рельефа суши по высоте и по внешнему облику.</w:t>
      </w:r>
    </w:p>
    <w:p w14:paraId="2F28E813" w14:textId="77777777" w:rsidR="00B62261" w:rsidRPr="00311406" w:rsidRDefault="00570518">
      <w:pPr>
        <w:pStyle w:val="a3"/>
        <w:jc w:val="left"/>
        <w:rPr>
          <w:lang w:val="ru-RU"/>
        </w:rPr>
      </w:pPr>
      <w:r w:rsidRPr="00311406">
        <w:rPr>
          <w:lang w:val="ru-RU"/>
        </w:rPr>
        <w:t>Классифицировать острова по происхождению.</w:t>
      </w:r>
    </w:p>
    <w:p w14:paraId="4F5BF007" w14:textId="77777777" w:rsidR="00B62261" w:rsidRPr="00311406" w:rsidRDefault="00570518">
      <w:pPr>
        <w:pStyle w:val="a3"/>
        <w:jc w:val="left"/>
        <w:rPr>
          <w:lang w:val="ru-RU"/>
        </w:rPr>
      </w:pPr>
      <w:r w:rsidRPr="00311406">
        <w:rPr>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5140F31" w14:textId="77777777" w:rsidR="00B62261" w:rsidRPr="00311406" w:rsidRDefault="00570518">
      <w:pPr>
        <w:pStyle w:val="a3"/>
        <w:jc w:val="left"/>
        <w:rPr>
          <w:lang w:val="ru-RU"/>
        </w:rPr>
      </w:pPr>
      <w:r w:rsidRPr="00311406">
        <w:rPr>
          <w:lang w:val="ru-RU"/>
        </w:rPr>
        <w:t>Самостоятельно составлять план решения учебной географической задачи.</w:t>
      </w:r>
    </w:p>
    <w:p w14:paraId="3D978BB0" w14:textId="77777777" w:rsidR="00B62261" w:rsidRPr="00311406" w:rsidRDefault="00570518">
      <w:pPr>
        <w:pStyle w:val="a3"/>
        <w:jc w:val="left"/>
        <w:rPr>
          <w:lang w:val="ru-RU"/>
        </w:rPr>
      </w:pPr>
      <w:r w:rsidRPr="00311406">
        <w:rPr>
          <w:lang w:val="ru-RU"/>
        </w:rPr>
        <w:t>25.2.3.5.2. Формирование универсальных учебных познавательных действий в части базовых исследовательских действий.</w:t>
      </w:r>
    </w:p>
    <w:p w14:paraId="79D6C450" w14:textId="77777777" w:rsidR="00B62261" w:rsidRPr="00311406" w:rsidRDefault="00570518">
      <w:pPr>
        <w:pStyle w:val="a3"/>
        <w:jc w:val="left"/>
        <w:rPr>
          <w:lang w:val="ru-RU"/>
        </w:rPr>
      </w:pPr>
      <w:r w:rsidRPr="00311406">
        <w:rPr>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F36280D" w14:textId="77777777" w:rsidR="00B62261" w:rsidRPr="00311406" w:rsidRDefault="00570518">
      <w:pPr>
        <w:pStyle w:val="a3"/>
        <w:jc w:val="left"/>
        <w:rPr>
          <w:lang w:val="ru-RU"/>
        </w:rPr>
      </w:pPr>
      <w:r w:rsidRPr="00311406">
        <w:rPr>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BAB3F49" w14:textId="77777777" w:rsidR="00B62261" w:rsidRPr="00311406" w:rsidRDefault="00570518">
      <w:pPr>
        <w:pStyle w:val="a3"/>
        <w:jc w:val="left"/>
        <w:rPr>
          <w:lang w:val="ru-RU"/>
        </w:rPr>
      </w:pPr>
      <w:r w:rsidRPr="00311406">
        <w:rPr>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3A78EB7" w14:textId="77777777" w:rsidR="00B62261" w:rsidRPr="00311406" w:rsidRDefault="00570518">
      <w:pPr>
        <w:pStyle w:val="a3"/>
        <w:jc w:val="left"/>
        <w:rPr>
          <w:lang w:val="ru-RU"/>
        </w:rPr>
      </w:pPr>
      <w:r w:rsidRPr="00311406">
        <w:rPr>
          <w:lang w:val="ru-RU"/>
        </w:rPr>
        <w:t>Проводить по самостоятельно составленному плану небольшое исследование роли традиций в обществе.</w:t>
      </w:r>
    </w:p>
    <w:p w14:paraId="1E1AC8FE" w14:textId="77777777" w:rsidR="00B62261" w:rsidRPr="00311406" w:rsidRDefault="00570518">
      <w:pPr>
        <w:pStyle w:val="a3"/>
        <w:jc w:val="left"/>
        <w:rPr>
          <w:lang w:val="ru-RU"/>
        </w:rPr>
      </w:pPr>
      <w:r w:rsidRPr="00311406">
        <w:rPr>
          <w:lang w:val="ru-RU"/>
        </w:rPr>
        <w:t>Исследовать несложные практические ситуации, связанные с использованием различных способов повышения эффективности производства.</w:t>
      </w:r>
    </w:p>
    <w:p w14:paraId="049D68D5" w14:textId="77777777" w:rsidR="00B62261" w:rsidRPr="00311406" w:rsidRDefault="00570518">
      <w:pPr>
        <w:pStyle w:val="a3"/>
        <w:jc w:val="left"/>
        <w:rPr>
          <w:lang w:val="ru-RU"/>
        </w:rPr>
      </w:pPr>
      <w:r w:rsidRPr="00311406">
        <w:rPr>
          <w:lang w:val="ru-RU"/>
        </w:rPr>
        <w:t>25.2.3.5.3. Формирование универсальных учебных познавательных действий в части работы с информацией.</w:t>
      </w:r>
    </w:p>
    <w:p w14:paraId="25CB5B78" w14:textId="77777777" w:rsidR="00B62261" w:rsidRPr="00311406" w:rsidRDefault="00570518">
      <w:pPr>
        <w:pStyle w:val="a3"/>
        <w:jc w:val="left"/>
        <w:rPr>
          <w:lang w:val="ru-RU"/>
        </w:rPr>
      </w:pPr>
      <w:r w:rsidRPr="00311406">
        <w:rPr>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0580C4E4" w14:textId="77777777" w:rsidR="00B62261" w:rsidRPr="00311406" w:rsidRDefault="00570518">
      <w:pPr>
        <w:pStyle w:val="a3"/>
        <w:jc w:val="left"/>
        <w:rPr>
          <w:lang w:val="ru-RU"/>
        </w:rPr>
      </w:pPr>
      <w:r w:rsidRPr="00311406">
        <w:rPr>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80E1E71" w14:textId="77777777" w:rsidR="00B62261" w:rsidRPr="00311406" w:rsidRDefault="00570518">
      <w:pPr>
        <w:pStyle w:val="a3"/>
        <w:jc w:val="left"/>
        <w:rPr>
          <w:lang w:val="ru-RU"/>
        </w:rPr>
      </w:pPr>
      <w:r w:rsidRPr="00311406">
        <w:rPr>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10B2B70F" w14:textId="77777777" w:rsidR="00B62261" w:rsidRPr="00311406" w:rsidRDefault="00570518">
      <w:pPr>
        <w:pStyle w:val="a3"/>
        <w:jc w:val="left"/>
        <w:rPr>
          <w:lang w:val="ru-RU"/>
        </w:rPr>
      </w:pPr>
      <w:r w:rsidRPr="00311406">
        <w:rPr>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33258468" w14:textId="77777777" w:rsidR="00B62261" w:rsidRPr="00311406" w:rsidRDefault="00570518">
      <w:pPr>
        <w:pStyle w:val="a3"/>
        <w:jc w:val="left"/>
        <w:rPr>
          <w:lang w:val="ru-RU"/>
        </w:rPr>
      </w:pPr>
      <w:r w:rsidRPr="00311406">
        <w:rPr>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415547F9" w14:textId="77777777" w:rsidR="00B62261" w:rsidRPr="00311406" w:rsidRDefault="00570518">
      <w:pPr>
        <w:pStyle w:val="a3"/>
        <w:jc w:val="left"/>
        <w:rPr>
          <w:lang w:val="ru-RU"/>
        </w:rPr>
      </w:pPr>
      <w:r w:rsidRPr="00311406">
        <w:rPr>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7FB6EC27" w14:textId="77777777" w:rsidR="00B62261" w:rsidRPr="00311406" w:rsidRDefault="00570518">
      <w:pPr>
        <w:pStyle w:val="a3"/>
        <w:jc w:val="left"/>
        <w:rPr>
          <w:lang w:val="ru-RU"/>
        </w:rPr>
      </w:pPr>
      <w:r w:rsidRPr="00311406">
        <w:rPr>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78E8610" w14:textId="77777777" w:rsidR="00B62261" w:rsidRPr="00311406" w:rsidRDefault="00570518">
      <w:pPr>
        <w:pStyle w:val="a3"/>
        <w:jc w:val="left"/>
        <w:rPr>
          <w:lang w:val="ru-RU"/>
        </w:rPr>
      </w:pPr>
      <w:r w:rsidRPr="00311406">
        <w:rPr>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21B9CAE3" w14:textId="77777777" w:rsidR="00B62261" w:rsidRPr="00311406" w:rsidRDefault="00570518">
      <w:pPr>
        <w:pStyle w:val="a3"/>
        <w:jc w:val="left"/>
        <w:rPr>
          <w:lang w:val="ru-RU"/>
        </w:rPr>
      </w:pPr>
      <w:r w:rsidRPr="00311406">
        <w:rPr>
          <w:lang w:val="ru-RU"/>
        </w:rPr>
        <w:t>Определять информацию, недостающую для решения той или иной задачи.</w:t>
      </w:r>
    </w:p>
    <w:p w14:paraId="6FA92D58" w14:textId="77777777" w:rsidR="00B62261" w:rsidRPr="00311406" w:rsidRDefault="00570518">
      <w:pPr>
        <w:pStyle w:val="a3"/>
        <w:jc w:val="left"/>
        <w:rPr>
          <w:lang w:val="ru-RU"/>
        </w:rPr>
      </w:pPr>
      <w:r w:rsidRPr="00311406">
        <w:rPr>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483D82BA" w14:textId="77777777" w:rsidR="00B62261" w:rsidRPr="00311406" w:rsidRDefault="00570518">
      <w:pPr>
        <w:pStyle w:val="a3"/>
        <w:jc w:val="left"/>
        <w:rPr>
          <w:lang w:val="ru-RU"/>
        </w:rPr>
      </w:pPr>
      <w:r w:rsidRPr="00311406">
        <w:rPr>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7ACCF9DA" w14:textId="77777777" w:rsidR="00B62261" w:rsidRPr="00311406" w:rsidRDefault="00570518">
      <w:pPr>
        <w:pStyle w:val="a3"/>
        <w:jc w:val="left"/>
        <w:rPr>
          <w:lang w:val="ru-RU"/>
        </w:rPr>
      </w:pPr>
      <w:r w:rsidRPr="00311406">
        <w:rPr>
          <w:lang w:val="ru-RU"/>
        </w:rPr>
        <w:t>Представлять информацию в виде кратких выводов и обобщений.</w:t>
      </w:r>
    </w:p>
    <w:p w14:paraId="249A09B2" w14:textId="77777777" w:rsidR="00B62261" w:rsidRPr="00311406" w:rsidRDefault="00570518">
      <w:pPr>
        <w:pStyle w:val="a3"/>
        <w:jc w:val="left"/>
        <w:rPr>
          <w:lang w:val="ru-RU"/>
        </w:rPr>
      </w:pPr>
      <w:r w:rsidRPr="00311406">
        <w:rPr>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4472C1EA" w14:textId="77777777" w:rsidR="00B62261" w:rsidRPr="00311406" w:rsidRDefault="00570518">
      <w:pPr>
        <w:pStyle w:val="a3"/>
        <w:jc w:val="left"/>
        <w:rPr>
          <w:lang w:val="ru-RU"/>
        </w:rPr>
      </w:pPr>
      <w:r w:rsidRPr="00311406">
        <w:rPr>
          <w:lang w:val="ru-RU"/>
        </w:rPr>
        <w:t>25.2.3.5.4. Формирование универсальных учебных коммуникативных действий.</w:t>
      </w:r>
    </w:p>
    <w:p w14:paraId="0185F618" w14:textId="77777777" w:rsidR="00B62261" w:rsidRPr="00311406" w:rsidRDefault="00570518">
      <w:pPr>
        <w:pStyle w:val="a3"/>
        <w:jc w:val="left"/>
        <w:rPr>
          <w:lang w:val="ru-RU"/>
        </w:rPr>
      </w:pPr>
      <w:r w:rsidRPr="00311406">
        <w:rPr>
          <w:lang w:val="ru-RU"/>
        </w:rPr>
        <w:t>Определять характер отношений между людьми в различных исторических и современных ситуациях, событиях.</w:t>
      </w:r>
    </w:p>
    <w:p w14:paraId="0B3EA028" w14:textId="77777777" w:rsidR="00B62261" w:rsidRPr="00311406" w:rsidRDefault="00570518">
      <w:pPr>
        <w:pStyle w:val="a3"/>
        <w:jc w:val="left"/>
        <w:rPr>
          <w:lang w:val="ru-RU"/>
        </w:rPr>
      </w:pPr>
      <w:r w:rsidRPr="00311406">
        <w:rPr>
          <w:lang w:val="ru-RU"/>
        </w:rPr>
        <w:t>Раскрывать значение совместной деятельности, сотрудничества людей в разных сферах в различные исторические эпохи.</w:t>
      </w:r>
    </w:p>
    <w:p w14:paraId="7C92E32A" w14:textId="77777777" w:rsidR="00B62261" w:rsidRPr="00311406" w:rsidRDefault="00570518">
      <w:pPr>
        <w:pStyle w:val="a3"/>
        <w:jc w:val="left"/>
        <w:rPr>
          <w:lang w:val="ru-RU"/>
        </w:rPr>
      </w:pPr>
      <w:r w:rsidRPr="00311406">
        <w:rPr>
          <w:lang w:val="ru-RU"/>
        </w:rPr>
        <w:t>Принимать участие в обсуждении открытых (в том числе дискуссионных) вопросов истории, высказывая и аргументируя свои суждения.</w:t>
      </w:r>
    </w:p>
    <w:p w14:paraId="2A21B649" w14:textId="77777777" w:rsidR="00B62261" w:rsidRPr="00311406" w:rsidRDefault="00570518">
      <w:pPr>
        <w:pStyle w:val="a3"/>
        <w:jc w:val="left"/>
        <w:rPr>
          <w:lang w:val="ru-RU"/>
        </w:rPr>
      </w:pPr>
      <w:r w:rsidRPr="00311406">
        <w:rPr>
          <w:lang w:val="ru-RU"/>
        </w:rPr>
        <w:t>Осуществлять презентацию выполненной самостоятельной работы по истории, проявляя способность к диалогу с аудиторией.</w:t>
      </w:r>
    </w:p>
    <w:p w14:paraId="6A5ADFAA" w14:textId="77777777" w:rsidR="00B62261" w:rsidRPr="00311406" w:rsidRDefault="00570518">
      <w:pPr>
        <w:pStyle w:val="a3"/>
        <w:jc w:val="left"/>
        <w:rPr>
          <w:lang w:val="ru-RU"/>
        </w:rPr>
      </w:pPr>
      <w:r w:rsidRPr="00311406">
        <w:rPr>
          <w:lang w:val="ru-RU"/>
        </w:rPr>
        <w:t>Оценивать собственные поступки и поведение других людей с точки зрения их соответствия правовым и нравственным нормам.</w:t>
      </w:r>
    </w:p>
    <w:p w14:paraId="3B437219" w14:textId="77777777" w:rsidR="00B62261" w:rsidRPr="00311406" w:rsidRDefault="00570518">
      <w:pPr>
        <w:pStyle w:val="a3"/>
        <w:jc w:val="left"/>
        <w:rPr>
          <w:lang w:val="ru-RU"/>
        </w:rPr>
      </w:pPr>
      <w:r w:rsidRPr="00311406">
        <w:rPr>
          <w:lang w:val="ru-RU"/>
        </w:rPr>
        <w:t>Анализировать причины социальных и межличностных конфликтов, моделировать варианты выхода из конфликтной ситуации.</w:t>
      </w:r>
    </w:p>
    <w:p w14:paraId="257CEDCB" w14:textId="77777777" w:rsidR="00B62261" w:rsidRPr="00311406" w:rsidRDefault="00570518">
      <w:pPr>
        <w:pStyle w:val="a3"/>
        <w:jc w:val="left"/>
        <w:rPr>
          <w:lang w:val="ru-RU"/>
        </w:rPr>
      </w:pPr>
      <w:r w:rsidRPr="00311406">
        <w:rPr>
          <w:lang w:val="ru-RU"/>
        </w:rPr>
        <w:t>Выражать свою точку зрения, участвовать в дискуссии.</w:t>
      </w:r>
    </w:p>
    <w:p w14:paraId="44BB4DE0" w14:textId="77777777" w:rsidR="00B62261" w:rsidRPr="00311406" w:rsidRDefault="00570518">
      <w:pPr>
        <w:pStyle w:val="a3"/>
        <w:jc w:val="left"/>
        <w:rPr>
          <w:lang w:val="ru-RU"/>
        </w:rPr>
      </w:pPr>
      <w:r w:rsidRPr="003114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60A76F01" w14:textId="77777777" w:rsidR="00B62261" w:rsidRPr="00311406" w:rsidRDefault="00570518">
      <w:pPr>
        <w:pStyle w:val="a3"/>
        <w:jc w:val="left"/>
        <w:rPr>
          <w:lang w:val="ru-RU"/>
        </w:rPr>
      </w:pPr>
      <w:r w:rsidRPr="00311406">
        <w:rPr>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25A5108" w14:textId="77777777" w:rsidR="00B62261" w:rsidRPr="00311406" w:rsidRDefault="00570518">
      <w:pPr>
        <w:pStyle w:val="a3"/>
        <w:jc w:val="left"/>
        <w:rPr>
          <w:lang w:val="ru-RU"/>
        </w:rPr>
      </w:pPr>
      <w:r w:rsidRPr="00311406">
        <w:rPr>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2DE36750" w14:textId="77777777" w:rsidR="00B62261" w:rsidRPr="00311406" w:rsidRDefault="00570518">
      <w:pPr>
        <w:pStyle w:val="a3"/>
        <w:jc w:val="left"/>
        <w:rPr>
          <w:lang w:val="ru-RU"/>
        </w:rPr>
      </w:pPr>
      <w:r w:rsidRPr="00311406">
        <w:rPr>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07FF45E0" w14:textId="77777777" w:rsidR="00B62261" w:rsidRPr="00311406" w:rsidRDefault="00570518">
      <w:pPr>
        <w:pStyle w:val="a3"/>
        <w:jc w:val="left"/>
        <w:rPr>
          <w:lang w:val="ru-RU"/>
        </w:rPr>
      </w:pPr>
      <w:r w:rsidRPr="00311406">
        <w:rPr>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672865BC" w14:textId="77777777" w:rsidR="00B62261" w:rsidRPr="00311406" w:rsidRDefault="00570518">
      <w:pPr>
        <w:pStyle w:val="a3"/>
        <w:jc w:val="left"/>
        <w:rPr>
          <w:lang w:val="ru-RU"/>
        </w:rPr>
      </w:pPr>
      <w:r w:rsidRPr="00311406">
        <w:rPr>
          <w:lang w:val="ru-RU"/>
        </w:rPr>
        <w:lastRenderedPageBreak/>
        <w:t>Разделять сферу ответственности.</w:t>
      </w:r>
    </w:p>
    <w:p w14:paraId="13D3C274" w14:textId="77777777" w:rsidR="00B62261" w:rsidRPr="00311406" w:rsidRDefault="00570518">
      <w:pPr>
        <w:pStyle w:val="a3"/>
        <w:jc w:val="left"/>
        <w:rPr>
          <w:lang w:val="ru-RU"/>
        </w:rPr>
      </w:pPr>
      <w:r w:rsidRPr="00311406">
        <w:rPr>
          <w:lang w:val="ru-RU"/>
        </w:rPr>
        <w:t>25.2.3.5.5. Формирование универсальных учебных регулятивных действий.</w:t>
      </w:r>
    </w:p>
    <w:p w14:paraId="3DD797DC" w14:textId="77777777" w:rsidR="00B62261" w:rsidRPr="00311406" w:rsidRDefault="00570518">
      <w:pPr>
        <w:pStyle w:val="a3"/>
        <w:jc w:val="left"/>
        <w:rPr>
          <w:lang w:val="ru-RU"/>
        </w:rPr>
      </w:pPr>
      <w:r w:rsidRPr="00311406">
        <w:rPr>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12E9A3D9" w14:textId="77777777" w:rsidR="00B62261" w:rsidRPr="00311406" w:rsidRDefault="00570518">
      <w:pPr>
        <w:pStyle w:val="a3"/>
        <w:jc w:val="left"/>
        <w:rPr>
          <w:lang w:val="ru-RU"/>
        </w:rPr>
      </w:pPr>
      <w:r w:rsidRPr="00311406">
        <w:rPr>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283F75E7" w14:textId="77777777" w:rsidR="00B62261" w:rsidRPr="00311406" w:rsidRDefault="00570518">
      <w:pPr>
        <w:pStyle w:val="a3"/>
        <w:jc w:val="left"/>
        <w:rPr>
          <w:lang w:val="ru-RU"/>
        </w:rPr>
      </w:pPr>
      <w:r w:rsidRPr="00311406">
        <w:rPr>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59AEFFE" w14:textId="77777777" w:rsidR="00B62261" w:rsidRPr="00311406" w:rsidRDefault="00570518">
      <w:pPr>
        <w:pStyle w:val="a3"/>
        <w:jc w:val="left"/>
        <w:rPr>
          <w:lang w:val="ru-RU"/>
        </w:rPr>
      </w:pPr>
      <w:r w:rsidRPr="00311406">
        <w:rPr>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3F5AB48" w14:textId="77777777" w:rsidR="00B62261" w:rsidRPr="00311406" w:rsidRDefault="00570518">
      <w:pPr>
        <w:pStyle w:val="a3"/>
        <w:jc w:val="left"/>
        <w:rPr>
          <w:lang w:val="ru-RU"/>
        </w:rPr>
      </w:pPr>
      <w:r w:rsidRPr="00311406">
        <w:rPr>
          <w:lang w:val="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2B8B1FD" w14:textId="77777777" w:rsidR="00B62261" w:rsidRPr="00311406" w:rsidRDefault="00570518">
      <w:pPr>
        <w:pStyle w:val="a3"/>
        <w:jc w:val="left"/>
        <w:rPr>
          <w:lang w:val="ru-RU"/>
        </w:rPr>
      </w:pPr>
      <w:r w:rsidRPr="00311406">
        <w:rPr>
          <w:lang w:val="ru-RU"/>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4290FFAA" w14:textId="77777777" w:rsidR="00B62261" w:rsidRPr="00311406" w:rsidRDefault="00570518">
      <w:pPr>
        <w:pStyle w:val="a3"/>
        <w:jc w:val="left"/>
        <w:rPr>
          <w:lang w:val="ru-RU"/>
        </w:rPr>
      </w:pPr>
      <w:r w:rsidRPr="00311406">
        <w:rPr>
          <w:lang w:val="ru-RU"/>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4FAD04E8" w14:textId="77777777" w:rsidR="00B62261" w:rsidRPr="00311406" w:rsidRDefault="00570518">
      <w:pPr>
        <w:pStyle w:val="a3"/>
        <w:jc w:val="left"/>
        <w:rPr>
          <w:lang w:val="ru-RU"/>
        </w:rPr>
      </w:pPr>
      <w:r w:rsidRPr="00311406">
        <w:rPr>
          <w:lang w:val="ru-RU"/>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3BA2248E" w14:textId="77777777" w:rsidR="00B62261" w:rsidRPr="00311406" w:rsidRDefault="00570518">
      <w:pPr>
        <w:pStyle w:val="a3"/>
        <w:jc w:val="left"/>
        <w:rPr>
          <w:lang w:val="ru-RU"/>
        </w:rPr>
      </w:pPr>
      <w:r w:rsidRPr="00311406">
        <w:rPr>
          <w:lang w:val="ru-RU"/>
        </w:rPr>
        <w:t>25.2.4.4. УИПД может осуществляться обучающимися индивидуально и коллективно (в составе малых групп, класса).</w:t>
      </w:r>
    </w:p>
    <w:p w14:paraId="5661211E" w14:textId="77777777" w:rsidR="00B62261" w:rsidRPr="00311406" w:rsidRDefault="00570518">
      <w:pPr>
        <w:pStyle w:val="a3"/>
        <w:jc w:val="left"/>
        <w:rPr>
          <w:lang w:val="ru-RU"/>
        </w:rPr>
      </w:pPr>
      <w:r w:rsidRPr="00311406">
        <w:rPr>
          <w:lang w:val="ru-RU"/>
        </w:rP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67406B51" w14:textId="77777777" w:rsidR="00B62261" w:rsidRPr="00311406" w:rsidRDefault="00570518">
      <w:pPr>
        <w:pStyle w:val="a3"/>
        <w:jc w:val="left"/>
        <w:rPr>
          <w:lang w:val="ru-RU"/>
        </w:rPr>
      </w:pPr>
      <w:r w:rsidRPr="00311406">
        <w:rPr>
          <w:lang w:val="ru-RU"/>
        </w:rPr>
        <w:t>25.2.4.6. Материально-техническое оснащение образовательного процесса должно обеспечивать возможность включения всех обучающихся в УИПД.</w:t>
      </w:r>
    </w:p>
    <w:p w14:paraId="2D61E016" w14:textId="77777777" w:rsidR="00B62261" w:rsidRPr="00311406" w:rsidRDefault="00570518">
      <w:pPr>
        <w:pStyle w:val="a3"/>
        <w:jc w:val="left"/>
        <w:rPr>
          <w:lang w:val="ru-RU"/>
        </w:rPr>
      </w:pPr>
      <w:r w:rsidRPr="00311406">
        <w:rPr>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1EDE87C8" w14:textId="77777777" w:rsidR="00B62261" w:rsidRPr="00311406" w:rsidRDefault="00570518">
      <w:pPr>
        <w:pStyle w:val="a3"/>
        <w:jc w:val="left"/>
        <w:rPr>
          <w:lang w:val="ru-RU"/>
        </w:rPr>
      </w:pPr>
      <w:r w:rsidRPr="00311406">
        <w:rPr>
          <w:lang w:val="ru-RU"/>
        </w:rP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5A0BCAB0" w14:textId="77777777" w:rsidR="00B62261" w:rsidRPr="00311406" w:rsidRDefault="00570518">
      <w:pPr>
        <w:pStyle w:val="a3"/>
        <w:jc w:val="left"/>
        <w:rPr>
          <w:lang w:val="ru-RU"/>
        </w:rPr>
      </w:pPr>
      <w:r w:rsidRPr="00311406">
        <w:rPr>
          <w:lang w:val="ru-RU"/>
        </w:rPr>
        <w:lastRenderedPageBreak/>
        <w:t>25.2.4.8. Исследовательские задачи представляют собой особый вид педагогической установки, ориентированной:</w:t>
      </w:r>
    </w:p>
    <w:p w14:paraId="116BA346" w14:textId="77777777" w:rsidR="00B62261" w:rsidRPr="00311406" w:rsidRDefault="00570518">
      <w:pPr>
        <w:pStyle w:val="a3"/>
        <w:jc w:val="left"/>
        <w:rPr>
          <w:lang w:val="ru-RU"/>
        </w:rPr>
      </w:pPr>
      <w:r w:rsidRPr="00311406">
        <w:rPr>
          <w:lang w:val="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69636608" w14:textId="77777777" w:rsidR="00B62261" w:rsidRPr="00311406" w:rsidRDefault="00570518">
      <w:pPr>
        <w:pStyle w:val="a3"/>
        <w:jc w:val="left"/>
        <w:rPr>
          <w:lang w:val="ru-RU"/>
        </w:rPr>
      </w:pPr>
      <w:r w:rsidRPr="00311406">
        <w:rPr>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254E2430" w14:textId="77777777" w:rsidR="00B62261" w:rsidRPr="00311406" w:rsidRDefault="00570518">
      <w:pPr>
        <w:pStyle w:val="a3"/>
        <w:jc w:val="left"/>
        <w:rPr>
          <w:lang w:val="ru-RU"/>
        </w:rPr>
      </w:pPr>
      <w:r w:rsidRPr="00311406">
        <w:rPr>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41CF12C4" w14:textId="77777777" w:rsidR="00B62261" w:rsidRPr="00311406" w:rsidRDefault="00570518">
      <w:pPr>
        <w:pStyle w:val="a3"/>
        <w:jc w:val="left"/>
        <w:rPr>
          <w:lang w:val="ru-RU"/>
        </w:rPr>
      </w:pPr>
      <w:r w:rsidRPr="00311406">
        <w:rPr>
          <w:lang w:val="ru-RU"/>
        </w:rPr>
        <w:t>25.2.4.9. Осуществление УИД обучающимися включает в себя ряд этапов:</w:t>
      </w:r>
    </w:p>
    <w:p w14:paraId="400FAE10" w14:textId="77777777" w:rsidR="00B62261" w:rsidRPr="00311406" w:rsidRDefault="00570518">
      <w:pPr>
        <w:pStyle w:val="a3"/>
        <w:jc w:val="left"/>
        <w:rPr>
          <w:lang w:val="ru-RU"/>
        </w:rPr>
      </w:pPr>
      <w:r w:rsidRPr="00311406">
        <w:rPr>
          <w:lang w:val="ru-RU"/>
        </w:rPr>
        <w:t>обоснование актуальности исследования;</w:t>
      </w:r>
    </w:p>
    <w:p w14:paraId="349572E1" w14:textId="77777777" w:rsidR="00B62261" w:rsidRPr="00311406" w:rsidRDefault="00570518">
      <w:pPr>
        <w:pStyle w:val="a3"/>
        <w:jc w:val="left"/>
        <w:rPr>
          <w:lang w:val="ru-RU"/>
        </w:rPr>
      </w:pPr>
      <w:r w:rsidRPr="00311406">
        <w:rPr>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6464FE1F" w14:textId="77777777" w:rsidR="00B62261" w:rsidRPr="00311406" w:rsidRDefault="00570518">
      <w:pPr>
        <w:pStyle w:val="a3"/>
        <w:jc w:val="left"/>
        <w:rPr>
          <w:lang w:val="ru-RU"/>
        </w:rPr>
      </w:pPr>
      <w:r w:rsidRPr="00311406">
        <w:rPr>
          <w:lang w:val="ru-RU"/>
        </w:rPr>
        <w:t>собственно проведение исследования с обязательным поэтапным контролем и коррекцией результатов работ, проверка гипотезы;</w:t>
      </w:r>
    </w:p>
    <w:p w14:paraId="1175EA0B" w14:textId="77777777" w:rsidR="00B62261" w:rsidRPr="00311406" w:rsidRDefault="00570518">
      <w:pPr>
        <w:pStyle w:val="a3"/>
        <w:jc w:val="left"/>
        <w:rPr>
          <w:lang w:val="ru-RU"/>
        </w:rPr>
      </w:pPr>
      <w:r w:rsidRPr="00311406">
        <w:rPr>
          <w:lang w:val="ru-RU"/>
        </w:rPr>
        <w:t>описание процесса исследования, оформление результатов учебноисследовательской деятельности в виде конечного продукта;</w:t>
      </w:r>
    </w:p>
    <w:p w14:paraId="73A0685B" w14:textId="77777777" w:rsidR="00B62261" w:rsidRPr="00311406" w:rsidRDefault="00570518">
      <w:pPr>
        <w:pStyle w:val="a3"/>
        <w:jc w:val="left"/>
        <w:rPr>
          <w:lang w:val="ru-RU"/>
        </w:rPr>
      </w:pPr>
      <w:r w:rsidRPr="00311406">
        <w:rPr>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6BD06C62" w14:textId="77777777" w:rsidR="00B62261" w:rsidRPr="00311406" w:rsidRDefault="00570518">
      <w:pPr>
        <w:pStyle w:val="a3"/>
        <w:jc w:val="left"/>
        <w:rPr>
          <w:lang w:val="ru-RU"/>
        </w:rPr>
      </w:pPr>
      <w:r w:rsidRPr="00311406">
        <w:rPr>
          <w:lang w:val="ru-RU"/>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35DAD939" w14:textId="77777777" w:rsidR="00B62261" w:rsidRPr="00311406" w:rsidRDefault="00570518">
      <w:pPr>
        <w:pStyle w:val="a3"/>
        <w:jc w:val="left"/>
        <w:rPr>
          <w:lang w:val="ru-RU"/>
        </w:rPr>
      </w:pPr>
      <w:r w:rsidRPr="00311406">
        <w:rPr>
          <w:lang w:val="ru-RU"/>
        </w:rP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27CC2FA8" w14:textId="77777777" w:rsidR="00B62261" w:rsidRPr="00311406" w:rsidRDefault="00570518">
      <w:pPr>
        <w:pStyle w:val="a3"/>
        <w:jc w:val="left"/>
        <w:rPr>
          <w:lang w:val="ru-RU"/>
        </w:rPr>
      </w:pPr>
      <w:r w:rsidRPr="00311406">
        <w:rPr>
          <w:lang w:val="ru-RU"/>
        </w:rPr>
        <w:t>предметные учебные исследования;</w:t>
      </w:r>
    </w:p>
    <w:p w14:paraId="5F4D129A" w14:textId="77777777" w:rsidR="00B62261" w:rsidRPr="00311406" w:rsidRDefault="00570518">
      <w:pPr>
        <w:pStyle w:val="a3"/>
        <w:jc w:val="left"/>
        <w:rPr>
          <w:lang w:val="ru-RU"/>
        </w:rPr>
      </w:pPr>
      <w:r w:rsidRPr="00311406">
        <w:rPr>
          <w:lang w:val="ru-RU"/>
        </w:rPr>
        <w:t>междисциплинарные учебные исследования.</w:t>
      </w:r>
    </w:p>
    <w:p w14:paraId="2ACF7E3B" w14:textId="77777777" w:rsidR="00B62261" w:rsidRPr="00311406" w:rsidRDefault="00570518">
      <w:pPr>
        <w:pStyle w:val="a3"/>
        <w:jc w:val="left"/>
        <w:rPr>
          <w:lang w:val="ru-RU"/>
        </w:rPr>
      </w:pPr>
      <w:r w:rsidRPr="00311406">
        <w:rPr>
          <w:lang w:val="ru-RU"/>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752A6091" w14:textId="77777777" w:rsidR="00B62261" w:rsidRPr="00311406" w:rsidRDefault="00570518">
      <w:pPr>
        <w:pStyle w:val="a3"/>
        <w:jc w:val="left"/>
        <w:rPr>
          <w:lang w:val="ru-RU"/>
        </w:rPr>
      </w:pPr>
      <w:r w:rsidRPr="00311406">
        <w:rPr>
          <w:lang w:val="ru-RU"/>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75C79149" w14:textId="77777777" w:rsidR="00B62261" w:rsidRPr="00311406" w:rsidRDefault="00570518">
      <w:pPr>
        <w:pStyle w:val="a3"/>
        <w:jc w:val="left"/>
        <w:rPr>
          <w:lang w:val="ru-RU"/>
        </w:rPr>
      </w:pPr>
      <w:r w:rsidRPr="00311406">
        <w:rPr>
          <w:lang w:val="ru-RU"/>
        </w:rPr>
        <w:t>25.2.4.14. Формы организации исследовательской деятельности обучающихся могут быть следующие:</w:t>
      </w:r>
    </w:p>
    <w:p w14:paraId="041D8C0B" w14:textId="77777777" w:rsidR="00B62261" w:rsidRPr="00311406" w:rsidRDefault="00570518">
      <w:pPr>
        <w:pStyle w:val="a3"/>
        <w:jc w:val="left"/>
        <w:rPr>
          <w:lang w:val="ru-RU"/>
        </w:rPr>
      </w:pPr>
      <w:r w:rsidRPr="00311406">
        <w:rPr>
          <w:lang w:val="ru-RU"/>
        </w:rPr>
        <w:t>урок-исследование;</w:t>
      </w:r>
    </w:p>
    <w:p w14:paraId="7C923279" w14:textId="77777777" w:rsidR="00B62261" w:rsidRPr="00311406" w:rsidRDefault="00570518">
      <w:pPr>
        <w:pStyle w:val="a3"/>
        <w:jc w:val="left"/>
        <w:rPr>
          <w:lang w:val="ru-RU"/>
        </w:rPr>
      </w:pPr>
      <w:r w:rsidRPr="00311406">
        <w:rPr>
          <w:lang w:val="ru-RU"/>
        </w:rPr>
        <w:t>урок с использованием интерактивной беседы в исследовательском ключе;</w:t>
      </w:r>
    </w:p>
    <w:p w14:paraId="0FA739CE" w14:textId="77777777" w:rsidR="00B62261" w:rsidRPr="00311406" w:rsidRDefault="00570518">
      <w:pPr>
        <w:pStyle w:val="a3"/>
        <w:jc w:val="left"/>
        <w:rPr>
          <w:lang w:val="ru-RU"/>
        </w:rPr>
      </w:pPr>
      <w:r w:rsidRPr="00311406">
        <w:rPr>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D615267" w14:textId="77777777" w:rsidR="00B62261" w:rsidRPr="00311406" w:rsidRDefault="00570518">
      <w:pPr>
        <w:pStyle w:val="a3"/>
        <w:jc w:val="left"/>
        <w:rPr>
          <w:lang w:val="ru-RU"/>
        </w:rPr>
      </w:pPr>
      <w:r w:rsidRPr="00311406">
        <w:rPr>
          <w:lang w:val="ru-RU"/>
        </w:rPr>
        <w:t>урок-консультация;</w:t>
      </w:r>
    </w:p>
    <w:p w14:paraId="39A30698" w14:textId="77777777" w:rsidR="00B62261" w:rsidRPr="00311406" w:rsidRDefault="00570518">
      <w:pPr>
        <w:pStyle w:val="a3"/>
        <w:jc w:val="left"/>
        <w:rPr>
          <w:lang w:val="ru-RU"/>
        </w:rPr>
      </w:pPr>
      <w:r w:rsidRPr="00311406">
        <w:rPr>
          <w:lang w:val="ru-RU"/>
        </w:rPr>
        <w:lastRenderedPageBreak/>
        <w:t>мини-исследование в рамках домашнего задания.</w:t>
      </w:r>
    </w:p>
    <w:p w14:paraId="3E40D281" w14:textId="77777777" w:rsidR="00B62261" w:rsidRPr="00311406" w:rsidRDefault="00570518">
      <w:pPr>
        <w:pStyle w:val="a3"/>
        <w:jc w:val="left"/>
        <w:rPr>
          <w:lang w:val="ru-RU"/>
        </w:rPr>
      </w:pPr>
      <w:r w:rsidRPr="00311406">
        <w:rPr>
          <w:lang w:val="ru-RU"/>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7D87E2C" w14:textId="77777777" w:rsidR="00B62261" w:rsidRPr="00311406" w:rsidRDefault="00570518">
      <w:pPr>
        <w:pStyle w:val="a3"/>
        <w:jc w:val="left"/>
        <w:rPr>
          <w:lang w:val="ru-RU"/>
        </w:rPr>
      </w:pPr>
      <w:r w:rsidRPr="00311406">
        <w:rPr>
          <w:lang w:val="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276D39A0" w14:textId="77777777" w:rsidR="00B62261" w:rsidRPr="00311406" w:rsidRDefault="00570518">
      <w:pPr>
        <w:pStyle w:val="a3"/>
        <w:jc w:val="left"/>
        <w:rPr>
          <w:lang w:val="ru-RU"/>
        </w:rPr>
      </w:pPr>
      <w:r w:rsidRPr="00311406">
        <w:rPr>
          <w:lang w:val="ru-RU"/>
        </w:rPr>
        <w:t>Как (в каком направлении)... в какой степени... изменилось... ?</w:t>
      </w:r>
    </w:p>
    <w:p w14:paraId="24486839" w14:textId="77777777" w:rsidR="00B62261" w:rsidRPr="00311406" w:rsidRDefault="00570518">
      <w:pPr>
        <w:pStyle w:val="a3"/>
        <w:jc w:val="left"/>
        <w:rPr>
          <w:lang w:val="ru-RU"/>
        </w:rPr>
      </w:pPr>
      <w:r w:rsidRPr="00311406">
        <w:rPr>
          <w:lang w:val="ru-RU"/>
        </w:rPr>
        <w:t>Как (каким образом)... в какой степени повлияло... на... ?</w:t>
      </w:r>
    </w:p>
    <w:p w14:paraId="08D315EC" w14:textId="77777777" w:rsidR="00B62261" w:rsidRPr="00311406" w:rsidRDefault="00570518">
      <w:pPr>
        <w:pStyle w:val="a3"/>
        <w:jc w:val="left"/>
        <w:rPr>
          <w:lang w:val="ru-RU"/>
        </w:rPr>
      </w:pPr>
      <w:r w:rsidRPr="00311406">
        <w:rPr>
          <w:lang w:val="ru-RU"/>
        </w:rPr>
        <w:t>Какой (в чем проявилась)... насколько важной... была роль... ?</w:t>
      </w:r>
    </w:p>
    <w:p w14:paraId="24FCAF97" w14:textId="77777777" w:rsidR="00B62261" w:rsidRPr="00311406" w:rsidRDefault="00570518">
      <w:pPr>
        <w:pStyle w:val="a3"/>
        <w:jc w:val="left"/>
        <w:rPr>
          <w:lang w:val="ru-RU"/>
        </w:rPr>
      </w:pPr>
      <w:r w:rsidRPr="00311406">
        <w:rPr>
          <w:lang w:val="ru-RU"/>
        </w:rPr>
        <w:t>Каково (в чем проявилось)... как можно оценить... значение... ?</w:t>
      </w:r>
    </w:p>
    <w:p w14:paraId="0CE8F7D2" w14:textId="77777777" w:rsidR="00B62261" w:rsidRPr="00311406" w:rsidRDefault="00570518">
      <w:pPr>
        <w:pStyle w:val="a3"/>
        <w:jc w:val="left"/>
        <w:rPr>
          <w:lang w:val="ru-RU"/>
        </w:rPr>
      </w:pPr>
      <w:r w:rsidRPr="00311406">
        <w:rPr>
          <w:lang w:val="ru-RU"/>
        </w:rPr>
        <w:t>Что произойдет... как изменится..., если... ?</w:t>
      </w:r>
    </w:p>
    <w:p w14:paraId="6077DD19" w14:textId="77777777" w:rsidR="00B62261" w:rsidRPr="00311406" w:rsidRDefault="00570518">
      <w:pPr>
        <w:pStyle w:val="a3"/>
        <w:jc w:val="left"/>
        <w:rPr>
          <w:lang w:val="ru-RU"/>
        </w:rPr>
      </w:pPr>
      <w:r w:rsidRPr="00311406">
        <w:rPr>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7169EF8E" w14:textId="77777777" w:rsidR="00B62261" w:rsidRPr="00311406" w:rsidRDefault="00570518">
      <w:pPr>
        <w:pStyle w:val="a3"/>
        <w:jc w:val="left"/>
        <w:rPr>
          <w:lang w:val="ru-RU"/>
        </w:rPr>
      </w:pPr>
      <w:r w:rsidRPr="00311406">
        <w:rPr>
          <w:lang w:val="ru-RU"/>
        </w:rPr>
        <w:t>25.2.4.16. Основными формами представления итогов учебных исследований являются:</w:t>
      </w:r>
    </w:p>
    <w:p w14:paraId="081814DF" w14:textId="77777777" w:rsidR="00B62261" w:rsidRPr="00311406" w:rsidRDefault="00570518">
      <w:pPr>
        <w:pStyle w:val="a3"/>
        <w:jc w:val="left"/>
        <w:rPr>
          <w:lang w:val="ru-RU"/>
        </w:rPr>
      </w:pPr>
      <w:r w:rsidRPr="00311406">
        <w:rPr>
          <w:lang w:val="ru-RU"/>
        </w:rPr>
        <w:t>доклад, реферат;</w:t>
      </w:r>
    </w:p>
    <w:p w14:paraId="1EE57346" w14:textId="77777777" w:rsidR="00B62261" w:rsidRPr="00311406" w:rsidRDefault="00570518">
      <w:pPr>
        <w:pStyle w:val="a3"/>
        <w:jc w:val="left"/>
        <w:rPr>
          <w:lang w:val="ru-RU"/>
        </w:rPr>
      </w:pPr>
      <w:r w:rsidRPr="00311406">
        <w:rPr>
          <w:lang w:val="ru-RU"/>
        </w:rPr>
        <w:t>статьи, обзоры, отчеты и заключения по итогам исследований по различным предметным областям.</w:t>
      </w:r>
    </w:p>
    <w:p w14:paraId="63840A1C" w14:textId="77777777" w:rsidR="00B62261" w:rsidRPr="00311406" w:rsidRDefault="00570518">
      <w:pPr>
        <w:pStyle w:val="a3"/>
        <w:jc w:val="left"/>
        <w:rPr>
          <w:lang w:val="ru-RU"/>
        </w:rPr>
      </w:pPr>
      <w:r w:rsidRPr="00311406">
        <w:rPr>
          <w:lang w:val="ru-RU"/>
        </w:rPr>
        <w:t>Особенности организации УИД в рамках внеурочной деятельности.</w:t>
      </w:r>
    </w:p>
    <w:p w14:paraId="5B84D187" w14:textId="77777777" w:rsidR="00B62261" w:rsidRPr="00311406" w:rsidRDefault="00570518">
      <w:pPr>
        <w:pStyle w:val="a3"/>
        <w:jc w:val="left"/>
        <w:rPr>
          <w:lang w:val="ru-RU"/>
        </w:rPr>
      </w:pPr>
      <w:r w:rsidRPr="00311406">
        <w:rPr>
          <w:lang w:val="ru-RU"/>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1166FD77" w14:textId="77777777" w:rsidR="00B62261" w:rsidRPr="00311406" w:rsidRDefault="00570518">
      <w:pPr>
        <w:pStyle w:val="a3"/>
        <w:jc w:val="left"/>
        <w:rPr>
          <w:lang w:val="ru-RU"/>
        </w:rPr>
      </w:pPr>
      <w:r w:rsidRPr="00311406">
        <w:rPr>
          <w:lang w:val="ru-RU"/>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37167468" w14:textId="77777777" w:rsidR="00B62261" w:rsidRPr="00311406" w:rsidRDefault="00570518">
      <w:pPr>
        <w:pStyle w:val="a3"/>
        <w:jc w:val="left"/>
        <w:rPr>
          <w:lang w:val="ru-RU"/>
        </w:rPr>
      </w:pPr>
      <w:r w:rsidRPr="00311406">
        <w:rPr>
          <w:lang w:val="ru-RU"/>
        </w:rPr>
        <w:t>социально-гуманитарное;</w:t>
      </w:r>
    </w:p>
    <w:p w14:paraId="737C79C4" w14:textId="77777777" w:rsidR="00B62261" w:rsidRPr="00311406" w:rsidRDefault="00570518">
      <w:pPr>
        <w:pStyle w:val="a3"/>
        <w:jc w:val="left"/>
        <w:rPr>
          <w:lang w:val="ru-RU"/>
        </w:rPr>
      </w:pPr>
      <w:r w:rsidRPr="00311406">
        <w:rPr>
          <w:lang w:val="ru-RU"/>
        </w:rPr>
        <w:t>филологическое;</w:t>
      </w:r>
    </w:p>
    <w:p w14:paraId="0958590E" w14:textId="77777777" w:rsidR="00B62261" w:rsidRPr="00311406" w:rsidRDefault="00570518">
      <w:pPr>
        <w:pStyle w:val="a3"/>
        <w:jc w:val="left"/>
        <w:rPr>
          <w:lang w:val="ru-RU"/>
        </w:rPr>
      </w:pPr>
      <w:r w:rsidRPr="00311406">
        <w:rPr>
          <w:lang w:val="ru-RU"/>
        </w:rPr>
        <w:t>естественнонаучное;</w:t>
      </w:r>
    </w:p>
    <w:p w14:paraId="1D5D2383" w14:textId="77777777" w:rsidR="00B62261" w:rsidRPr="00311406" w:rsidRDefault="00570518">
      <w:pPr>
        <w:pStyle w:val="a3"/>
        <w:jc w:val="left"/>
        <w:rPr>
          <w:lang w:val="ru-RU"/>
        </w:rPr>
      </w:pPr>
      <w:r w:rsidRPr="00311406">
        <w:rPr>
          <w:lang w:val="ru-RU"/>
        </w:rPr>
        <w:t>информационно-технологическое;</w:t>
      </w:r>
    </w:p>
    <w:p w14:paraId="19281FA0" w14:textId="77777777" w:rsidR="00B62261" w:rsidRPr="00311406" w:rsidRDefault="00570518">
      <w:pPr>
        <w:pStyle w:val="a3"/>
        <w:jc w:val="left"/>
        <w:rPr>
          <w:lang w:val="ru-RU"/>
        </w:rPr>
      </w:pPr>
      <w:r w:rsidRPr="00311406">
        <w:rPr>
          <w:lang w:val="ru-RU"/>
        </w:rPr>
        <w:t>междисциплинарное.</w:t>
      </w:r>
    </w:p>
    <w:p w14:paraId="3351F818" w14:textId="77777777" w:rsidR="00B62261" w:rsidRPr="00311406" w:rsidRDefault="00570518">
      <w:pPr>
        <w:pStyle w:val="a3"/>
        <w:jc w:val="left"/>
        <w:rPr>
          <w:lang w:val="ru-RU"/>
        </w:rPr>
      </w:pPr>
      <w:r w:rsidRPr="00311406">
        <w:rPr>
          <w:lang w:val="ru-RU"/>
        </w:rPr>
        <w:t>Основными формами организации УИД во внеурочное время являются: конференция, семинар, дискуссия, диспут; брифинг, интервью, телемост;</w:t>
      </w:r>
    </w:p>
    <w:p w14:paraId="6AA788AF" w14:textId="77777777" w:rsidR="00B62261" w:rsidRPr="00311406" w:rsidRDefault="00570518">
      <w:pPr>
        <w:pStyle w:val="a3"/>
        <w:jc w:val="left"/>
        <w:rPr>
          <w:lang w:val="ru-RU"/>
        </w:rPr>
      </w:pPr>
      <w:r w:rsidRPr="00311406">
        <w:rPr>
          <w:lang w:val="ru-RU"/>
        </w:rPr>
        <w:t>исследовательская практика, образовательные экспедиции, походы, поездки, экскурсии;</w:t>
      </w:r>
    </w:p>
    <w:p w14:paraId="383384DB" w14:textId="77777777" w:rsidR="00B62261" w:rsidRPr="00311406" w:rsidRDefault="00570518">
      <w:pPr>
        <w:pStyle w:val="a3"/>
        <w:jc w:val="left"/>
        <w:rPr>
          <w:lang w:val="ru-RU"/>
        </w:rPr>
      </w:pPr>
      <w:r w:rsidRPr="00311406">
        <w:rPr>
          <w:lang w:val="ru-RU"/>
        </w:rPr>
        <w:t>научно-исследовательское общество учащихся.</w:t>
      </w:r>
    </w:p>
    <w:p w14:paraId="2B7C92E3" w14:textId="77777777" w:rsidR="00B62261" w:rsidRPr="00311406" w:rsidRDefault="00570518">
      <w:pPr>
        <w:pStyle w:val="a3"/>
        <w:jc w:val="left"/>
        <w:rPr>
          <w:lang w:val="ru-RU"/>
        </w:rPr>
      </w:pPr>
      <w:r w:rsidRPr="00311406">
        <w:rPr>
          <w:lang w:val="ru-RU"/>
        </w:rPr>
        <w:t>25.2.4.19. Для представления итогов УИД во внеурочное время наиболее целесообразно использование следующих форм предъявления результатов:</w:t>
      </w:r>
    </w:p>
    <w:p w14:paraId="651BD352" w14:textId="77777777" w:rsidR="00B62261" w:rsidRPr="00311406" w:rsidRDefault="00570518">
      <w:pPr>
        <w:pStyle w:val="a3"/>
        <w:jc w:val="left"/>
        <w:rPr>
          <w:lang w:val="ru-RU"/>
        </w:rPr>
      </w:pPr>
      <w:r w:rsidRPr="00311406">
        <w:rPr>
          <w:lang w:val="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7786EE37" w14:textId="77777777" w:rsidR="00B62261" w:rsidRPr="00311406" w:rsidRDefault="00570518">
      <w:pPr>
        <w:pStyle w:val="a3"/>
        <w:jc w:val="left"/>
        <w:rPr>
          <w:lang w:val="ru-RU"/>
        </w:rPr>
      </w:pPr>
      <w:r w:rsidRPr="00311406">
        <w:rPr>
          <w:lang w:val="ru-RU"/>
        </w:rPr>
        <w:lastRenderedPageBreak/>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E6DB6BC" w14:textId="77777777" w:rsidR="00B62261" w:rsidRPr="00311406" w:rsidRDefault="00570518">
      <w:pPr>
        <w:pStyle w:val="a3"/>
        <w:jc w:val="left"/>
        <w:rPr>
          <w:lang w:val="ru-RU"/>
        </w:rPr>
      </w:pPr>
      <w:r w:rsidRPr="00311406">
        <w:rPr>
          <w:lang w:val="ru-RU"/>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2207FC6D" w14:textId="77777777" w:rsidR="00B62261" w:rsidRPr="00311406" w:rsidRDefault="00570518">
      <w:pPr>
        <w:pStyle w:val="a3"/>
        <w:jc w:val="left"/>
        <w:rPr>
          <w:lang w:val="ru-RU"/>
        </w:rPr>
      </w:pPr>
      <w:r w:rsidRPr="00311406">
        <w:rPr>
          <w:lang w:val="ru-RU"/>
        </w:rPr>
        <w:t>использовать вопросы как исследовательский инструмент познания;</w:t>
      </w:r>
    </w:p>
    <w:p w14:paraId="276BA8EE" w14:textId="77777777" w:rsidR="00B62261" w:rsidRPr="00311406" w:rsidRDefault="00570518">
      <w:pPr>
        <w:pStyle w:val="a3"/>
        <w:jc w:val="left"/>
        <w:rPr>
          <w:lang w:val="ru-RU"/>
        </w:rPr>
      </w:pPr>
      <w:r w:rsidRPr="00311406">
        <w:rPr>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83C894D" w14:textId="77777777" w:rsidR="00B62261" w:rsidRPr="00311406" w:rsidRDefault="00570518">
      <w:pPr>
        <w:pStyle w:val="a3"/>
        <w:jc w:val="left"/>
        <w:rPr>
          <w:lang w:val="ru-RU"/>
        </w:rPr>
      </w:pPr>
      <w:r w:rsidRPr="00311406">
        <w:rPr>
          <w:lang w:val="ru-RU"/>
        </w:rPr>
        <w:t>формировать гипотезу об истинности собственных суждений и суждений других, аргументировать свою позицию, мнение;</w:t>
      </w:r>
    </w:p>
    <w:p w14:paraId="756C3CD1" w14:textId="77777777" w:rsidR="00B62261" w:rsidRPr="00311406" w:rsidRDefault="00570518">
      <w:pPr>
        <w:pStyle w:val="a3"/>
        <w:jc w:val="left"/>
        <w:rPr>
          <w:lang w:val="ru-RU"/>
        </w:rPr>
      </w:pPr>
      <w:r w:rsidRPr="00311406">
        <w:rPr>
          <w:lang w:val="ru-RU"/>
        </w:rPr>
        <w:t>проводить по самостоятельно составленному плану опыт, несложный эксперимент, небольшое исследование;</w:t>
      </w:r>
    </w:p>
    <w:p w14:paraId="546602B4" w14:textId="77777777" w:rsidR="00B62261" w:rsidRPr="00311406" w:rsidRDefault="00570518">
      <w:pPr>
        <w:pStyle w:val="a3"/>
        <w:jc w:val="left"/>
        <w:rPr>
          <w:lang w:val="ru-RU"/>
        </w:rPr>
      </w:pPr>
      <w:r w:rsidRPr="00311406">
        <w:rPr>
          <w:lang w:val="ru-RU"/>
        </w:rPr>
        <w:t>оценивать на применимость и достоверность информацию, полученную в ходе исследования (эксперимента);</w:t>
      </w:r>
    </w:p>
    <w:p w14:paraId="68829911" w14:textId="77777777" w:rsidR="00B62261" w:rsidRPr="00311406" w:rsidRDefault="00570518">
      <w:pPr>
        <w:pStyle w:val="a3"/>
        <w:jc w:val="left"/>
        <w:rPr>
          <w:lang w:val="ru-RU"/>
        </w:rPr>
      </w:pPr>
      <w:r w:rsidRPr="00311406">
        <w:rPr>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5370DAB" w14:textId="77777777" w:rsidR="00B62261" w:rsidRPr="00311406" w:rsidRDefault="00570518">
      <w:pPr>
        <w:pStyle w:val="a3"/>
        <w:jc w:val="left"/>
        <w:rPr>
          <w:lang w:val="ru-RU"/>
        </w:rPr>
      </w:pPr>
      <w:r w:rsidRPr="00311406">
        <w:rPr>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C1459EC" w14:textId="77777777" w:rsidR="00B62261" w:rsidRPr="00311406" w:rsidRDefault="00570518">
      <w:pPr>
        <w:pStyle w:val="a3"/>
        <w:jc w:val="left"/>
        <w:rPr>
          <w:lang w:val="ru-RU"/>
        </w:rPr>
      </w:pPr>
      <w:r w:rsidRPr="00311406">
        <w:rPr>
          <w:lang w:val="ru-RU"/>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13CA95DE" w14:textId="77777777" w:rsidR="00B62261" w:rsidRPr="00311406" w:rsidRDefault="00570518">
      <w:pPr>
        <w:pStyle w:val="a3"/>
        <w:jc w:val="left"/>
        <w:rPr>
          <w:lang w:val="ru-RU"/>
        </w:rPr>
      </w:pPr>
      <w:r w:rsidRPr="00311406">
        <w:rPr>
          <w:lang w:val="ru-RU"/>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5DE42509" w14:textId="77777777" w:rsidR="00B62261" w:rsidRPr="00311406" w:rsidRDefault="00570518">
      <w:pPr>
        <w:pStyle w:val="a3"/>
        <w:jc w:val="left"/>
        <w:rPr>
          <w:lang w:val="ru-RU"/>
        </w:rPr>
      </w:pPr>
      <w:r w:rsidRPr="00311406">
        <w:rPr>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14:paraId="146DBDBD" w14:textId="77777777" w:rsidR="00B62261" w:rsidRPr="00311406" w:rsidRDefault="00570518">
      <w:pPr>
        <w:pStyle w:val="a3"/>
        <w:jc w:val="left"/>
        <w:rPr>
          <w:lang w:val="ru-RU"/>
        </w:rPr>
      </w:pPr>
      <w:r w:rsidRPr="00311406">
        <w:rPr>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14:paraId="5114AB9D" w14:textId="77777777" w:rsidR="00B62261" w:rsidRPr="00311406" w:rsidRDefault="00570518">
      <w:pPr>
        <w:pStyle w:val="a3"/>
        <w:jc w:val="left"/>
        <w:rPr>
          <w:lang w:val="ru-RU"/>
        </w:rPr>
      </w:pPr>
      <w:r w:rsidRPr="00311406">
        <w:rPr>
          <w:lang w:val="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21088978" w14:textId="77777777" w:rsidR="00B62261" w:rsidRPr="00311406" w:rsidRDefault="00570518">
      <w:pPr>
        <w:pStyle w:val="a3"/>
        <w:jc w:val="left"/>
        <w:rPr>
          <w:lang w:val="ru-RU"/>
        </w:rPr>
      </w:pPr>
      <w:r w:rsidRPr="00311406">
        <w:rPr>
          <w:lang w:val="ru-RU"/>
        </w:rPr>
        <w:t>25.2.4.24. Осуществление ПД обучающимися включает в себя ряд этапов:</w:t>
      </w:r>
    </w:p>
    <w:p w14:paraId="5F8E757E" w14:textId="77777777" w:rsidR="00B62261" w:rsidRPr="00311406" w:rsidRDefault="00570518">
      <w:pPr>
        <w:pStyle w:val="a3"/>
        <w:jc w:val="left"/>
        <w:rPr>
          <w:lang w:val="ru-RU"/>
        </w:rPr>
      </w:pPr>
      <w:r w:rsidRPr="00311406">
        <w:rPr>
          <w:lang w:val="ru-RU"/>
        </w:rPr>
        <w:t>анализ и формулирование проблемы;</w:t>
      </w:r>
    </w:p>
    <w:p w14:paraId="773E45C0" w14:textId="77777777" w:rsidR="00B62261" w:rsidRPr="00311406" w:rsidRDefault="00570518">
      <w:pPr>
        <w:pStyle w:val="a3"/>
        <w:jc w:val="left"/>
        <w:rPr>
          <w:lang w:val="ru-RU"/>
        </w:rPr>
      </w:pPr>
      <w:r w:rsidRPr="00311406">
        <w:rPr>
          <w:lang w:val="ru-RU"/>
        </w:rPr>
        <w:t>формулирование темы проекта;</w:t>
      </w:r>
    </w:p>
    <w:p w14:paraId="2B06D4EE" w14:textId="77777777" w:rsidR="00B62261" w:rsidRPr="00311406" w:rsidRDefault="00570518">
      <w:pPr>
        <w:pStyle w:val="a3"/>
        <w:jc w:val="left"/>
        <w:rPr>
          <w:lang w:val="ru-RU"/>
        </w:rPr>
      </w:pPr>
      <w:r w:rsidRPr="00311406">
        <w:rPr>
          <w:lang w:val="ru-RU"/>
        </w:rPr>
        <w:t>постановка цели и задач проекта;</w:t>
      </w:r>
    </w:p>
    <w:p w14:paraId="402383CE" w14:textId="77777777" w:rsidR="00B62261" w:rsidRPr="00311406" w:rsidRDefault="00570518">
      <w:pPr>
        <w:pStyle w:val="a3"/>
        <w:jc w:val="left"/>
        <w:rPr>
          <w:lang w:val="ru-RU"/>
        </w:rPr>
      </w:pPr>
      <w:r w:rsidRPr="00311406">
        <w:rPr>
          <w:lang w:val="ru-RU"/>
        </w:rPr>
        <w:t>составление плана работы;</w:t>
      </w:r>
    </w:p>
    <w:p w14:paraId="2D844B68" w14:textId="77777777" w:rsidR="00B62261" w:rsidRPr="00311406" w:rsidRDefault="00570518">
      <w:pPr>
        <w:pStyle w:val="a3"/>
        <w:jc w:val="left"/>
        <w:rPr>
          <w:lang w:val="ru-RU"/>
        </w:rPr>
      </w:pPr>
      <w:r w:rsidRPr="00311406">
        <w:rPr>
          <w:lang w:val="ru-RU"/>
        </w:rPr>
        <w:t>сбор информации (исследование);</w:t>
      </w:r>
    </w:p>
    <w:p w14:paraId="474D98E4" w14:textId="77777777" w:rsidR="00B62261" w:rsidRPr="00311406" w:rsidRDefault="00570518">
      <w:pPr>
        <w:pStyle w:val="a3"/>
        <w:jc w:val="left"/>
        <w:rPr>
          <w:lang w:val="ru-RU"/>
        </w:rPr>
      </w:pPr>
      <w:r w:rsidRPr="00311406">
        <w:rPr>
          <w:lang w:val="ru-RU"/>
        </w:rPr>
        <w:t>выполнение технологического этапа;</w:t>
      </w:r>
    </w:p>
    <w:p w14:paraId="06EF40F1" w14:textId="77777777" w:rsidR="00B62261" w:rsidRPr="00311406" w:rsidRDefault="00570518">
      <w:pPr>
        <w:pStyle w:val="a3"/>
        <w:jc w:val="left"/>
        <w:rPr>
          <w:lang w:val="ru-RU"/>
        </w:rPr>
      </w:pPr>
      <w:r w:rsidRPr="00311406">
        <w:rPr>
          <w:lang w:val="ru-RU"/>
        </w:rPr>
        <w:t>подготовка и защита проекта;</w:t>
      </w:r>
    </w:p>
    <w:p w14:paraId="239B166C" w14:textId="77777777" w:rsidR="00B62261" w:rsidRPr="00311406" w:rsidRDefault="00570518">
      <w:pPr>
        <w:pStyle w:val="a3"/>
        <w:jc w:val="left"/>
        <w:rPr>
          <w:lang w:val="ru-RU"/>
        </w:rPr>
      </w:pPr>
      <w:r w:rsidRPr="00311406">
        <w:rPr>
          <w:lang w:val="ru-RU"/>
        </w:rPr>
        <w:lastRenderedPageBreak/>
        <w:t>рефлексия, анализ результатов выполнения проекта, оценка качества выполнения.</w:t>
      </w:r>
    </w:p>
    <w:p w14:paraId="0FB801E8" w14:textId="77777777" w:rsidR="00B62261" w:rsidRPr="00311406" w:rsidRDefault="00570518">
      <w:pPr>
        <w:pStyle w:val="a3"/>
        <w:jc w:val="left"/>
        <w:rPr>
          <w:lang w:val="ru-RU"/>
        </w:rPr>
      </w:pPr>
      <w:r w:rsidRPr="00311406">
        <w:rPr>
          <w:lang w:val="ru-RU"/>
        </w:rP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212DDE80" w14:textId="77777777" w:rsidR="00B62261" w:rsidRPr="00311406" w:rsidRDefault="00570518">
      <w:pPr>
        <w:pStyle w:val="a3"/>
        <w:jc w:val="left"/>
        <w:rPr>
          <w:lang w:val="ru-RU"/>
        </w:rPr>
      </w:pPr>
      <w:r w:rsidRPr="00311406">
        <w:rPr>
          <w:lang w:val="ru-RU"/>
        </w:rP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77BD9755" w14:textId="77777777" w:rsidR="00B62261" w:rsidRPr="00311406" w:rsidRDefault="00570518">
      <w:pPr>
        <w:pStyle w:val="a3"/>
        <w:jc w:val="left"/>
        <w:rPr>
          <w:lang w:val="ru-RU"/>
        </w:rPr>
      </w:pPr>
      <w:r w:rsidRPr="00311406">
        <w:rPr>
          <w:lang w:val="ru-RU"/>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F6398FB" w14:textId="77777777" w:rsidR="00B62261" w:rsidRPr="00311406" w:rsidRDefault="00570518">
      <w:pPr>
        <w:pStyle w:val="a3"/>
        <w:jc w:val="left"/>
        <w:rPr>
          <w:lang w:val="ru-RU"/>
        </w:rPr>
      </w:pPr>
      <w:r w:rsidRPr="00311406">
        <w:rPr>
          <w:lang w:val="ru-RU"/>
        </w:rPr>
        <w:t>предметные проекты;</w:t>
      </w:r>
    </w:p>
    <w:p w14:paraId="6AF0ADD2" w14:textId="77777777" w:rsidR="00B62261" w:rsidRPr="00311406" w:rsidRDefault="00570518">
      <w:pPr>
        <w:pStyle w:val="a3"/>
        <w:jc w:val="left"/>
        <w:rPr>
          <w:lang w:val="ru-RU"/>
        </w:rPr>
      </w:pPr>
      <w:r w:rsidRPr="00311406">
        <w:rPr>
          <w:lang w:val="ru-RU"/>
        </w:rPr>
        <w:t>метапредметные проекты.</w:t>
      </w:r>
    </w:p>
    <w:p w14:paraId="2E494CEC" w14:textId="77777777" w:rsidR="00B62261" w:rsidRPr="00311406" w:rsidRDefault="00570518">
      <w:pPr>
        <w:pStyle w:val="a3"/>
        <w:jc w:val="left"/>
        <w:rPr>
          <w:lang w:val="ru-RU"/>
        </w:rPr>
      </w:pPr>
      <w:r w:rsidRPr="00311406">
        <w:rPr>
          <w:lang w:val="ru-RU"/>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4D18C87C" w14:textId="77777777" w:rsidR="00B62261" w:rsidRPr="00311406" w:rsidRDefault="00570518">
      <w:pPr>
        <w:pStyle w:val="a3"/>
        <w:jc w:val="left"/>
        <w:rPr>
          <w:lang w:val="ru-RU"/>
        </w:rPr>
      </w:pPr>
      <w:r w:rsidRPr="00311406">
        <w:rPr>
          <w:lang w:val="ru-RU"/>
        </w:rPr>
        <w:t>25.2.4.29. Формы организации ПД обучающихся могут быть следующие:</w:t>
      </w:r>
    </w:p>
    <w:p w14:paraId="4AD01337" w14:textId="77777777" w:rsidR="00B62261" w:rsidRPr="00311406" w:rsidRDefault="00570518">
      <w:pPr>
        <w:pStyle w:val="a3"/>
        <w:jc w:val="left"/>
        <w:rPr>
          <w:lang w:val="ru-RU"/>
        </w:rPr>
      </w:pPr>
      <w:r w:rsidRPr="00311406">
        <w:rPr>
          <w:lang w:val="ru-RU"/>
        </w:rPr>
        <w:t>монопроект (использование содержания одного предмета);</w:t>
      </w:r>
    </w:p>
    <w:p w14:paraId="2B7DFA7A" w14:textId="77777777" w:rsidR="00B62261" w:rsidRPr="00311406" w:rsidRDefault="00570518">
      <w:pPr>
        <w:pStyle w:val="a3"/>
        <w:jc w:val="left"/>
        <w:rPr>
          <w:lang w:val="ru-RU"/>
        </w:rPr>
      </w:pPr>
      <w:r w:rsidRPr="00311406">
        <w:rPr>
          <w:lang w:val="ru-RU"/>
        </w:rPr>
        <w:t>межпредметный проект (использование интегрированного знания и способов учебной деятельности различных предметов);</w:t>
      </w:r>
    </w:p>
    <w:p w14:paraId="1AFED777" w14:textId="77777777" w:rsidR="00B62261" w:rsidRPr="00311406" w:rsidRDefault="00570518">
      <w:pPr>
        <w:pStyle w:val="a3"/>
        <w:jc w:val="left"/>
        <w:rPr>
          <w:lang w:val="ru-RU"/>
        </w:rPr>
      </w:pPr>
      <w:r w:rsidRPr="00311406">
        <w:rPr>
          <w:lang w:val="ru-RU"/>
        </w:rPr>
        <w:t>метапроект (использование областей знания и методов деятельности, выходящих за рамки предметного обучения).</w:t>
      </w:r>
    </w:p>
    <w:p w14:paraId="3D9CAC19" w14:textId="77777777" w:rsidR="00B62261" w:rsidRPr="00311406" w:rsidRDefault="00570518">
      <w:pPr>
        <w:pStyle w:val="a3"/>
        <w:jc w:val="left"/>
        <w:rPr>
          <w:lang w:val="ru-RU"/>
        </w:rPr>
      </w:pPr>
      <w:r w:rsidRPr="00311406">
        <w:rPr>
          <w:lang w:val="ru-RU"/>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3E8319F1" w14:textId="77777777" w:rsidR="00B62261" w:rsidRPr="00311406" w:rsidRDefault="00570518">
      <w:pPr>
        <w:pStyle w:val="a3"/>
        <w:jc w:val="left"/>
        <w:rPr>
          <w:lang w:val="ru-RU"/>
        </w:rPr>
      </w:pPr>
      <w:r w:rsidRPr="00311406">
        <w:rPr>
          <w:lang w:val="ru-RU"/>
        </w:rPr>
        <w:t>Какое средство поможет в решении проблемы... (опишите, объясните)?</w:t>
      </w:r>
    </w:p>
    <w:p w14:paraId="46870ABE" w14:textId="77777777" w:rsidR="00B62261" w:rsidRPr="00311406" w:rsidRDefault="00570518">
      <w:pPr>
        <w:pStyle w:val="a3"/>
        <w:jc w:val="left"/>
        <w:rPr>
          <w:lang w:val="ru-RU"/>
        </w:rPr>
      </w:pPr>
      <w:r w:rsidRPr="00311406">
        <w:rPr>
          <w:lang w:val="ru-RU"/>
        </w:rPr>
        <w:t>Каким должно быть средство для решения проблемы... (опишите, смоделируйте)?</w:t>
      </w:r>
    </w:p>
    <w:p w14:paraId="45B3ECD8" w14:textId="77777777" w:rsidR="00B62261" w:rsidRPr="00311406" w:rsidRDefault="00570518">
      <w:pPr>
        <w:pStyle w:val="a3"/>
        <w:jc w:val="left"/>
        <w:rPr>
          <w:lang w:val="ru-RU"/>
        </w:rPr>
      </w:pPr>
      <w:r w:rsidRPr="00311406">
        <w:rPr>
          <w:lang w:val="ru-RU"/>
        </w:rPr>
        <w:t>Как сделать средство для решения проблемы (дайте инструкцию)?</w:t>
      </w:r>
    </w:p>
    <w:p w14:paraId="229201CC" w14:textId="77777777" w:rsidR="00B62261" w:rsidRPr="00311406" w:rsidRDefault="00570518">
      <w:pPr>
        <w:pStyle w:val="a3"/>
        <w:jc w:val="left"/>
        <w:rPr>
          <w:lang w:val="ru-RU"/>
        </w:rPr>
      </w:pPr>
      <w:r w:rsidRPr="00311406">
        <w:rPr>
          <w:lang w:val="ru-RU"/>
        </w:rPr>
        <w:t>Как выглядело... (опишите, реконструируйте)?</w:t>
      </w:r>
    </w:p>
    <w:p w14:paraId="565BB517" w14:textId="77777777" w:rsidR="00B62261" w:rsidRPr="00311406" w:rsidRDefault="00570518">
      <w:pPr>
        <w:pStyle w:val="a3"/>
        <w:jc w:val="left"/>
        <w:rPr>
          <w:lang w:val="ru-RU"/>
        </w:rPr>
      </w:pPr>
      <w:r w:rsidRPr="00311406">
        <w:rPr>
          <w:lang w:val="ru-RU"/>
        </w:rPr>
        <w:t>Как будет выглядеть... (опишите, спрогнозируйте)?</w:t>
      </w:r>
    </w:p>
    <w:p w14:paraId="173F2639" w14:textId="77777777" w:rsidR="00B62261" w:rsidRPr="00311406" w:rsidRDefault="00570518">
      <w:pPr>
        <w:pStyle w:val="a3"/>
        <w:jc w:val="left"/>
        <w:rPr>
          <w:lang w:val="ru-RU"/>
        </w:rPr>
      </w:pPr>
      <w:r w:rsidRPr="00311406">
        <w:rPr>
          <w:lang w:val="ru-RU"/>
        </w:rPr>
        <w:t>25.2.4.31. Основными формами представления итогов ПД являются:</w:t>
      </w:r>
    </w:p>
    <w:p w14:paraId="6CAA1DA3" w14:textId="77777777" w:rsidR="00B62261" w:rsidRPr="00311406" w:rsidRDefault="00570518">
      <w:pPr>
        <w:pStyle w:val="a3"/>
        <w:jc w:val="left"/>
        <w:rPr>
          <w:lang w:val="ru-RU"/>
        </w:rPr>
      </w:pPr>
      <w:r w:rsidRPr="00311406">
        <w:rPr>
          <w:lang w:val="ru-RU"/>
        </w:rPr>
        <w:t>материальный объект, макет, конструкторское изделие;</w:t>
      </w:r>
    </w:p>
    <w:p w14:paraId="553FFA9D" w14:textId="77777777" w:rsidR="00B62261" w:rsidRPr="00311406" w:rsidRDefault="00570518">
      <w:pPr>
        <w:pStyle w:val="a3"/>
        <w:jc w:val="left"/>
        <w:rPr>
          <w:lang w:val="ru-RU"/>
        </w:rPr>
      </w:pPr>
      <w:r w:rsidRPr="00311406">
        <w:rPr>
          <w:lang w:val="ru-RU"/>
        </w:rPr>
        <w:t>отчетные материалы по проекту (тексты, мультимедийные продукты).</w:t>
      </w:r>
    </w:p>
    <w:p w14:paraId="127E3161" w14:textId="77777777" w:rsidR="00B62261" w:rsidRPr="00311406" w:rsidRDefault="00570518">
      <w:pPr>
        <w:pStyle w:val="a3"/>
        <w:jc w:val="left"/>
        <w:rPr>
          <w:lang w:val="ru-RU"/>
        </w:rPr>
      </w:pPr>
      <w:r w:rsidRPr="00311406">
        <w:rPr>
          <w:lang w:val="ru-RU"/>
        </w:rP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0E390FA3" w14:textId="77777777" w:rsidR="00B62261" w:rsidRPr="00311406" w:rsidRDefault="00570518">
      <w:pPr>
        <w:pStyle w:val="a3"/>
        <w:jc w:val="left"/>
        <w:rPr>
          <w:lang w:val="ru-RU"/>
        </w:rPr>
      </w:pPr>
      <w:r w:rsidRPr="00311406">
        <w:rPr>
          <w:lang w:val="ru-RU"/>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3E1998F0" w14:textId="77777777" w:rsidR="00B62261" w:rsidRPr="00311406" w:rsidRDefault="00570518">
      <w:pPr>
        <w:pStyle w:val="a3"/>
        <w:jc w:val="left"/>
        <w:rPr>
          <w:lang w:val="ru-RU"/>
        </w:rPr>
      </w:pPr>
      <w:r w:rsidRPr="00311406">
        <w:rPr>
          <w:lang w:val="ru-RU"/>
        </w:rPr>
        <w:lastRenderedPageBreak/>
        <w:t>гуманитарное;</w:t>
      </w:r>
    </w:p>
    <w:p w14:paraId="770CF5EB" w14:textId="77777777" w:rsidR="00B62261" w:rsidRPr="00311406" w:rsidRDefault="00570518">
      <w:pPr>
        <w:pStyle w:val="a3"/>
        <w:jc w:val="left"/>
        <w:rPr>
          <w:lang w:val="ru-RU"/>
        </w:rPr>
      </w:pPr>
      <w:r w:rsidRPr="00311406">
        <w:rPr>
          <w:lang w:val="ru-RU"/>
        </w:rPr>
        <w:t>естественнонаучное;</w:t>
      </w:r>
    </w:p>
    <w:p w14:paraId="47432431" w14:textId="77777777" w:rsidR="00B62261" w:rsidRPr="00311406" w:rsidRDefault="00570518">
      <w:pPr>
        <w:pStyle w:val="a3"/>
        <w:jc w:val="left"/>
        <w:rPr>
          <w:lang w:val="ru-RU"/>
        </w:rPr>
      </w:pPr>
      <w:r w:rsidRPr="00311406">
        <w:rPr>
          <w:lang w:val="ru-RU"/>
        </w:rPr>
        <w:t>социально-ориентированное;</w:t>
      </w:r>
    </w:p>
    <w:p w14:paraId="75D05453" w14:textId="77777777" w:rsidR="00B62261" w:rsidRPr="00311406" w:rsidRDefault="00570518">
      <w:pPr>
        <w:pStyle w:val="a3"/>
        <w:jc w:val="left"/>
        <w:rPr>
          <w:lang w:val="ru-RU"/>
        </w:rPr>
      </w:pPr>
      <w:r w:rsidRPr="00311406">
        <w:rPr>
          <w:lang w:val="ru-RU"/>
        </w:rPr>
        <w:t>инженерно-техническое;</w:t>
      </w:r>
    </w:p>
    <w:p w14:paraId="543FDCE7" w14:textId="77777777" w:rsidR="00B62261" w:rsidRPr="00311406" w:rsidRDefault="00570518">
      <w:pPr>
        <w:pStyle w:val="a3"/>
        <w:jc w:val="left"/>
        <w:rPr>
          <w:lang w:val="ru-RU"/>
        </w:rPr>
      </w:pPr>
      <w:r w:rsidRPr="00311406">
        <w:rPr>
          <w:lang w:val="ru-RU"/>
        </w:rPr>
        <w:t>художественно-творческое;</w:t>
      </w:r>
    </w:p>
    <w:p w14:paraId="310A615C" w14:textId="77777777" w:rsidR="00B62261" w:rsidRPr="00311406" w:rsidRDefault="00570518">
      <w:pPr>
        <w:pStyle w:val="a3"/>
        <w:jc w:val="left"/>
        <w:rPr>
          <w:lang w:val="ru-RU"/>
        </w:rPr>
      </w:pPr>
      <w:r w:rsidRPr="00311406">
        <w:rPr>
          <w:lang w:val="ru-RU"/>
        </w:rPr>
        <w:t>спортивно-оздоровительное;</w:t>
      </w:r>
    </w:p>
    <w:p w14:paraId="7645DF49" w14:textId="77777777" w:rsidR="00B62261" w:rsidRPr="00311406" w:rsidRDefault="00570518">
      <w:pPr>
        <w:pStyle w:val="a3"/>
        <w:jc w:val="left"/>
        <w:rPr>
          <w:lang w:val="ru-RU"/>
        </w:rPr>
      </w:pPr>
      <w:r w:rsidRPr="00311406">
        <w:rPr>
          <w:lang w:val="ru-RU"/>
        </w:rPr>
        <w:t>туристско-краеведческое.</w:t>
      </w:r>
    </w:p>
    <w:p w14:paraId="7193DDB1" w14:textId="77777777" w:rsidR="00B62261" w:rsidRPr="00311406" w:rsidRDefault="00570518">
      <w:pPr>
        <w:pStyle w:val="a3"/>
        <w:jc w:val="left"/>
        <w:rPr>
          <w:lang w:val="ru-RU"/>
        </w:rPr>
      </w:pPr>
      <w:r w:rsidRPr="00311406">
        <w:rPr>
          <w:lang w:val="ru-RU"/>
        </w:rPr>
        <w:t>25.2.4.34. В качестве основных форм организации ПД могут быть использованы:</w:t>
      </w:r>
    </w:p>
    <w:p w14:paraId="50ACB7FA" w14:textId="77777777" w:rsidR="00B62261" w:rsidRPr="00311406" w:rsidRDefault="00570518">
      <w:pPr>
        <w:pStyle w:val="a3"/>
        <w:jc w:val="left"/>
        <w:rPr>
          <w:lang w:val="ru-RU"/>
        </w:rPr>
      </w:pPr>
      <w:r w:rsidRPr="00311406">
        <w:rPr>
          <w:lang w:val="ru-RU"/>
        </w:rPr>
        <w:t>творческие мастерские;</w:t>
      </w:r>
    </w:p>
    <w:p w14:paraId="0D1AC239" w14:textId="77777777" w:rsidR="00B62261" w:rsidRPr="00311406" w:rsidRDefault="00570518">
      <w:pPr>
        <w:pStyle w:val="a3"/>
        <w:jc w:val="left"/>
        <w:rPr>
          <w:lang w:val="ru-RU"/>
        </w:rPr>
      </w:pPr>
      <w:r w:rsidRPr="00311406">
        <w:rPr>
          <w:lang w:val="ru-RU"/>
        </w:rPr>
        <w:t>экспериментальные лаборатории;</w:t>
      </w:r>
    </w:p>
    <w:p w14:paraId="5699B45C" w14:textId="77777777" w:rsidR="00B62261" w:rsidRPr="00311406" w:rsidRDefault="00570518">
      <w:pPr>
        <w:pStyle w:val="a3"/>
        <w:jc w:val="left"/>
        <w:rPr>
          <w:lang w:val="ru-RU"/>
        </w:rPr>
      </w:pPr>
      <w:r w:rsidRPr="00311406">
        <w:rPr>
          <w:lang w:val="ru-RU"/>
        </w:rPr>
        <w:t>конструкторское бюро;</w:t>
      </w:r>
    </w:p>
    <w:p w14:paraId="61A91B57" w14:textId="77777777" w:rsidR="00B62261" w:rsidRPr="00311406" w:rsidRDefault="00570518">
      <w:pPr>
        <w:pStyle w:val="a3"/>
        <w:jc w:val="left"/>
        <w:rPr>
          <w:lang w:val="ru-RU"/>
        </w:rPr>
      </w:pPr>
      <w:r w:rsidRPr="00311406">
        <w:rPr>
          <w:lang w:val="ru-RU"/>
        </w:rPr>
        <w:t>проектные недели;</w:t>
      </w:r>
    </w:p>
    <w:p w14:paraId="2F8AC45B" w14:textId="77777777" w:rsidR="00B62261" w:rsidRPr="00311406" w:rsidRDefault="00570518">
      <w:pPr>
        <w:pStyle w:val="a3"/>
        <w:jc w:val="left"/>
        <w:rPr>
          <w:lang w:val="ru-RU"/>
        </w:rPr>
      </w:pPr>
      <w:r w:rsidRPr="00311406">
        <w:rPr>
          <w:lang w:val="ru-RU"/>
        </w:rPr>
        <w:t>практикумы.</w:t>
      </w:r>
    </w:p>
    <w:p w14:paraId="799B922D" w14:textId="77777777" w:rsidR="00B62261" w:rsidRPr="00311406" w:rsidRDefault="00570518">
      <w:pPr>
        <w:pStyle w:val="a3"/>
        <w:jc w:val="left"/>
        <w:rPr>
          <w:lang w:val="ru-RU"/>
        </w:rPr>
      </w:pPr>
      <w:r w:rsidRPr="00311406">
        <w:rPr>
          <w:lang w:val="ru-RU"/>
        </w:rPr>
        <w:t>25.2.4.35. Формами представления итогов ПД во внеурочное время являются:</w:t>
      </w:r>
    </w:p>
    <w:p w14:paraId="6043AE40" w14:textId="77777777" w:rsidR="00B62261" w:rsidRPr="00311406" w:rsidRDefault="00570518">
      <w:pPr>
        <w:pStyle w:val="a3"/>
        <w:jc w:val="left"/>
        <w:rPr>
          <w:lang w:val="ru-RU"/>
        </w:rPr>
      </w:pPr>
      <w:r w:rsidRPr="00311406">
        <w:rPr>
          <w:lang w:val="ru-RU"/>
        </w:rPr>
        <w:t>материальный продукт (объект, макет, конструкторское изделие и другое);</w:t>
      </w:r>
    </w:p>
    <w:p w14:paraId="1F80A84A" w14:textId="77777777" w:rsidR="00B62261" w:rsidRPr="00311406" w:rsidRDefault="00570518">
      <w:pPr>
        <w:pStyle w:val="a3"/>
        <w:jc w:val="left"/>
        <w:rPr>
          <w:lang w:val="ru-RU"/>
        </w:rPr>
      </w:pPr>
      <w:r w:rsidRPr="00311406">
        <w:rPr>
          <w:lang w:val="ru-RU"/>
        </w:rPr>
        <w:t>медийный продукт (плакат, газета, журнал, рекламная продукция, фильм и другие);</w:t>
      </w:r>
    </w:p>
    <w:p w14:paraId="25C4ECF6" w14:textId="77777777" w:rsidR="00B62261" w:rsidRPr="00311406" w:rsidRDefault="00570518">
      <w:pPr>
        <w:pStyle w:val="a3"/>
        <w:jc w:val="left"/>
        <w:rPr>
          <w:lang w:val="ru-RU"/>
        </w:rPr>
      </w:pPr>
      <w:r w:rsidRPr="00311406">
        <w:rPr>
          <w:lang w:val="ru-RU"/>
        </w:rPr>
        <w:t>публичное мероприятие (образовательное событие, социальное мероприятие (акция), театральная постановка и другие);</w:t>
      </w:r>
    </w:p>
    <w:p w14:paraId="0EC35730" w14:textId="77777777" w:rsidR="00B62261" w:rsidRPr="00311406" w:rsidRDefault="00570518">
      <w:pPr>
        <w:pStyle w:val="a3"/>
        <w:jc w:val="left"/>
        <w:rPr>
          <w:lang w:val="ru-RU"/>
        </w:rPr>
      </w:pPr>
      <w:r w:rsidRPr="00311406">
        <w:rPr>
          <w:lang w:val="ru-RU"/>
        </w:rPr>
        <w:t>отчетные материалы по проекту (тексты, мультимедийные продукты).</w:t>
      </w:r>
    </w:p>
    <w:p w14:paraId="76F47A4A" w14:textId="77777777" w:rsidR="00B62261" w:rsidRPr="00311406" w:rsidRDefault="00570518">
      <w:pPr>
        <w:pStyle w:val="a3"/>
        <w:jc w:val="left"/>
        <w:rPr>
          <w:lang w:val="ru-RU"/>
        </w:rPr>
      </w:pPr>
      <w:r w:rsidRPr="00311406">
        <w:rPr>
          <w:lang w:val="ru-RU"/>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1C046F62" w14:textId="77777777" w:rsidR="00B62261" w:rsidRPr="00311406" w:rsidRDefault="00570518">
      <w:pPr>
        <w:pStyle w:val="a3"/>
        <w:jc w:val="left"/>
        <w:rPr>
          <w:lang w:val="ru-RU"/>
        </w:rPr>
      </w:pPr>
      <w:r w:rsidRPr="00311406">
        <w:rPr>
          <w:lang w:val="ru-RU"/>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7131B7DF" w14:textId="77777777" w:rsidR="00B62261" w:rsidRPr="00311406" w:rsidRDefault="00570518">
      <w:pPr>
        <w:pStyle w:val="a3"/>
        <w:jc w:val="left"/>
        <w:rPr>
          <w:lang w:val="ru-RU"/>
        </w:rPr>
      </w:pPr>
      <w:r w:rsidRPr="00311406">
        <w:rPr>
          <w:lang w:val="ru-RU"/>
        </w:rPr>
        <w:t>понимание проблемы, связанных с нею цели и задач;</w:t>
      </w:r>
    </w:p>
    <w:p w14:paraId="1B67EBD6" w14:textId="77777777" w:rsidR="00B62261" w:rsidRPr="00311406" w:rsidRDefault="00570518">
      <w:pPr>
        <w:pStyle w:val="a3"/>
        <w:jc w:val="left"/>
        <w:rPr>
          <w:lang w:val="ru-RU"/>
        </w:rPr>
      </w:pPr>
      <w:r w:rsidRPr="00311406">
        <w:rPr>
          <w:lang w:val="ru-RU"/>
        </w:rPr>
        <w:t>умение определить оптимальный путь решения проблемы;</w:t>
      </w:r>
    </w:p>
    <w:p w14:paraId="7CCF3419" w14:textId="77777777" w:rsidR="00B62261" w:rsidRPr="00311406" w:rsidRDefault="00570518">
      <w:pPr>
        <w:pStyle w:val="a3"/>
        <w:jc w:val="left"/>
        <w:rPr>
          <w:lang w:val="ru-RU"/>
        </w:rPr>
      </w:pPr>
      <w:r w:rsidRPr="00311406">
        <w:rPr>
          <w:lang w:val="ru-RU"/>
        </w:rPr>
        <w:t>умение планировать и работать по плану;</w:t>
      </w:r>
    </w:p>
    <w:p w14:paraId="340EAE99" w14:textId="77777777" w:rsidR="00B62261" w:rsidRPr="00311406" w:rsidRDefault="00570518">
      <w:pPr>
        <w:pStyle w:val="a3"/>
        <w:jc w:val="left"/>
        <w:rPr>
          <w:lang w:val="ru-RU"/>
        </w:rPr>
      </w:pPr>
      <w:r w:rsidRPr="00311406">
        <w:rPr>
          <w:lang w:val="ru-RU"/>
        </w:rPr>
        <w:t>умение реализовать проектный замысел и оформить его в виде реального "продукта";</w:t>
      </w:r>
    </w:p>
    <w:p w14:paraId="324D05D0" w14:textId="77777777" w:rsidR="00B62261" w:rsidRPr="00311406" w:rsidRDefault="00570518">
      <w:pPr>
        <w:pStyle w:val="a3"/>
        <w:jc w:val="left"/>
        <w:rPr>
          <w:lang w:val="ru-RU"/>
        </w:rPr>
      </w:pPr>
      <w:r w:rsidRPr="00311406">
        <w:rPr>
          <w:lang w:val="ru-RU"/>
        </w:rPr>
        <w:t>умение осуществлять самооценку деятельности и результата, взаимоценку деятельности в группе.</w:t>
      </w:r>
    </w:p>
    <w:p w14:paraId="4FE4DB6C" w14:textId="77777777" w:rsidR="00B62261" w:rsidRPr="00311406" w:rsidRDefault="00570518">
      <w:pPr>
        <w:pStyle w:val="a3"/>
        <w:jc w:val="left"/>
        <w:rPr>
          <w:lang w:val="ru-RU"/>
        </w:rPr>
      </w:pPr>
      <w:r w:rsidRPr="00311406">
        <w:rPr>
          <w:lang w:val="ru-RU"/>
        </w:rPr>
        <w:t>25.2.4.38. В процессе публичной презентации результатов проекта оценивается:</w:t>
      </w:r>
    </w:p>
    <w:p w14:paraId="19C2966D" w14:textId="77777777" w:rsidR="00B62261" w:rsidRPr="00311406" w:rsidRDefault="00570518">
      <w:pPr>
        <w:pStyle w:val="a3"/>
        <w:jc w:val="left"/>
        <w:rPr>
          <w:lang w:val="ru-RU"/>
        </w:rPr>
      </w:pPr>
      <w:r w:rsidRPr="00311406">
        <w:rPr>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5911A56B" w14:textId="77777777" w:rsidR="00B62261" w:rsidRPr="00311406" w:rsidRDefault="00570518">
      <w:pPr>
        <w:pStyle w:val="a3"/>
        <w:jc w:val="left"/>
        <w:rPr>
          <w:lang w:val="ru-RU"/>
        </w:rPr>
      </w:pPr>
      <w:r w:rsidRPr="00311406">
        <w:rPr>
          <w:lang w:val="ru-RU"/>
        </w:rPr>
        <w:t>качество наглядного представления проекта (использование рисунков, схем, графиков, моделей и других средств наглядной презентации);</w:t>
      </w:r>
    </w:p>
    <w:p w14:paraId="1503E133" w14:textId="77777777" w:rsidR="00B62261" w:rsidRPr="00311406" w:rsidRDefault="00570518">
      <w:pPr>
        <w:pStyle w:val="a3"/>
        <w:jc w:val="left"/>
        <w:rPr>
          <w:lang w:val="ru-RU"/>
        </w:rPr>
      </w:pPr>
      <w:r w:rsidRPr="00311406">
        <w:rPr>
          <w:lang w:val="ru-RU"/>
        </w:rPr>
        <w:lastRenderedPageBreak/>
        <w:t>качество письменного текста (соответствие плану, оформление работы, грамотность изложения);</w:t>
      </w:r>
    </w:p>
    <w:p w14:paraId="50E32782" w14:textId="77777777" w:rsidR="00B62261" w:rsidRPr="00311406" w:rsidRDefault="00570518">
      <w:pPr>
        <w:pStyle w:val="a3"/>
        <w:jc w:val="left"/>
        <w:rPr>
          <w:lang w:val="ru-RU"/>
        </w:rPr>
      </w:pPr>
      <w:r w:rsidRPr="00311406">
        <w:rPr>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356F9918" w14:textId="77777777" w:rsidR="00B62261" w:rsidRPr="00311406" w:rsidRDefault="00570518">
      <w:pPr>
        <w:pStyle w:val="a3"/>
        <w:jc w:val="left"/>
        <w:rPr>
          <w:lang w:val="ru-RU"/>
        </w:rPr>
      </w:pPr>
      <w:r w:rsidRPr="00311406">
        <w:rPr>
          <w:rStyle w:val="a4"/>
          <w:lang w:val="ru-RU"/>
        </w:rPr>
        <w:t>25.3. Организационный раздел.</w:t>
      </w:r>
    </w:p>
    <w:p w14:paraId="1550F2A8" w14:textId="77777777" w:rsidR="00B62261" w:rsidRPr="00311406" w:rsidRDefault="00570518">
      <w:pPr>
        <w:pStyle w:val="a3"/>
        <w:jc w:val="left"/>
        <w:rPr>
          <w:lang w:val="ru-RU"/>
        </w:rPr>
      </w:pPr>
      <w:r w:rsidRPr="00311406">
        <w:rPr>
          <w:lang w:val="ru-RU"/>
        </w:rPr>
        <w:t>25.3.1. Формы взаимодействия участников образовательного процесса при создании и реализации программы формирования УУД.</w:t>
      </w:r>
    </w:p>
    <w:p w14:paraId="5D79CEB4" w14:textId="77777777" w:rsidR="00B62261" w:rsidRPr="00311406" w:rsidRDefault="00570518">
      <w:pPr>
        <w:pStyle w:val="a3"/>
        <w:jc w:val="left"/>
        <w:rPr>
          <w:lang w:val="ru-RU"/>
        </w:rPr>
      </w:pPr>
      <w:r w:rsidRPr="00311406">
        <w:rPr>
          <w:lang w:val="ru-RU"/>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24FBA7A8" w14:textId="77777777" w:rsidR="00B62261" w:rsidRPr="00311406" w:rsidRDefault="00570518">
      <w:pPr>
        <w:pStyle w:val="a3"/>
        <w:jc w:val="left"/>
        <w:rPr>
          <w:lang w:val="ru-RU"/>
        </w:rPr>
      </w:pPr>
      <w:r w:rsidRPr="00311406">
        <w:rPr>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655BB0D2" w14:textId="77777777" w:rsidR="00B62261" w:rsidRPr="00311406" w:rsidRDefault="00570518">
      <w:pPr>
        <w:pStyle w:val="a3"/>
        <w:jc w:val="left"/>
        <w:rPr>
          <w:lang w:val="ru-RU"/>
        </w:rPr>
      </w:pPr>
      <w:r w:rsidRPr="00311406">
        <w:rPr>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099B4B7F" w14:textId="77777777" w:rsidR="00B62261" w:rsidRPr="00311406" w:rsidRDefault="00570518">
      <w:pPr>
        <w:pStyle w:val="a3"/>
        <w:jc w:val="left"/>
        <w:rPr>
          <w:lang w:val="ru-RU"/>
        </w:rPr>
      </w:pPr>
      <w:r w:rsidRPr="00311406">
        <w:rPr>
          <w:lang w:val="ru-RU"/>
        </w:rPr>
        <w:t>определение этапов и форм постепенного усложнения деятельности учащихся по овладению УУД;</w:t>
      </w:r>
    </w:p>
    <w:p w14:paraId="25AC0D7F" w14:textId="77777777" w:rsidR="00B62261" w:rsidRPr="00311406" w:rsidRDefault="00570518">
      <w:pPr>
        <w:pStyle w:val="a3"/>
        <w:jc w:val="left"/>
        <w:rPr>
          <w:lang w:val="ru-RU"/>
        </w:rPr>
      </w:pPr>
      <w:r w:rsidRPr="00311406">
        <w:rPr>
          <w:lang w:val="ru-RU"/>
        </w:rPr>
        <w:t>разработка общего алгоритма (технологической схемы) урока, имеющего два целевых фокуса (предметный и метапредметный);</w:t>
      </w:r>
    </w:p>
    <w:p w14:paraId="548E8A1E" w14:textId="77777777" w:rsidR="00B62261" w:rsidRPr="00311406" w:rsidRDefault="00570518">
      <w:pPr>
        <w:pStyle w:val="a3"/>
        <w:jc w:val="left"/>
        <w:rPr>
          <w:lang w:val="ru-RU"/>
        </w:rPr>
      </w:pPr>
      <w:r w:rsidRPr="00311406">
        <w:rPr>
          <w:lang w:val="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7B557796" w14:textId="77777777" w:rsidR="00B62261" w:rsidRPr="00311406" w:rsidRDefault="00570518">
      <w:pPr>
        <w:pStyle w:val="a3"/>
        <w:jc w:val="left"/>
        <w:rPr>
          <w:lang w:val="ru-RU"/>
        </w:rPr>
      </w:pPr>
      <w:r w:rsidRPr="00311406">
        <w:rPr>
          <w:lang w:val="ru-RU"/>
        </w:rPr>
        <w:t>разработка основных подходов к организации учебной деятельности по формированию и развитию ИКТ-компетенций;</w:t>
      </w:r>
    </w:p>
    <w:p w14:paraId="18D9BBC4" w14:textId="77777777" w:rsidR="00B62261" w:rsidRPr="00311406" w:rsidRDefault="00570518">
      <w:pPr>
        <w:pStyle w:val="a3"/>
        <w:jc w:val="left"/>
        <w:rPr>
          <w:lang w:val="ru-RU"/>
        </w:rPr>
      </w:pPr>
      <w:r w:rsidRPr="00311406">
        <w:rPr>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740514DC" w14:textId="77777777" w:rsidR="00B62261" w:rsidRPr="00311406" w:rsidRDefault="00570518">
      <w:pPr>
        <w:pStyle w:val="a3"/>
        <w:jc w:val="left"/>
        <w:rPr>
          <w:lang w:val="ru-RU"/>
        </w:rPr>
      </w:pPr>
      <w:r w:rsidRPr="00311406">
        <w:rPr>
          <w:lang w:val="ru-RU"/>
        </w:rPr>
        <w:t>разработка методики и инструментария мониторинга успешности освоения и применения обучающимися УУД;</w:t>
      </w:r>
    </w:p>
    <w:p w14:paraId="01FE20C8" w14:textId="77777777" w:rsidR="00B62261" w:rsidRPr="00311406" w:rsidRDefault="00570518">
      <w:pPr>
        <w:pStyle w:val="a3"/>
        <w:jc w:val="left"/>
        <w:rPr>
          <w:lang w:val="ru-RU"/>
        </w:rPr>
      </w:pPr>
      <w:r w:rsidRPr="00311406">
        <w:rPr>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0D3C38A7" w14:textId="77777777" w:rsidR="00B62261" w:rsidRPr="00311406" w:rsidRDefault="00570518">
      <w:pPr>
        <w:pStyle w:val="a3"/>
        <w:jc w:val="left"/>
        <w:rPr>
          <w:lang w:val="ru-RU"/>
        </w:rPr>
      </w:pPr>
      <w:r w:rsidRPr="00311406">
        <w:rPr>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5A5627A6" w14:textId="77777777" w:rsidR="00B62261" w:rsidRPr="00311406" w:rsidRDefault="00570518">
      <w:pPr>
        <w:pStyle w:val="a3"/>
        <w:jc w:val="left"/>
        <w:rPr>
          <w:lang w:val="ru-RU"/>
        </w:rPr>
      </w:pPr>
      <w:r w:rsidRPr="00311406">
        <w:rPr>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363BF8FE" w14:textId="77777777" w:rsidR="00B62261" w:rsidRPr="00311406" w:rsidRDefault="00570518">
      <w:pPr>
        <w:pStyle w:val="a3"/>
        <w:jc w:val="left"/>
        <w:rPr>
          <w:lang w:val="ru-RU"/>
        </w:rPr>
      </w:pPr>
      <w:r w:rsidRPr="00311406">
        <w:rPr>
          <w:lang w:val="ru-RU"/>
        </w:rPr>
        <w:t>организация разъяснительной (просветительской работы) с родителями по проблемам развития УУД у обучающихся;</w:t>
      </w:r>
    </w:p>
    <w:p w14:paraId="35CBEFD5" w14:textId="77777777" w:rsidR="00B62261" w:rsidRPr="00311406" w:rsidRDefault="00570518">
      <w:pPr>
        <w:pStyle w:val="a3"/>
        <w:jc w:val="left"/>
        <w:rPr>
          <w:lang w:val="ru-RU"/>
        </w:rPr>
      </w:pPr>
      <w:r w:rsidRPr="00311406">
        <w:rPr>
          <w:lang w:val="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6BBC83C3" w14:textId="77777777" w:rsidR="00B62261" w:rsidRPr="00311406" w:rsidRDefault="00570518">
      <w:pPr>
        <w:pStyle w:val="a3"/>
        <w:jc w:val="left"/>
        <w:rPr>
          <w:lang w:val="ru-RU"/>
        </w:rPr>
      </w:pPr>
      <w:r w:rsidRPr="00311406">
        <w:rPr>
          <w:lang w:val="ru-RU"/>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3A17B152" w14:textId="77777777" w:rsidR="00B62261" w:rsidRPr="00311406" w:rsidRDefault="00570518">
      <w:pPr>
        <w:pStyle w:val="a3"/>
        <w:jc w:val="left"/>
        <w:rPr>
          <w:lang w:val="ru-RU"/>
        </w:rPr>
      </w:pPr>
      <w:r w:rsidRPr="00311406">
        <w:rPr>
          <w:lang w:val="ru-RU"/>
        </w:rPr>
        <w:t>На подготовительном этапе команда образовательной организации может провести следующие аналитические работы:</w:t>
      </w:r>
    </w:p>
    <w:p w14:paraId="39FA7CC4" w14:textId="77777777" w:rsidR="00B62261" w:rsidRPr="00311406" w:rsidRDefault="00570518">
      <w:pPr>
        <w:pStyle w:val="a3"/>
        <w:jc w:val="left"/>
        <w:rPr>
          <w:lang w:val="ru-RU"/>
        </w:rPr>
      </w:pPr>
      <w:r w:rsidRPr="00311406">
        <w:rPr>
          <w:lang w:val="ru-RU"/>
        </w:rPr>
        <w:lastRenderedPageBreak/>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59914D35" w14:textId="77777777" w:rsidR="00B62261" w:rsidRPr="00311406" w:rsidRDefault="00570518">
      <w:pPr>
        <w:pStyle w:val="a3"/>
        <w:jc w:val="left"/>
        <w:rPr>
          <w:lang w:val="ru-RU"/>
        </w:rPr>
      </w:pPr>
      <w:r w:rsidRPr="00311406">
        <w:rPr>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364BDA93" w14:textId="77777777" w:rsidR="00B62261" w:rsidRPr="00311406" w:rsidRDefault="00570518">
      <w:pPr>
        <w:pStyle w:val="a3"/>
        <w:jc w:val="left"/>
        <w:rPr>
          <w:lang w:val="ru-RU"/>
        </w:rPr>
      </w:pPr>
      <w:r w:rsidRPr="00311406">
        <w:rPr>
          <w:lang w:val="ru-RU"/>
        </w:rPr>
        <w:t>анализировать результаты учащихся по линии развития УУД на предыдущем уровне;</w:t>
      </w:r>
    </w:p>
    <w:p w14:paraId="170CF798" w14:textId="77777777" w:rsidR="00B62261" w:rsidRPr="00311406" w:rsidRDefault="00570518">
      <w:pPr>
        <w:pStyle w:val="a3"/>
        <w:jc w:val="left"/>
        <w:rPr>
          <w:lang w:val="ru-RU"/>
        </w:rPr>
      </w:pPr>
      <w:r w:rsidRPr="00311406">
        <w:rPr>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678352EA" w14:textId="77777777" w:rsidR="00B62261" w:rsidRPr="00311406" w:rsidRDefault="00570518">
      <w:pPr>
        <w:pStyle w:val="a3"/>
        <w:jc w:val="left"/>
        <w:rPr>
          <w:lang w:val="ru-RU"/>
        </w:rPr>
      </w:pPr>
      <w:r w:rsidRPr="00311406">
        <w:rPr>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3410CCE6" w14:textId="77777777" w:rsidR="00B62261" w:rsidRPr="00311406" w:rsidRDefault="00570518">
      <w:pPr>
        <w:pStyle w:val="a3"/>
        <w:jc w:val="left"/>
        <w:rPr>
          <w:lang w:val="ru-RU"/>
        </w:rPr>
      </w:pPr>
      <w:r w:rsidRPr="00311406">
        <w:rPr>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039170FF" w14:textId="77777777" w:rsidR="00B62261" w:rsidRPr="00311406" w:rsidRDefault="00570518">
      <w:pPr>
        <w:pStyle w:val="a3"/>
        <w:jc w:val="left"/>
        <w:rPr>
          <w:lang w:val="ru-RU"/>
        </w:rPr>
      </w:pPr>
      <w:r w:rsidRPr="00311406">
        <w:rPr>
          <w:lang w:val="ru-RU"/>
        </w:rP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7DA88727" w14:textId="2C281725" w:rsidR="00B62261" w:rsidRPr="00311406" w:rsidRDefault="00570518">
      <w:pPr>
        <w:pStyle w:val="a3"/>
        <w:jc w:val="left"/>
        <w:rPr>
          <w:lang w:val="ru-RU"/>
        </w:rPr>
      </w:pPr>
      <w:r w:rsidRPr="00311406">
        <w:rPr>
          <w:rStyle w:val="a4"/>
          <w:lang w:val="ru-RU"/>
        </w:rPr>
        <w:t xml:space="preserve">26. </w:t>
      </w:r>
      <w:r w:rsidR="00785D88" w:rsidRPr="00311406">
        <w:rPr>
          <w:rStyle w:val="a4"/>
          <w:lang w:val="ru-RU"/>
        </w:rPr>
        <w:t>Рабочая</w:t>
      </w:r>
      <w:r w:rsidRPr="00311406">
        <w:rPr>
          <w:rStyle w:val="a4"/>
          <w:lang w:val="ru-RU"/>
        </w:rPr>
        <w:t xml:space="preserve"> программа воспитания.</w:t>
      </w:r>
    </w:p>
    <w:p w14:paraId="4555DCED" w14:textId="77777777" w:rsidR="00B62261" w:rsidRPr="00311406" w:rsidRDefault="00570518">
      <w:pPr>
        <w:pStyle w:val="a3"/>
        <w:jc w:val="left"/>
        <w:rPr>
          <w:lang w:val="ru-RU"/>
        </w:rPr>
      </w:pPr>
      <w:r w:rsidRPr="00311406">
        <w:rPr>
          <w:rStyle w:val="a4"/>
          <w:lang w:val="ru-RU"/>
        </w:rPr>
        <w:t>26.1. Пояснительная записка.</w:t>
      </w:r>
    </w:p>
    <w:p w14:paraId="0A095062" w14:textId="48E61790" w:rsidR="00B62261" w:rsidRPr="00311406" w:rsidRDefault="00570518">
      <w:pPr>
        <w:pStyle w:val="a3"/>
        <w:jc w:val="left"/>
        <w:rPr>
          <w:lang w:val="ru-RU"/>
        </w:rPr>
      </w:pPr>
      <w:r w:rsidRPr="00311406">
        <w:rPr>
          <w:lang w:val="ru-RU"/>
        </w:rPr>
        <w:t xml:space="preserve">26.1.1. </w:t>
      </w:r>
      <w:r w:rsidR="00785D88" w:rsidRPr="00311406">
        <w:rPr>
          <w:lang w:val="ru-RU"/>
        </w:rPr>
        <w:t>Р</w:t>
      </w:r>
      <w:r w:rsidRPr="00311406">
        <w:rPr>
          <w:lang w:val="ru-RU"/>
        </w:rPr>
        <w:t xml:space="preserve">абочая программа воспитания </w:t>
      </w:r>
      <w:r w:rsidR="00785D88" w:rsidRPr="00311406">
        <w:rPr>
          <w:lang w:val="ru-RU"/>
        </w:rPr>
        <w:t>ЧОУ Гимназии «Ор Авнер»</w:t>
      </w:r>
      <w:r w:rsidRPr="00311406">
        <w:rPr>
          <w:lang w:val="ru-RU"/>
        </w:rPr>
        <w:t xml:space="preserve">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25D82BD" w14:textId="77777777" w:rsidR="00B62261" w:rsidRPr="00311406" w:rsidRDefault="00570518">
      <w:pPr>
        <w:pStyle w:val="a3"/>
        <w:jc w:val="left"/>
        <w:rPr>
          <w:lang w:val="ru-RU"/>
        </w:rPr>
      </w:pPr>
      <w:r w:rsidRPr="00311406">
        <w:rPr>
          <w:lang w:val="ru-RU"/>
        </w:rPr>
        <w:t>26.1.2. Программа воспитания:</w:t>
      </w:r>
    </w:p>
    <w:p w14:paraId="786D5CE8" w14:textId="77777777" w:rsidR="00B62261" w:rsidRPr="00311406" w:rsidRDefault="00570518">
      <w:pPr>
        <w:pStyle w:val="a3"/>
        <w:jc w:val="left"/>
        <w:rPr>
          <w:lang w:val="ru-RU"/>
        </w:rPr>
      </w:pPr>
      <w:r w:rsidRPr="00311406">
        <w:rPr>
          <w:lang w:val="ru-RU"/>
        </w:rPr>
        <w:t>предназначена для планирования и организации системной воспитательной деятельности в образовательной организации;</w:t>
      </w:r>
    </w:p>
    <w:p w14:paraId="16921EBA" w14:textId="77777777" w:rsidR="00B62261" w:rsidRPr="00311406" w:rsidRDefault="00570518">
      <w:pPr>
        <w:pStyle w:val="a3"/>
        <w:jc w:val="left"/>
        <w:rPr>
          <w:lang w:val="ru-RU"/>
        </w:rPr>
      </w:pPr>
      <w:r w:rsidRPr="00311406">
        <w:rPr>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EB19584" w14:textId="77777777" w:rsidR="00B62261" w:rsidRPr="00311406" w:rsidRDefault="00570518">
      <w:pPr>
        <w:pStyle w:val="a3"/>
        <w:jc w:val="left"/>
        <w:rPr>
          <w:lang w:val="ru-RU"/>
        </w:rPr>
      </w:pPr>
      <w:r w:rsidRPr="00311406">
        <w:rPr>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DC1E1E2" w14:textId="77777777" w:rsidR="00B62261" w:rsidRPr="00311406" w:rsidRDefault="00570518">
      <w:pPr>
        <w:pStyle w:val="a3"/>
        <w:jc w:val="left"/>
        <w:rPr>
          <w:lang w:val="ru-RU"/>
        </w:rPr>
      </w:pPr>
      <w:r w:rsidRPr="00311406">
        <w:rPr>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203A1E7" w14:textId="77777777" w:rsidR="00B62261" w:rsidRPr="00311406" w:rsidRDefault="00570518">
      <w:pPr>
        <w:pStyle w:val="a3"/>
        <w:jc w:val="left"/>
        <w:rPr>
          <w:lang w:val="ru-RU"/>
        </w:rPr>
      </w:pPr>
      <w:r w:rsidRPr="00311406">
        <w:rPr>
          <w:lang w:val="ru-RU"/>
        </w:rPr>
        <w:t>предусматривает историческое просвещение, формирование российской культурной и гражданской идентичности обучающихся.</w:t>
      </w:r>
    </w:p>
    <w:p w14:paraId="3066C5B4" w14:textId="77777777" w:rsidR="00B62261" w:rsidRPr="00311406" w:rsidRDefault="00570518">
      <w:pPr>
        <w:pStyle w:val="a3"/>
        <w:jc w:val="left"/>
        <w:rPr>
          <w:lang w:val="ru-RU"/>
        </w:rPr>
      </w:pPr>
      <w:r w:rsidRPr="00311406">
        <w:rPr>
          <w:lang w:val="ru-RU"/>
        </w:rPr>
        <w:t>26.1.3. Программа воспитания включает три раздела: целевой, содержательный, организационный.</w:t>
      </w:r>
    </w:p>
    <w:p w14:paraId="71BB595D" w14:textId="77777777" w:rsidR="00B62261" w:rsidRPr="00311406" w:rsidRDefault="00570518">
      <w:pPr>
        <w:pStyle w:val="a3"/>
        <w:jc w:val="left"/>
        <w:rPr>
          <w:lang w:val="ru-RU"/>
        </w:rPr>
      </w:pPr>
      <w:r w:rsidRPr="00311406">
        <w:rPr>
          <w:lang w:val="ru-RU"/>
        </w:rPr>
        <w:t xml:space="preserve">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w:t>
      </w:r>
      <w:r w:rsidRPr="00311406">
        <w:rPr>
          <w:lang w:val="ru-RU"/>
        </w:rPr>
        <w:lastRenderedPageBreak/>
        <w:t>углубленное изучение отдельных учебных предметов, учитывающей этнокультурные интересы, особые образовательные потребности обучающихся.</w:t>
      </w:r>
    </w:p>
    <w:p w14:paraId="3B602FDC" w14:textId="77777777" w:rsidR="00B62261" w:rsidRPr="00311406" w:rsidRDefault="00570518">
      <w:pPr>
        <w:pStyle w:val="a3"/>
        <w:jc w:val="left"/>
        <w:rPr>
          <w:lang w:val="ru-RU"/>
        </w:rPr>
      </w:pPr>
      <w:r w:rsidRPr="00311406">
        <w:rPr>
          <w:rStyle w:val="a4"/>
          <w:lang w:val="ru-RU"/>
        </w:rPr>
        <w:t>26.2. Целевой раздел.</w:t>
      </w:r>
    </w:p>
    <w:p w14:paraId="7418D420" w14:textId="77777777" w:rsidR="00B62261" w:rsidRPr="00311406" w:rsidRDefault="00570518">
      <w:pPr>
        <w:pStyle w:val="a3"/>
        <w:jc w:val="left"/>
        <w:rPr>
          <w:lang w:val="ru-RU"/>
        </w:rPr>
      </w:pPr>
      <w:r w:rsidRPr="00311406">
        <w:rPr>
          <w:lang w:val="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78EBB38" w14:textId="77777777" w:rsidR="00B62261" w:rsidRPr="00311406" w:rsidRDefault="00570518">
      <w:pPr>
        <w:pStyle w:val="a3"/>
        <w:jc w:val="left"/>
        <w:rPr>
          <w:lang w:val="ru-RU"/>
        </w:rPr>
      </w:pPr>
      <w:r w:rsidRPr="00311406">
        <w:rPr>
          <w:lang w:val="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9B14D41" w14:textId="77777777" w:rsidR="00B62261" w:rsidRPr="00311406" w:rsidRDefault="00570518">
      <w:pPr>
        <w:pStyle w:val="a3"/>
        <w:jc w:val="left"/>
        <w:rPr>
          <w:lang w:val="ru-RU"/>
        </w:rPr>
      </w:pPr>
      <w:r w:rsidRPr="00311406">
        <w:rPr>
          <w:lang w:val="ru-RU"/>
        </w:rPr>
        <w:t>26.2.3. Цель и задачи воспитания обучающихся.</w:t>
      </w:r>
    </w:p>
    <w:p w14:paraId="61ED7E78" w14:textId="77777777" w:rsidR="00B62261" w:rsidRPr="00311406" w:rsidRDefault="00570518">
      <w:pPr>
        <w:pStyle w:val="a3"/>
        <w:jc w:val="left"/>
        <w:rPr>
          <w:lang w:val="ru-RU"/>
        </w:rPr>
      </w:pPr>
      <w:r w:rsidRPr="00311406">
        <w:rPr>
          <w:lang w:val="ru-RU"/>
        </w:rPr>
        <w:t>26.2.3.1. Цель воспитания обучающихся в образовательной организации:</w:t>
      </w:r>
    </w:p>
    <w:p w14:paraId="6F19A2D9" w14:textId="77777777" w:rsidR="00B62261" w:rsidRPr="00311406" w:rsidRDefault="00570518">
      <w:pPr>
        <w:pStyle w:val="a3"/>
        <w:jc w:val="left"/>
        <w:rPr>
          <w:lang w:val="ru-RU"/>
        </w:rPr>
      </w:pPr>
      <w:r w:rsidRPr="00311406">
        <w:rPr>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5895631" w14:textId="77777777" w:rsidR="00B62261" w:rsidRPr="00311406" w:rsidRDefault="00570518">
      <w:pPr>
        <w:pStyle w:val="a3"/>
        <w:jc w:val="left"/>
        <w:rPr>
          <w:lang w:val="ru-RU"/>
        </w:rPr>
      </w:pPr>
      <w:r w:rsidRPr="00311406">
        <w:rPr>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0BC7D47" w14:textId="77777777" w:rsidR="00B62261" w:rsidRPr="00311406" w:rsidRDefault="00570518">
      <w:pPr>
        <w:pStyle w:val="a3"/>
        <w:jc w:val="left"/>
        <w:rPr>
          <w:lang w:val="ru-RU"/>
        </w:rPr>
      </w:pPr>
      <w:r w:rsidRPr="00311406">
        <w:rPr>
          <w:lang w:val="ru-RU"/>
        </w:rPr>
        <w:t>26.2.3.2. Задачи воспитания обучающихся в образовательной организации:</w:t>
      </w:r>
    </w:p>
    <w:p w14:paraId="1A1EE0B7" w14:textId="77777777" w:rsidR="00B62261" w:rsidRPr="00311406" w:rsidRDefault="00570518">
      <w:pPr>
        <w:pStyle w:val="a3"/>
        <w:jc w:val="left"/>
        <w:rPr>
          <w:lang w:val="ru-RU"/>
        </w:rPr>
      </w:pPr>
      <w:r w:rsidRPr="00311406">
        <w:rPr>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D9F90BE" w14:textId="77777777" w:rsidR="00B62261" w:rsidRPr="00311406" w:rsidRDefault="00570518">
      <w:pPr>
        <w:pStyle w:val="a3"/>
        <w:jc w:val="left"/>
        <w:rPr>
          <w:lang w:val="ru-RU"/>
        </w:rPr>
      </w:pPr>
      <w:r w:rsidRPr="00311406">
        <w:rPr>
          <w:lang w:val="ru-RU"/>
        </w:rPr>
        <w:t>формирование и развитие личностных отношений к этим нормам, ценностям, традициям (их освоение, принятие);</w:t>
      </w:r>
    </w:p>
    <w:p w14:paraId="5D808EB5" w14:textId="77777777" w:rsidR="00B62261" w:rsidRPr="00311406" w:rsidRDefault="00570518">
      <w:pPr>
        <w:pStyle w:val="a3"/>
        <w:jc w:val="left"/>
        <w:rPr>
          <w:lang w:val="ru-RU"/>
        </w:rPr>
      </w:pPr>
      <w:r w:rsidRPr="00311406">
        <w:rPr>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7EF8CBF" w14:textId="77777777" w:rsidR="00B62261" w:rsidRPr="00311406" w:rsidRDefault="00570518">
      <w:pPr>
        <w:pStyle w:val="a3"/>
        <w:jc w:val="left"/>
        <w:rPr>
          <w:lang w:val="ru-RU"/>
        </w:rPr>
      </w:pPr>
      <w:r w:rsidRPr="00311406">
        <w:rPr>
          <w:lang w:val="ru-RU"/>
        </w:rPr>
        <w:t>достижение личностных результатов освоения общеобразовательных программ в соответствии с ФГОС ООО.</w:t>
      </w:r>
    </w:p>
    <w:p w14:paraId="2BF750CE" w14:textId="77777777" w:rsidR="00B62261" w:rsidRPr="00311406" w:rsidRDefault="00570518">
      <w:pPr>
        <w:pStyle w:val="a3"/>
        <w:jc w:val="left"/>
        <w:rPr>
          <w:lang w:val="ru-RU"/>
        </w:rPr>
      </w:pPr>
      <w:r w:rsidRPr="00311406">
        <w:rPr>
          <w:lang w:val="ru-RU"/>
        </w:rPr>
        <w:t>26.2.3.3. Личностные результаты освоения обучающимися образовательных программ включают:</w:t>
      </w:r>
    </w:p>
    <w:p w14:paraId="49E3CB5F" w14:textId="77777777" w:rsidR="00B62261" w:rsidRPr="00311406" w:rsidRDefault="00570518">
      <w:pPr>
        <w:pStyle w:val="a3"/>
        <w:jc w:val="left"/>
        <w:rPr>
          <w:lang w:val="ru-RU"/>
        </w:rPr>
      </w:pPr>
      <w:r w:rsidRPr="00311406">
        <w:rPr>
          <w:lang w:val="ru-RU"/>
        </w:rPr>
        <w:t>осознание российской гражданской идентичности;</w:t>
      </w:r>
    </w:p>
    <w:p w14:paraId="42FDE1DD" w14:textId="77777777" w:rsidR="00B62261" w:rsidRPr="00311406" w:rsidRDefault="00570518">
      <w:pPr>
        <w:pStyle w:val="a3"/>
        <w:jc w:val="left"/>
        <w:rPr>
          <w:lang w:val="ru-RU"/>
        </w:rPr>
      </w:pPr>
      <w:r w:rsidRPr="00311406">
        <w:rPr>
          <w:lang w:val="ru-RU"/>
        </w:rPr>
        <w:t>сформированность ценностей самостоятельности и инициативы;</w:t>
      </w:r>
    </w:p>
    <w:p w14:paraId="20CEB9C6" w14:textId="77777777" w:rsidR="00B62261" w:rsidRPr="00311406" w:rsidRDefault="00570518">
      <w:pPr>
        <w:pStyle w:val="a3"/>
        <w:jc w:val="left"/>
        <w:rPr>
          <w:lang w:val="ru-RU"/>
        </w:rPr>
      </w:pPr>
      <w:r w:rsidRPr="00311406">
        <w:rPr>
          <w:lang w:val="ru-RU"/>
        </w:rPr>
        <w:t>готовность обучающихся к саморазвитию, самостоятельности и личностному самоопределению;</w:t>
      </w:r>
    </w:p>
    <w:p w14:paraId="35B99648" w14:textId="77777777" w:rsidR="00B62261" w:rsidRPr="00311406" w:rsidRDefault="00570518">
      <w:pPr>
        <w:pStyle w:val="a3"/>
        <w:jc w:val="left"/>
        <w:rPr>
          <w:lang w:val="ru-RU"/>
        </w:rPr>
      </w:pPr>
      <w:r w:rsidRPr="00311406">
        <w:rPr>
          <w:lang w:val="ru-RU"/>
        </w:rPr>
        <w:t>наличие мотивации к целенаправленной социально значимой деятельности;</w:t>
      </w:r>
    </w:p>
    <w:p w14:paraId="2BC70839" w14:textId="77777777" w:rsidR="00B62261" w:rsidRPr="00311406" w:rsidRDefault="00570518">
      <w:pPr>
        <w:pStyle w:val="a3"/>
        <w:jc w:val="left"/>
        <w:rPr>
          <w:lang w:val="ru-RU"/>
        </w:rPr>
      </w:pPr>
      <w:r w:rsidRPr="00311406">
        <w:rPr>
          <w:lang w:val="ru-RU"/>
        </w:rPr>
        <w:t>сформированность внутренней позиции личности как особого ценностного отношения к себе, окружающим людям и жизни в целом.</w:t>
      </w:r>
    </w:p>
    <w:p w14:paraId="0D9331CD" w14:textId="77777777" w:rsidR="00B62261" w:rsidRPr="00311406" w:rsidRDefault="00570518">
      <w:pPr>
        <w:pStyle w:val="a3"/>
        <w:jc w:val="left"/>
        <w:rPr>
          <w:lang w:val="ru-RU"/>
        </w:rPr>
      </w:pPr>
      <w:r w:rsidRPr="00311406">
        <w:rPr>
          <w:lang w:val="ru-RU"/>
        </w:rPr>
        <w:t xml:space="preserve">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w:t>
      </w:r>
      <w:r w:rsidRPr="00311406">
        <w:rPr>
          <w:lang w:val="ru-RU"/>
        </w:rPr>
        <w:lastRenderedPageBreak/>
        <w:t>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2EA36B3" w14:textId="77777777" w:rsidR="00B62261" w:rsidRPr="00311406" w:rsidRDefault="00570518">
      <w:pPr>
        <w:pStyle w:val="a3"/>
        <w:jc w:val="left"/>
        <w:rPr>
          <w:lang w:val="ru-RU"/>
        </w:rPr>
      </w:pPr>
      <w:r w:rsidRPr="00311406">
        <w:rPr>
          <w:lang w:val="ru-RU"/>
        </w:rPr>
        <w:t>26.2.4. Направления воспитания.</w:t>
      </w:r>
    </w:p>
    <w:p w14:paraId="4E4157D4" w14:textId="77777777" w:rsidR="00B62261" w:rsidRPr="00311406" w:rsidRDefault="00570518">
      <w:pPr>
        <w:pStyle w:val="a3"/>
        <w:jc w:val="left"/>
        <w:rPr>
          <w:lang w:val="ru-RU"/>
        </w:rPr>
      </w:pPr>
      <w:r w:rsidRPr="00311406">
        <w:rPr>
          <w:lang w:val="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BD341F3" w14:textId="77777777" w:rsidR="00B62261" w:rsidRPr="00311406" w:rsidRDefault="00570518">
      <w:pPr>
        <w:pStyle w:val="a3"/>
        <w:jc w:val="left"/>
        <w:rPr>
          <w:lang w:val="ru-RU"/>
        </w:rPr>
      </w:pPr>
      <w:r w:rsidRPr="00311406">
        <w:rPr>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295CA44" w14:textId="77777777" w:rsidR="00B62261" w:rsidRPr="00311406" w:rsidRDefault="00570518">
      <w:pPr>
        <w:pStyle w:val="a3"/>
        <w:jc w:val="left"/>
        <w:rPr>
          <w:lang w:val="ru-RU"/>
        </w:rPr>
      </w:pPr>
      <w:r w:rsidRPr="00311406">
        <w:rPr>
          <w:lang w:val="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7D5504" w14:textId="77777777" w:rsidR="00B62261" w:rsidRPr="00311406" w:rsidRDefault="00570518">
      <w:pPr>
        <w:pStyle w:val="a3"/>
        <w:jc w:val="left"/>
        <w:rPr>
          <w:lang w:val="ru-RU"/>
        </w:rPr>
      </w:pPr>
      <w:r w:rsidRPr="00311406">
        <w:rPr>
          <w:lang w:val="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E334AC6" w14:textId="77777777" w:rsidR="00B62261" w:rsidRPr="00311406" w:rsidRDefault="00570518">
      <w:pPr>
        <w:pStyle w:val="a3"/>
        <w:jc w:val="left"/>
        <w:rPr>
          <w:lang w:val="ru-RU"/>
        </w:rPr>
      </w:pPr>
      <w:r w:rsidRPr="00311406">
        <w:rPr>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0C88357" w14:textId="77777777" w:rsidR="00B62261" w:rsidRPr="00311406" w:rsidRDefault="00570518">
      <w:pPr>
        <w:pStyle w:val="a3"/>
        <w:jc w:val="left"/>
        <w:rPr>
          <w:lang w:val="ru-RU"/>
        </w:rPr>
      </w:pPr>
      <w:r w:rsidRPr="00311406">
        <w:rPr>
          <w:lang w:val="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76392A5" w14:textId="77777777" w:rsidR="00B62261" w:rsidRPr="00311406" w:rsidRDefault="00570518">
      <w:pPr>
        <w:pStyle w:val="a3"/>
        <w:jc w:val="left"/>
        <w:rPr>
          <w:lang w:val="ru-RU"/>
        </w:rPr>
      </w:pPr>
      <w:r w:rsidRPr="00311406">
        <w:rPr>
          <w:lang w:val="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1FDAF77" w14:textId="77777777" w:rsidR="00B62261" w:rsidRPr="00311406" w:rsidRDefault="00570518">
      <w:pPr>
        <w:pStyle w:val="a3"/>
        <w:jc w:val="left"/>
        <w:rPr>
          <w:lang w:val="ru-RU"/>
        </w:rPr>
      </w:pPr>
      <w:r w:rsidRPr="00311406">
        <w:rPr>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C4134CF" w14:textId="77777777" w:rsidR="00B62261" w:rsidRPr="00311406" w:rsidRDefault="00570518">
      <w:pPr>
        <w:pStyle w:val="a3"/>
        <w:jc w:val="left"/>
        <w:rPr>
          <w:lang w:val="ru-RU"/>
        </w:rPr>
      </w:pPr>
      <w:r w:rsidRPr="00311406">
        <w:rPr>
          <w:lang w:val="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0C93B51B" w14:textId="77777777" w:rsidR="00B62261" w:rsidRPr="00311406" w:rsidRDefault="00570518">
      <w:pPr>
        <w:pStyle w:val="a3"/>
        <w:jc w:val="left"/>
        <w:rPr>
          <w:lang w:val="ru-RU"/>
        </w:rPr>
      </w:pPr>
      <w:r w:rsidRPr="00311406">
        <w:rPr>
          <w:lang w:val="ru-RU"/>
        </w:rPr>
        <w:t>26.2.5. Целевые ориентиры результатов воспитания.</w:t>
      </w:r>
    </w:p>
    <w:p w14:paraId="1997805D" w14:textId="77777777" w:rsidR="00B62261" w:rsidRPr="00311406" w:rsidRDefault="00570518">
      <w:pPr>
        <w:pStyle w:val="a3"/>
        <w:jc w:val="left"/>
        <w:rPr>
          <w:lang w:val="ru-RU"/>
        </w:rPr>
      </w:pPr>
      <w:r w:rsidRPr="00311406">
        <w:rPr>
          <w:lang w:val="ru-RU"/>
        </w:rPr>
        <w:t>26.2.5.1. Требования к личностным результатам освоения обучающимися ООП ООО установлены ФГОС ООО.</w:t>
      </w:r>
    </w:p>
    <w:p w14:paraId="6424220F" w14:textId="77777777" w:rsidR="00B62261" w:rsidRPr="00311406" w:rsidRDefault="00570518">
      <w:pPr>
        <w:pStyle w:val="a3"/>
        <w:jc w:val="left"/>
        <w:rPr>
          <w:lang w:val="ru-RU"/>
        </w:rPr>
      </w:pPr>
      <w:r w:rsidRPr="00311406">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593B9514" w14:textId="77777777" w:rsidR="00B62261" w:rsidRPr="00311406" w:rsidRDefault="00570518">
      <w:pPr>
        <w:pStyle w:val="a3"/>
        <w:jc w:val="left"/>
        <w:rPr>
          <w:lang w:val="ru-RU"/>
        </w:rPr>
      </w:pPr>
      <w:r w:rsidRPr="00311406">
        <w:rPr>
          <w:lang w:val="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D3153A" w14:textId="77777777" w:rsidR="00B62261" w:rsidRPr="00311406" w:rsidRDefault="00570518">
      <w:pPr>
        <w:pStyle w:val="a3"/>
        <w:jc w:val="left"/>
        <w:rPr>
          <w:lang w:val="ru-RU"/>
        </w:rPr>
      </w:pPr>
      <w:r w:rsidRPr="00311406">
        <w:rPr>
          <w:lang w:val="ru-RU"/>
        </w:rPr>
        <w:t>26.2.5.3. Целевые ориентиры результатов воспитания на уровне основного общего образования.</w:t>
      </w:r>
    </w:p>
    <w:p w14:paraId="05E240AB" w14:textId="77777777" w:rsidR="00B62261" w:rsidRPr="00311406" w:rsidRDefault="00570518">
      <w:pPr>
        <w:pStyle w:val="a3"/>
        <w:jc w:val="left"/>
        <w:rPr>
          <w:lang w:val="ru-RU"/>
        </w:rPr>
      </w:pPr>
      <w:r w:rsidRPr="00311406">
        <w:rPr>
          <w:lang w:val="ru-RU"/>
        </w:rPr>
        <w:t>26.2.5.3.1. Гражданско-патриотическое воспитание:</w:t>
      </w:r>
    </w:p>
    <w:p w14:paraId="53D7977E" w14:textId="77777777" w:rsidR="00B62261" w:rsidRPr="00311406" w:rsidRDefault="00570518">
      <w:pPr>
        <w:pStyle w:val="a3"/>
        <w:jc w:val="left"/>
        <w:rPr>
          <w:lang w:val="ru-RU"/>
        </w:rPr>
      </w:pPr>
      <w:r w:rsidRPr="00311406">
        <w:rPr>
          <w:lang w:val="ru-RU"/>
        </w:rPr>
        <w:lastRenderedPageBreak/>
        <w:t>знающий и любящий свою малую родину, свой край, имеющий представление о Родине - России, ее территории, расположении;</w:t>
      </w:r>
    </w:p>
    <w:p w14:paraId="10DB9F88" w14:textId="77777777" w:rsidR="00B62261" w:rsidRPr="00311406" w:rsidRDefault="00570518">
      <w:pPr>
        <w:pStyle w:val="a3"/>
        <w:jc w:val="left"/>
        <w:rPr>
          <w:lang w:val="ru-RU"/>
        </w:rPr>
      </w:pPr>
      <w:r w:rsidRPr="00311406">
        <w:rPr>
          <w:lang w:val="ru-RU"/>
        </w:rPr>
        <w:t>сознающий принадлежность к своему народу и к общности граждан России, проявляющий уважение к своему и другим народам;</w:t>
      </w:r>
    </w:p>
    <w:p w14:paraId="5483E751" w14:textId="77777777" w:rsidR="00B62261" w:rsidRPr="00311406" w:rsidRDefault="00570518">
      <w:pPr>
        <w:pStyle w:val="a3"/>
        <w:jc w:val="left"/>
        <w:rPr>
          <w:lang w:val="ru-RU"/>
        </w:rPr>
      </w:pPr>
      <w:r w:rsidRPr="00311406">
        <w:rPr>
          <w:lang w:val="ru-RU"/>
        </w:rPr>
        <w:t>понимающий свою сопричастность к прошлому, настоящему и будущему родного края, своей Родины - России, Российского государства;</w:t>
      </w:r>
    </w:p>
    <w:p w14:paraId="634DF021" w14:textId="77777777" w:rsidR="00B62261" w:rsidRPr="00311406" w:rsidRDefault="00570518">
      <w:pPr>
        <w:pStyle w:val="a3"/>
        <w:jc w:val="left"/>
        <w:rPr>
          <w:lang w:val="ru-RU"/>
        </w:rPr>
      </w:pPr>
      <w:r w:rsidRPr="00311406">
        <w:rPr>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0021CCC" w14:textId="77777777" w:rsidR="00B62261" w:rsidRPr="00311406" w:rsidRDefault="00570518">
      <w:pPr>
        <w:pStyle w:val="a3"/>
        <w:jc w:val="left"/>
        <w:rPr>
          <w:lang w:val="ru-RU"/>
        </w:rPr>
      </w:pPr>
      <w:r w:rsidRPr="00311406">
        <w:rPr>
          <w:lang w:val="ru-RU"/>
        </w:rPr>
        <w:t>имеющий первоначальные представления о правах и ответственности человека в обществе, гражданских правах и обязанностях;</w:t>
      </w:r>
    </w:p>
    <w:p w14:paraId="2C178CC9" w14:textId="77777777" w:rsidR="00B62261" w:rsidRPr="00311406" w:rsidRDefault="00570518">
      <w:pPr>
        <w:pStyle w:val="a3"/>
        <w:jc w:val="left"/>
        <w:rPr>
          <w:lang w:val="ru-RU"/>
        </w:rPr>
      </w:pPr>
      <w:r w:rsidRPr="00311406">
        <w:rPr>
          <w:lang w:val="ru-RU"/>
        </w:rPr>
        <w:t>принимающий участие в жизни класса, общеобразовательной организации, в доступной по возрасту социально значимой деятельности.</w:t>
      </w:r>
    </w:p>
    <w:p w14:paraId="1E80CA39" w14:textId="77777777" w:rsidR="00B62261" w:rsidRPr="00311406" w:rsidRDefault="00570518">
      <w:pPr>
        <w:pStyle w:val="a3"/>
        <w:jc w:val="left"/>
        <w:rPr>
          <w:lang w:val="ru-RU"/>
        </w:rPr>
      </w:pPr>
      <w:r w:rsidRPr="00311406">
        <w:rPr>
          <w:lang w:val="ru-RU"/>
        </w:rPr>
        <w:t>26.2.5.3.2. Духовно-нравственное воспитание:</w:t>
      </w:r>
    </w:p>
    <w:p w14:paraId="4DDA9FF5" w14:textId="77777777" w:rsidR="00B62261" w:rsidRPr="00311406" w:rsidRDefault="00570518">
      <w:pPr>
        <w:pStyle w:val="a3"/>
        <w:jc w:val="left"/>
        <w:rPr>
          <w:lang w:val="ru-RU"/>
        </w:rPr>
      </w:pPr>
      <w:r w:rsidRPr="00311406">
        <w:rPr>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57375D22" w14:textId="77777777" w:rsidR="00B62261" w:rsidRPr="00311406" w:rsidRDefault="00570518">
      <w:pPr>
        <w:pStyle w:val="a3"/>
        <w:jc w:val="left"/>
        <w:rPr>
          <w:lang w:val="ru-RU"/>
        </w:rPr>
      </w:pPr>
      <w:r w:rsidRPr="00311406">
        <w:rPr>
          <w:lang w:val="ru-RU"/>
        </w:rPr>
        <w:t>сознающий ценность каждой человеческой жизни, признающий индивидуальность и достоинство каждого человека;</w:t>
      </w:r>
    </w:p>
    <w:p w14:paraId="01FCC71C" w14:textId="77777777" w:rsidR="00B62261" w:rsidRPr="00311406" w:rsidRDefault="00570518">
      <w:pPr>
        <w:pStyle w:val="a3"/>
        <w:jc w:val="left"/>
        <w:rPr>
          <w:lang w:val="ru-RU"/>
        </w:rPr>
      </w:pPr>
      <w:r w:rsidRPr="00311406">
        <w:rPr>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96F23E9" w14:textId="77777777" w:rsidR="00B62261" w:rsidRPr="00311406" w:rsidRDefault="00570518">
      <w:pPr>
        <w:pStyle w:val="a3"/>
        <w:jc w:val="left"/>
        <w:rPr>
          <w:lang w:val="ru-RU"/>
        </w:rPr>
      </w:pPr>
      <w:r w:rsidRPr="00311406">
        <w:rPr>
          <w:lang w:val="ru-RU"/>
        </w:rPr>
        <w:t>Умеющий оценивать поступки с позиции их соответствия нравственным нормам, осознающий ответственность за свои поступки.</w:t>
      </w:r>
    </w:p>
    <w:p w14:paraId="17C177F8" w14:textId="77777777" w:rsidR="00B62261" w:rsidRPr="00311406" w:rsidRDefault="00570518">
      <w:pPr>
        <w:pStyle w:val="a3"/>
        <w:jc w:val="left"/>
        <w:rPr>
          <w:lang w:val="ru-RU"/>
        </w:rPr>
      </w:pPr>
      <w:r w:rsidRPr="00311406">
        <w:rPr>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42412CC" w14:textId="77777777" w:rsidR="00B62261" w:rsidRPr="00311406" w:rsidRDefault="00570518">
      <w:pPr>
        <w:pStyle w:val="a3"/>
        <w:jc w:val="left"/>
        <w:rPr>
          <w:lang w:val="ru-RU"/>
        </w:rPr>
      </w:pPr>
      <w:r w:rsidRPr="00311406">
        <w:rPr>
          <w:lang w:val="ru-RU"/>
        </w:rPr>
        <w:t>Сознающий нравственную и эстетическую ценность литературы, родного языка, русского языка, проявляющий интерес к чтению.</w:t>
      </w:r>
    </w:p>
    <w:p w14:paraId="26F214AC" w14:textId="77777777" w:rsidR="00B62261" w:rsidRPr="00311406" w:rsidRDefault="00570518">
      <w:pPr>
        <w:pStyle w:val="a3"/>
        <w:jc w:val="left"/>
        <w:rPr>
          <w:lang w:val="ru-RU"/>
        </w:rPr>
      </w:pPr>
      <w:r w:rsidRPr="00311406">
        <w:rPr>
          <w:lang w:val="ru-RU"/>
        </w:rPr>
        <w:t>26.2.5.3.3. Эстетическое воспитание:</w:t>
      </w:r>
    </w:p>
    <w:p w14:paraId="300FC800" w14:textId="77777777" w:rsidR="00B62261" w:rsidRPr="00311406" w:rsidRDefault="00570518">
      <w:pPr>
        <w:pStyle w:val="a3"/>
        <w:jc w:val="left"/>
        <w:rPr>
          <w:lang w:val="ru-RU"/>
        </w:rPr>
      </w:pPr>
      <w:r w:rsidRPr="00311406">
        <w:rPr>
          <w:lang w:val="ru-RU"/>
        </w:rPr>
        <w:t>способный воспринимать и чувствовать прекрасное в быту, природе, искусстве, творчестве людей;</w:t>
      </w:r>
    </w:p>
    <w:p w14:paraId="687886B5" w14:textId="77777777" w:rsidR="00B62261" w:rsidRPr="00311406" w:rsidRDefault="00570518">
      <w:pPr>
        <w:pStyle w:val="a3"/>
        <w:jc w:val="left"/>
        <w:rPr>
          <w:lang w:val="ru-RU"/>
        </w:rPr>
      </w:pPr>
      <w:r w:rsidRPr="00311406">
        <w:rPr>
          <w:lang w:val="ru-RU"/>
        </w:rPr>
        <w:t>проявляющий интерес и уважение к отечественной и мировой художественной культуре;</w:t>
      </w:r>
    </w:p>
    <w:p w14:paraId="72D4BE5E" w14:textId="77777777" w:rsidR="00B62261" w:rsidRPr="00311406" w:rsidRDefault="00570518">
      <w:pPr>
        <w:pStyle w:val="a3"/>
        <w:jc w:val="left"/>
        <w:rPr>
          <w:lang w:val="ru-RU"/>
        </w:rPr>
      </w:pPr>
      <w:r w:rsidRPr="00311406">
        <w:rPr>
          <w:lang w:val="ru-RU"/>
        </w:rPr>
        <w:t>проявляющий стремление к самовыражению в разных видах художественной деятельности, искусстве.</w:t>
      </w:r>
    </w:p>
    <w:p w14:paraId="66981C93" w14:textId="77777777" w:rsidR="00B62261" w:rsidRPr="00311406" w:rsidRDefault="00570518">
      <w:pPr>
        <w:pStyle w:val="a3"/>
        <w:jc w:val="left"/>
        <w:rPr>
          <w:lang w:val="ru-RU"/>
        </w:rPr>
      </w:pPr>
      <w:r w:rsidRPr="00311406">
        <w:rPr>
          <w:lang w:val="ru-RU"/>
        </w:rPr>
        <w:t>26.2.5.3.4. Физическое воспитание, формирование культуры здоровья и эмоционального благополучия:</w:t>
      </w:r>
    </w:p>
    <w:p w14:paraId="748D1A20" w14:textId="77777777" w:rsidR="00B62261" w:rsidRPr="00311406" w:rsidRDefault="00570518">
      <w:pPr>
        <w:pStyle w:val="a3"/>
        <w:jc w:val="left"/>
        <w:rPr>
          <w:lang w:val="ru-RU"/>
        </w:rPr>
      </w:pPr>
      <w:r w:rsidRPr="00311406">
        <w:rPr>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4303EF3" w14:textId="77777777" w:rsidR="00B62261" w:rsidRPr="00311406" w:rsidRDefault="00570518">
      <w:pPr>
        <w:pStyle w:val="a3"/>
        <w:jc w:val="left"/>
        <w:rPr>
          <w:lang w:val="ru-RU"/>
        </w:rPr>
      </w:pPr>
      <w:r w:rsidRPr="00311406">
        <w:rPr>
          <w:lang w:val="ru-RU"/>
        </w:rPr>
        <w:t>владеющий основными навыками личной и общественной гигиены, безопасного поведения в быту, природе, обществе;</w:t>
      </w:r>
    </w:p>
    <w:p w14:paraId="29EBDDE6" w14:textId="77777777" w:rsidR="00B62261" w:rsidRPr="00311406" w:rsidRDefault="00570518">
      <w:pPr>
        <w:pStyle w:val="a3"/>
        <w:jc w:val="left"/>
        <w:rPr>
          <w:lang w:val="ru-RU"/>
        </w:rPr>
      </w:pPr>
      <w:r w:rsidRPr="00311406">
        <w:rPr>
          <w:lang w:val="ru-RU"/>
        </w:rPr>
        <w:t>ориентированный на физическое развитие с учетом возможностей здоровья, занятия физкультурой и спортом;</w:t>
      </w:r>
    </w:p>
    <w:p w14:paraId="58AC906D" w14:textId="77777777" w:rsidR="00B62261" w:rsidRPr="00311406" w:rsidRDefault="00570518">
      <w:pPr>
        <w:pStyle w:val="a3"/>
        <w:jc w:val="left"/>
        <w:rPr>
          <w:lang w:val="ru-RU"/>
        </w:rPr>
      </w:pPr>
      <w:r w:rsidRPr="00311406">
        <w:rPr>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F2D9790" w14:textId="77777777" w:rsidR="00B62261" w:rsidRPr="00311406" w:rsidRDefault="00570518">
      <w:pPr>
        <w:pStyle w:val="a3"/>
        <w:jc w:val="left"/>
        <w:rPr>
          <w:lang w:val="ru-RU"/>
        </w:rPr>
      </w:pPr>
      <w:r w:rsidRPr="00311406">
        <w:rPr>
          <w:lang w:val="ru-RU"/>
        </w:rPr>
        <w:t>26.2.5.3.5. Трудовое воспитание:</w:t>
      </w:r>
    </w:p>
    <w:p w14:paraId="431C53B7" w14:textId="77777777" w:rsidR="00B62261" w:rsidRPr="00311406" w:rsidRDefault="00570518">
      <w:pPr>
        <w:pStyle w:val="a3"/>
        <w:jc w:val="left"/>
        <w:rPr>
          <w:lang w:val="ru-RU"/>
        </w:rPr>
      </w:pPr>
      <w:r w:rsidRPr="00311406">
        <w:rPr>
          <w:lang w:val="ru-RU"/>
        </w:rPr>
        <w:lastRenderedPageBreak/>
        <w:t>сознающий ценность труда в жизни человека, семьи, общества;</w:t>
      </w:r>
    </w:p>
    <w:p w14:paraId="30C47C9B" w14:textId="77777777" w:rsidR="00B62261" w:rsidRPr="00311406" w:rsidRDefault="00570518">
      <w:pPr>
        <w:pStyle w:val="a3"/>
        <w:jc w:val="left"/>
        <w:rPr>
          <w:lang w:val="ru-RU"/>
        </w:rPr>
      </w:pPr>
      <w:r w:rsidRPr="00311406">
        <w:rPr>
          <w:lang w:val="ru-RU"/>
        </w:rPr>
        <w:t>проявляющий уважение к труду, людям труда, бережное отношение к результатам труда, ответственное потребление;</w:t>
      </w:r>
    </w:p>
    <w:p w14:paraId="7CED1A13" w14:textId="77777777" w:rsidR="00B62261" w:rsidRPr="00311406" w:rsidRDefault="00570518">
      <w:pPr>
        <w:pStyle w:val="a3"/>
        <w:jc w:val="left"/>
        <w:rPr>
          <w:lang w:val="ru-RU"/>
        </w:rPr>
      </w:pPr>
      <w:r w:rsidRPr="00311406">
        <w:rPr>
          <w:lang w:val="ru-RU"/>
        </w:rPr>
        <w:t>проявляющий интерес к разным профессиям;</w:t>
      </w:r>
    </w:p>
    <w:p w14:paraId="2F0E4DF4" w14:textId="77777777" w:rsidR="00B62261" w:rsidRPr="00311406" w:rsidRDefault="00570518">
      <w:pPr>
        <w:pStyle w:val="a3"/>
        <w:jc w:val="left"/>
        <w:rPr>
          <w:lang w:val="ru-RU"/>
        </w:rPr>
      </w:pPr>
      <w:r w:rsidRPr="00311406">
        <w:rPr>
          <w:lang w:val="ru-RU"/>
        </w:rPr>
        <w:t>участвующий в различных видах доступного по возрасту труда, трудовой деятельности.</w:t>
      </w:r>
    </w:p>
    <w:p w14:paraId="52D157A4" w14:textId="77777777" w:rsidR="00B62261" w:rsidRPr="00311406" w:rsidRDefault="00570518">
      <w:pPr>
        <w:pStyle w:val="a3"/>
        <w:jc w:val="left"/>
        <w:rPr>
          <w:lang w:val="ru-RU"/>
        </w:rPr>
      </w:pPr>
      <w:r w:rsidRPr="00311406">
        <w:rPr>
          <w:lang w:val="ru-RU"/>
        </w:rPr>
        <w:t>26.2.5.3.6. Экологическое воспитание:</w:t>
      </w:r>
    </w:p>
    <w:p w14:paraId="441C0BCA" w14:textId="77777777" w:rsidR="00B62261" w:rsidRPr="00311406" w:rsidRDefault="00570518">
      <w:pPr>
        <w:pStyle w:val="a3"/>
        <w:jc w:val="left"/>
        <w:rPr>
          <w:lang w:val="ru-RU"/>
        </w:rPr>
      </w:pPr>
      <w:r w:rsidRPr="00311406">
        <w:rPr>
          <w:lang w:val="ru-RU"/>
        </w:rPr>
        <w:t>понимающий ценность природы, зависимость жизни людей от природы, влияние людей на природу, окружающую среду;</w:t>
      </w:r>
    </w:p>
    <w:p w14:paraId="02FD1CBA" w14:textId="77777777" w:rsidR="00B62261" w:rsidRPr="00311406" w:rsidRDefault="00570518">
      <w:pPr>
        <w:pStyle w:val="a3"/>
        <w:jc w:val="left"/>
        <w:rPr>
          <w:lang w:val="ru-RU"/>
        </w:rPr>
      </w:pPr>
      <w:r w:rsidRPr="00311406">
        <w:rPr>
          <w:lang w:val="ru-RU"/>
        </w:rPr>
        <w:t>проявляющий любовь и бережное отношение к природе, неприятие действий, приносящих вред природе, особенно живым существам;</w:t>
      </w:r>
    </w:p>
    <w:p w14:paraId="4343C4F7" w14:textId="77777777" w:rsidR="00B62261" w:rsidRPr="00311406" w:rsidRDefault="00570518">
      <w:pPr>
        <w:pStyle w:val="a3"/>
        <w:jc w:val="left"/>
        <w:rPr>
          <w:lang w:val="ru-RU"/>
        </w:rPr>
      </w:pPr>
      <w:r w:rsidRPr="00311406">
        <w:rPr>
          <w:lang w:val="ru-RU"/>
        </w:rPr>
        <w:t>выражающий готовность в своей деятельности придерживаться экологических норм.</w:t>
      </w:r>
    </w:p>
    <w:p w14:paraId="19E816D2" w14:textId="77777777" w:rsidR="00B62261" w:rsidRPr="00311406" w:rsidRDefault="00570518">
      <w:pPr>
        <w:pStyle w:val="a3"/>
        <w:jc w:val="left"/>
        <w:rPr>
          <w:lang w:val="ru-RU"/>
        </w:rPr>
      </w:pPr>
      <w:r w:rsidRPr="00311406">
        <w:rPr>
          <w:lang w:val="ru-RU"/>
        </w:rPr>
        <w:t>26.2.5.3.7. Ценности научного познания:</w:t>
      </w:r>
    </w:p>
    <w:p w14:paraId="77C02DA8" w14:textId="77777777" w:rsidR="00B62261" w:rsidRPr="00311406" w:rsidRDefault="00570518">
      <w:pPr>
        <w:pStyle w:val="a3"/>
        <w:jc w:val="left"/>
        <w:rPr>
          <w:lang w:val="ru-RU"/>
        </w:rPr>
      </w:pPr>
      <w:r w:rsidRPr="00311406">
        <w:rPr>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2A48F27" w14:textId="77777777" w:rsidR="00B62261" w:rsidRPr="00311406" w:rsidRDefault="00570518">
      <w:pPr>
        <w:pStyle w:val="a3"/>
        <w:jc w:val="left"/>
        <w:rPr>
          <w:lang w:val="ru-RU"/>
        </w:rPr>
      </w:pPr>
      <w:r w:rsidRPr="00311406">
        <w:rPr>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E148E3B" w14:textId="77777777" w:rsidR="00B62261" w:rsidRPr="00311406" w:rsidRDefault="00570518">
      <w:pPr>
        <w:pStyle w:val="a3"/>
        <w:jc w:val="left"/>
        <w:rPr>
          <w:lang w:val="ru-RU"/>
        </w:rPr>
      </w:pPr>
      <w:r w:rsidRPr="00311406">
        <w:rPr>
          <w:lang w:val="ru-RU"/>
        </w:rPr>
        <w:t>имеющий первоначальные навыки наблюдений, систематизации и осмысления опыта в естественно-научной и гуманитарной областях знания.</w:t>
      </w:r>
    </w:p>
    <w:p w14:paraId="15A136B7" w14:textId="77777777" w:rsidR="00B62261" w:rsidRPr="00311406" w:rsidRDefault="00570518">
      <w:pPr>
        <w:pStyle w:val="a3"/>
        <w:jc w:val="left"/>
        <w:rPr>
          <w:lang w:val="ru-RU"/>
        </w:rPr>
      </w:pPr>
      <w:r w:rsidRPr="00311406">
        <w:rPr>
          <w:rStyle w:val="a4"/>
          <w:lang w:val="ru-RU"/>
        </w:rPr>
        <w:t>26.3. Содержательный раздел.</w:t>
      </w:r>
    </w:p>
    <w:p w14:paraId="64BCD6AE" w14:textId="77777777" w:rsidR="00B62261" w:rsidRPr="00311406" w:rsidRDefault="00570518">
      <w:pPr>
        <w:pStyle w:val="a3"/>
        <w:jc w:val="left"/>
        <w:rPr>
          <w:lang w:val="ru-RU"/>
        </w:rPr>
      </w:pPr>
      <w:r w:rsidRPr="00311406">
        <w:rPr>
          <w:lang w:val="ru-RU"/>
        </w:rPr>
        <w:t>26.3.1. Уклад образовательной организации.</w:t>
      </w:r>
    </w:p>
    <w:p w14:paraId="3B84C700" w14:textId="77777777" w:rsidR="00B62261" w:rsidRPr="00311406" w:rsidRDefault="00570518">
      <w:pPr>
        <w:pStyle w:val="a3"/>
        <w:jc w:val="left"/>
        <w:rPr>
          <w:lang w:val="ru-RU"/>
        </w:rPr>
      </w:pPr>
      <w:r w:rsidRPr="00311406">
        <w:rPr>
          <w:lang w:val="ru-RU"/>
        </w:rPr>
        <w:t>26.3.1.1. В данном разделе раскрываются основные особенности уклада образовательной организации.</w:t>
      </w:r>
    </w:p>
    <w:p w14:paraId="6FD31327" w14:textId="77777777" w:rsidR="00B62261" w:rsidRPr="00311406" w:rsidRDefault="00570518">
      <w:pPr>
        <w:pStyle w:val="a3"/>
        <w:jc w:val="left"/>
        <w:rPr>
          <w:lang w:val="ru-RU"/>
        </w:rPr>
      </w:pPr>
      <w:r w:rsidRPr="00311406">
        <w:rPr>
          <w:lang w:val="ru-RU"/>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0F92BC4D" w14:textId="77777777" w:rsidR="00B62261" w:rsidRPr="00311406" w:rsidRDefault="00570518">
      <w:pPr>
        <w:pStyle w:val="a3"/>
        <w:jc w:val="left"/>
        <w:rPr>
          <w:lang w:val="ru-RU"/>
        </w:rPr>
      </w:pPr>
      <w:r w:rsidRPr="00311406">
        <w:rPr>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0B4E96A4" w14:textId="77777777" w:rsidR="00B62261" w:rsidRPr="00311406" w:rsidRDefault="00570518">
      <w:pPr>
        <w:pStyle w:val="a3"/>
        <w:jc w:val="left"/>
        <w:rPr>
          <w:lang w:val="ru-RU"/>
        </w:rPr>
      </w:pPr>
      <w:r w:rsidRPr="00311406">
        <w:rPr>
          <w:lang w:val="ru-RU"/>
        </w:rPr>
        <w:t>26.3.1.4. Основные характеристики (целесообразно учитывать в описании):</w:t>
      </w:r>
    </w:p>
    <w:p w14:paraId="60F5BBB0" w14:textId="77777777" w:rsidR="00B62261" w:rsidRPr="00311406" w:rsidRDefault="00570518">
      <w:pPr>
        <w:pStyle w:val="a3"/>
        <w:jc w:val="left"/>
        <w:rPr>
          <w:lang w:val="ru-RU"/>
        </w:rPr>
      </w:pPr>
      <w:r w:rsidRPr="00311406">
        <w:rPr>
          <w:lang w:val="ru-RU"/>
        </w:rPr>
        <w:t>основные вехи истории образовательной организации, выдающиеся события, деятели в ее истории;</w:t>
      </w:r>
    </w:p>
    <w:p w14:paraId="4E2E2BEC" w14:textId="77777777" w:rsidR="00B62261" w:rsidRPr="00311406" w:rsidRDefault="00570518">
      <w:pPr>
        <w:pStyle w:val="a3"/>
        <w:jc w:val="left"/>
        <w:rPr>
          <w:lang w:val="ru-RU"/>
        </w:rPr>
      </w:pPr>
      <w:r w:rsidRPr="00311406">
        <w:rPr>
          <w:lang w:val="ru-RU"/>
        </w:rPr>
        <w:t>цель образовательной организации в самосознании ее педагогического коллектива;</w:t>
      </w:r>
    </w:p>
    <w:p w14:paraId="5C57E688" w14:textId="77777777" w:rsidR="00B62261" w:rsidRPr="00311406" w:rsidRDefault="00570518">
      <w:pPr>
        <w:pStyle w:val="a3"/>
        <w:jc w:val="left"/>
        <w:rPr>
          <w:lang w:val="ru-RU"/>
        </w:rPr>
      </w:pPr>
      <w:r w:rsidRPr="00311406">
        <w:rPr>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14:paraId="3333DB87" w14:textId="77777777" w:rsidR="00B62261" w:rsidRPr="00311406" w:rsidRDefault="00570518">
      <w:pPr>
        <w:pStyle w:val="a3"/>
        <w:jc w:val="left"/>
        <w:rPr>
          <w:lang w:val="ru-RU"/>
        </w:rPr>
      </w:pPr>
      <w:r w:rsidRPr="00311406">
        <w:rPr>
          <w:lang w:val="ru-RU"/>
        </w:rPr>
        <w:t>традиции и ритуалы, символика, особые нормы этикета в образовательной организации;</w:t>
      </w:r>
    </w:p>
    <w:p w14:paraId="6779A800" w14:textId="77777777" w:rsidR="00B62261" w:rsidRPr="00311406" w:rsidRDefault="00570518">
      <w:pPr>
        <w:pStyle w:val="a3"/>
        <w:jc w:val="left"/>
        <w:rPr>
          <w:lang w:val="ru-RU"/>
        </w:rPr>
      </w:pPr>
      <w:r w:rsidRPr="00311406">
        <w:rPr>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412EFFA9" w14:textId="77777777" w:rsidR="00B62261" w:rsidRPr="00311406" w:rsidRDefault="00570518">
      <w:pPr>
        <w:pStyle w:val="a3"/>
        <w:jc w:val="left"/>
        <w:rPr>
          <w:lang w:val="ru-RU"/>
        </w:rPr>
      </w:pPr>
      <w:r w:rsidRPr="00311406">
        <w:rPr>
          <w:lang w:val="ru-RU"/>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4312D34E" w14:textId="77777777" w:rsidR="00B62261" w:rsidRPr="00311406" w:rsidRDefault="00570518">
      <w:pPr>
        <w:pStyle w:val="a3"/>
        <w:jc w:val="left"/>
        <w:rPr>
          <w:lang w:val="ru-RU"/>
        </w:rPr>
      </w:pPr>
      <w:r w:rsidRPr="00311406">
        <w:rPr>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44413A2B" w14:textId="77777777" w:rsidR="00B62261" w:rsidRPr="00311406" w:rsidRDefault="00570518">
      <w:pPr>
        <w:pStyle w:val="a3"/>
        <w:jc w:val="left"/>
        <w:rPr>
          <w:lang w:val="ru-RU"/>
        </w:rPr>
      </w:pPr>
      <w:r w:rsidRPr="00311406">
        <w:rPr>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15614D81" w14:textId="77777777" w:rsidR="00B62261" w:rsidRPr="00311406" w:rsidRDefault="00570518">
      <w:pPr>
        <w:pStyle w:val="a3"/>
        <w:jc w:val="left"/>
        <w:rPr>
          <w:lang w:val="ru-RU"/>
        </w:rPr>
      </w:pPr>
      <w:r w:rsidRPr="00311406">
        <w:rPr>
          <w:lang w:val="ru-RU"/>
        </w:rPr>
        <w:t>26.3.1.5. Дополнительные характеристики (могут учитываться в описании):</w:t>
      </w:r>
    </w:p>
    <w:p w14:paraId="50E70516" w14:textId="77777777" w:rsidR="00B62261" w:rsidRPr="00311406" w:rsidRDefault="00570518">
      <w:pPr>
        <w:pStyle w:val="a3"/>
        <w:jc w:val="left"/>
        <w:rPr>
          <w:lang w:val="ru-RU"/>
        </w:rPr>
      </w:pPr>
      <w:r w:rsidRPr="00311406">
        <w:rPr>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49BAF1D0" w14:textId="77777777" w:rsidR="00B62261" w:rsidRPr="00311406" w:rsidRDefault="00570518">
      <w:pPr>
        <w:pStyle w:val="a3"/>
        <w:jc w:val="left"/>
        <w:rPr>
          <w:lang w:val="ru-RU"/>
        </w:rPr>
      </w:pPr>
      <w:r w:rsidRPr="00311406">
        <w:rPr>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23DB83B8" w14:textId="77777777" w:rsidR="00B62261" w:rsidRPr="00311406" w:rsidRDefault="00570518">
      <w:pPr>
        <w:pStyle w:val="a3"/>
        <w:jc w:val="left"/>
        <w:rPr>
          <w:lang w:val="ru-RU"/>
        </w:rPr>
      </w:pPr>
      <w:r w:rsidRPr="00311406">
        <w:rPr>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3758E470" w14:textId="77777777" w:rsidR="00B62261" w:rsidRPr="00311406" w:rsidRDefault="00570518">
      <w:pPr>
        <w:pStyle w:val="a3"/>
        <w:jc w:val="left"/>
        <w:rPr>
          <w:lang w:val="ru-RU"/>
        </w:rPr>
      </w:pPr>
      <w:r w:rsidRPr="00311406">
        <w:rPr>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6840782C" w14:textId="77777777" w:rsidR="00B62261" w:rsidRPr="00311406" w:rsidRDefault="00570518">
      <w:pPr>
        <w:pStyle w:val="a3"/>
        <w:jc w:val="left"/>
        <w:rPr>
          <w:lang w:val="ru-RU"/>
        </w:rPr>
      </w:pPr>
      <w:r w:rsidRPr="00311406">
        <w:rPr>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0C4F27E0" w14:textId="77777777" w:rsidR="00B62261" w:rsidRPr="00311406" w:rsidRDefault="00570518">
      <w:pPr>
        <w:pStyle w:val="a3"/>
        <w:jc w:val="left"/>
        <w:rPr>
          <w:lang w:val="ru-RU"/>
        </w:rPr>
      </w:pPr>
      <w:r w:rsidRPr="00311406">
        <w:rPr>
          <w:lang w:val="ru-RU"/>
        </w:rPr>
        <w:t>26.3.2. Виды, формы и содержание воспитательной деятельности.</w:t>
      </w:r>
    </w:p>
    <w:p w14:paraId="53B96177" w14:textId="77777777" w:rsidR="00B62261" w:rsidRPr="00311406" w:rsidRDefault="00570518">
      <w:pPr>
        <w:pStyle w:val="a3"/>
        <w:jc w:val="left"/>
        <w:rPr>
          <w:lang w:val="ru-RU"/>
        </w:rPr>
      </w:pPr>
      <w:r w:rsidRPr="00311406">
        <w:rPr>
          <w:lang w:val="ru-RU"/>
        </w:rPr>
        <w:t>26.3.2.1. Виды, формы и содержание воспитательной деятельности в этом разделе планируются, представляются по модулям.</w:t>
      </w:r>
    </w:p>
    <w:p w14:paraId="09DCE8B4" w14:textId="77777777" w:rsidR="00B62261" w:rsidRPr="00311406" w:rsidRDefault="00570518">
      <w:pPr>
        <w:pStyle w:val="a3"/>
        <w:jc w:val="left"/>
        <w:rPr>
          <w:lang w:val="ru-RU"/>
        </w:rPr>
      </w:pPr>
      <w:r w:rsidRPr="00311406">
        <w:rPr>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7AD7E607" w14:textId="77777777" w:rsidR="00B62261" w:rsidRPr="00311406" w:rsidRDefault="00570518">
      <w:pPr>
        <w:pStyle w:val="a3"/>
        <w:jc w:val="left"/>
        <w:rPr>
          <w:lang w:val="ru-RU"/>
        </w:rPr>
      </w:pPr>
      <w:r w:rsidRPr="00311406">
        <w:rPr>
          <w:lang w:val="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47A093ED" w14:textId="77777777" w:rsidR="00B62261" w:rsidRPr="00311406" w:rsidRDefault="00570518">
      <w:pPr>
        <w:pStyle w:val="a3"/>
        <w:jc w:val="left"/>
        <w:rPr>
          <w:lang w:val="ru-RU"/>
        </w:rPr>
      </w:pPr>
      <w:r w:rsidRPr="00311406">
        <w:rPr>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7657CED3" w14:textId="77777777" w:rsidR="00B62261" w:rsidRPr="00311406" w:rsidRDefault="00570518">
      <w:pPr>
        <w:pStyle w:val="a3"/>
        <w:jc w:val="left"/>
        <w:rPr>
          <w:lang w:val="ru-RU"/>
        </w:rPr>
      </w:pPr>
      <w:r w:rsidRPr="00311406">
        <w:rPr>
          <w:lang w:val="ru-RU"/>
        </w:rPr>
        <w:t>26.3.2.4. Модуль "Урочная деятельность".</w:t>
      </w:r>
    </w:p>
    <w:p w14:paraId="21A66BCA" w14:textId="77777777" w:rsidR="00B62261" w:rsidRPr="00311406" w:rsidRDefault="00570518">
      <w:pPr>
        <w:pStyle w:val="a3"/>
        <w:jc w:val="left"/>
        <w:rPr>
          <w:lang w:val="ru-RU"/>
        </w:rPr>
      </w:pPr>
      <w:r w:rsidRPr="00311406">
        <w:rPr>
          <w:lang w:val="ru-RU"/>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0881F708" w14:textId="77777777" w:rsidR="00B62261" w:rsidRPr="00311406" w:rsidRDefault="00570518">
      <w:pPr>
        <w:pStyle w:val="a3"/>
        <w:jc w:val="left"/>
        <w:rPr>
          <w:lang w:val="ru-RU"/>
        </w:rPr>
      </w:pPr>
      <w:r w:rsidRPr="00311406">
        <w:rPr>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CEEAECA" w14:textId="77777777" w:rsidR="00B62261" w:rsidRPr="00311406" w:rsidRDefault="00570518">
      <w:pPr>
        <w:pStyle w:val="a3"/>
        <w:jc w:val="left"/>
        <w:rPr>
          <w:lang w:val="ru-RU"/>
        </w:rPr>
      </w:pPr>
      <w:r w:rsidRPr="00311406">
        <w:rPr>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6BB4871F" w14:textId="77777777" w:rsidR="00B62261" w:rsidRPr="00311406" w:rsidRDefault="00570518">
      <w:pPr>
        <w:pStyle w:val="a3"/>
        <w:jc w:val="left"/>
        <w:rPr>
          <w:lang w:val="ru-RU"/>
        </w:rPr>
      </w:pPr>
      <w:r w:rsidRPr="00311406">
        <w:rPr>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7B0A754" w14:textId="77777777" w:rsidR="00B62261" w:rsidRPr="00311406" w:rsidRDefault="00570518">
      <w:pPr>
        <w:pStyle w:val="a3"/>
        <w:jc w:val="left"/>
        <w:rPr>
          <w:lang w:val="ru-RU"/>
        </w:rPr>
      </w:pPr>
      <w:r w:rsidRPr="00311406">
        <w:rPr>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F0FE6C2" w14:textId="77777777" w:rsidR="00B62261" w:rsidRPr="00311406" w:rsidRDefault="00570518">
      <w:pPr>
        <w:pStyle w:val="a3"/>
        <w:jc w:val="left"/>
        <w:rPr>
          <w:lang w:val="ru-RU"/>
        </w:rPr>
      </w:pPr>
      <w:r w:rsidRPr="00311406">
        <w:rPr>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0145E84" w14:textId="77777777" w:rsidR="00B62261" w:rsidRPr="00311406" w:rsidRDefault="00570518">
      <w:pPr>
        <w:pStyle w:val="a3"/>
        <w:jc w:val="left"/>
        <w:rPr>
          <w:lang w:val="ru-RU"/>
        </w:rPr>
      </w:pPr>
      <w:r w:rsidRPr="00311406">
        <w:rPr>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87AD713" w14:textId="77777777" w:rsidR="00B62261" w:rsidRPr="00311406" w:rsidRDefault="00570518">
      <w:pPr>
        <w:pStyle w:val="a3"/>
        <w:jc w:val="left"/>
        <w:rPr>
          <w:lang w:val="ru-RU"/>
        </w:rPr>
      </w:pPr>
      <w:r w:rsidRPr="00311406">
        <w:rPr>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B99EE09" w14:textId="77777777" w:rsidR="00B62261" w:rsidRPr="00311406" w:rsidRDefault="00570518">
      <w:pPr>
        <w:pStyle w:val="a3"/>
        <w:jc w:val="left"/>
        <w:rPr>
          <w:lang w:val="ru-RU"/>
        </w:rPr>
      </w:pPr>
      <w:r w:rsidRPr="00311406">
        <w:rPr>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B4DABF4" w14:textId="77777777" w:rsidR="00B62261" w:rsidRPr="00311406" w:rsidRDefault="00570518">
      <w:pPr>
        <w:pStyle w:val="a3"/>
        <w:jc w:val="left"/>
        <w:rPr>
          <w:lang w:val="ru-RU"/>
        </w:rPr>
      </w:pPr>
      <w:r w:rsidRPr="00311406">
        <w:rPr>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DCAA3EF" w14:textId="77777777" w:rsidR="00B62261" w:rsidRPr="00311406" w:rsidRDefault="00570518">
      <w:pPr>
        <w:pStyle w:val="a3"/>
        <w:jc w:val="left"/>
        <w:rPr>
          <w:lang w:val="ru-RU"/>
        </w:rPr>
      </w:pPr>
      <w:r w:rsidRPr="00311406">
        <w:rPr>
          <w:lang w:val="ru-RU"/>
        </w:rPr>
        <w:t>26.3.2.5. Модуль "Внеурочная деятельность".</w:t>
      </w:r>
    </w:p>
    <w:p w14:paraId="01FFB7B5" w14:textId="77777777" w:rsidR="00B62261" w:rsidRPr="00311406" w:rsidRDefault="00570518">
      <w:pPr>
        <w:pStyle w:val="a3"/>
        <w:jc w:val="left"/>
        <w:rPr>
          <w:lang w:val="ru-RU"/>
        </w:rPr>
      </w:pPr>
      <w:r w:rsidRPr="00311406">
        <w:rPr>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4A3750DA" w14:textId="77777777" w:rsidR="00B62261" w:rsidRPr="00311406" w:rsidRDefault="00570518">
      <w:pPr>
        <w:pStyle w:val="a3"/>
        <w:jc w:val="left"/>
        <w:rPr>
          <w:lang w:val="ru-RU"/>
        </w:rPr>
      </w:pPr>
      <w:r w:rsidRPr="00311406">
        <w:rPr>
          <w:lang w:val="ru-RU"/>
        </w:rPr>
        <w:t>курсы, занятия патриотической, гражданско-патриотической, военно-патриотической, краеведческой, историко-культурной направленности;</w:t>
      </w:r>
    </w:p>
    <w:p w14:paraId="47259A95" w14:textId="77777777" w:rsidR="00B62261" w:rsidRPr="00311406" w:rsidRDefault="00570518">
      <w:pPr>
        <w:pStyle w:val="a3"/>
        <w:jc w:val="left"/>
        <w:rPr>
          <w:lang w:val="ru-RU"/>
        </w:rPr>
      </w:pPr>
      <w:r w:rsidRPr="00311406">
        <w:rPr>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8A81961" w14:textId="77777777" w:rsidR="00B62261" w:rsidRPr="00311406" w:rsidRDefault="00570518">
      <w:pPr>
        <w:pStyle w:val="a3"/>
        <w:jc w:val="left"/>
        <w:rPr>
          <w:lang w:val="ru-RU"/>
        </w:rPr>
      </w:pPr>
      <w:r w:rsidRPr="00311406">
        <w:rPr>
          <w:lang w:val="ru-RU"/>
        </w:rPr>
        <w:t>курсы, занятия познавательной, научной, исследовательской, просветительской направленности;</w:t>
      </w:r>
    </w:p>
    <w:p w14:paraId="33E24A26" w14:textId="77777777" w:rsidR="00B62261" w:rsidRPr="00311406" w:rsidRDefault="00570518">
      <w:pPr>
        <w:pStyle w:val="a3"/>
        <w:jc w:val="left"/>
        <w:rPr>
          <w:lang w:val="ru-RU"/>
        </w:rPr>
      </w:pPr>
      <w:r w:rsidRPr="00311406">
        <w:rPr>
          <w:lang w:val="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0B435838" w14:textId="77777777" w:rsidR="00B62261" w:rsidRPr="00311406" w:rsidRDefault="00570518">
      <w:pPr>
        <w:pStyle w:val="a3"/>
        <w:jc w:val="left"/>
        <w:rPr>
          <w:lang w:val="ru-RU"/>
        </w:rPr>
      </w:pPr>
      <w:r w:rsidRPr="00311406">
        <w:rPr>
          <w:lang w:val="ru-RU"/>
        </w:rPr>
        <w:t>курсы, занятия туристско-краеведческой направленности; курсы, занятия оздоровительной и спортивной направленности.</w:t>
      </w:r>
    </w:p>
    <w:p w14:paraId="319C099A" w14:textId="77777777" w:rsidR="00B62261" w:rsidRPr="00311406" w:rsidRDefault="00570518">
      <w:pPr>
        <w:pStyle w:val="a3"/>
        <w:jc w:val="left"/>
        <w:rPr>
          <w:lang w:val="ru-RU"/>
        </w:rPr>
      </w:pPr>
      <w:r w:rsidRPr="00311406">
        <w:rPr>
          <w:lang w:val="ru-RU"/>
        </w:rPr>
        <w:lastRenderedPageBreak/>
        <w:t>26.3.2.6. Модуль "Классное руководство".</w:t>
      </w:r>
    </w:p>
    <w:p w14:paraId="4A2927B2" w14:textId="77777777" w:rsidR="00B62261" w:rsidRPr="00311406" w:rsidRDefault="00570518">
      <w:pPr>
        <w:pStyle w:val="a3"/>
        <w:jc w:val="left"/>
        <w:rPr>
          <w:lang w:val="ru-RU"/>
        </w:rPr>
      </w:pPr>
      <w:r w:rsidRPr="00311406">
        <w:rPr>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27E4ADD5" w14:textId="77777777" w:rsidR="00B62261" w:rsidRPr="00311406" w:rsidRDefault="00570518">
      <w:pPr>
        <w:pStyle w:val="a3"/>
        <w:jc w:val="left"/>
        <w:rPr>
          <w:lang w:val="ru-RU"/>
        </w:rPr>
      </w:pPr>
      <w:r w:rsidRPr="00311406">
        <w:rPr>
          <w:lang w:val="ru-RU"/>
        </w:rPr>
        <w:t>планирование и проведение классных часов целевой воспитательной тематической направленности;</w:t>
      </w:r>
    </w:p>
    <w:p w14:paraId="0AED99E0" w14:textId="77777777" w:rsidR="00B62261" w:rsidRPr="00311406" w:rsidRDefault="00570518">
      <w:pPr>
        <w:pStyle w:val="a3"/>
        <w:jc w:val="left"/>
        <w:rPr>
          <w:lang w:val="ru-RU"/>
        </w:rPr>
      </w:pPr>
      <w:r w:rsidRPr="00311406">
        <w:rPr>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834E384" w14:textId="77777777" w:rsidR="00B62261" w:rsidRPr="00311406" w:rsidRDefault="00570518">
      <w:pPr>
        <w:pStyle w:val="a3"/>
        <w:jc w:val="left"/>
        <w:rPr>
          <w:lang w:val="ru-RU"/>
        </w:rPr>
      </w:pPr>
      <w:r w:rsidRPr="00311406">
        <w:rPr>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00092130" w14:textId="77777777" w:rsidR="00B62261" w:rsidRPr="00311406" w:rsidRDefault="00570518">
      <w:pPr>
        <w:pStyle w:val="a3"/>
        <w:jc w:val="left"/>
        <w:rPr>
          <w:lang w:val="ru-RU"/>
        </w:rPr>
      </w:pPr>
      <w:r w:rsidRPr="00311406">
        <w:rPr>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794AE6EE" w14:textId="77777777" w:rsidR="00B62261" w:rsidRPr="00311406" w:rsidRDefault="00570518">
      <w:pPr>
        <w:pStyle w:val="a3"/>
        <w:jc w:val="left"/>
        <w:rPr>
          <w:lang w:val="ru-RU"/>
        </w:rPr>
      </w:pPr>
      <w:r w:rsidRPr="00311406">
        <w:rPr>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498A3704" w14:textId="77777777" w:rsidR="00B62261" w:rsidRPr="00311406" w:rsidRDefault="00570518">
      <w:pPr>
        <w:pStyle w:val="a3"/>
        <w:jc w:val="left"/>
        <w:rPr>
          <w:lang w:val="ru-RU"/>
        </w:rPr>
      </w:pPr>
      <w:r w:rsidRPr="00311406">
        <w:rPr>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66D73FC" w14:textId="77777777" w:rsidR="00B62261" w:rsidRPr="00311406" w:rsidRDefault="00570518">
      <w:pPr>
        <w:pStyle w:val="a3"/>
        <w:jc w:val="left"/>
        <w:rPr>
          <w:lang w:val="ru-RU"/>
        </w:rPr>
      </w:pPr>
      <w:r w:rsidRPr="00311406">
        <w:rPr>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0077B17" w14:textId="77777777" w:rsidR="00B62261" w:rsidRPr="00311406" w:rsidRDefault="00570518">
      <w:pPr>
        <w:pStyle w:val="a3"/>
        <w:jc w:val="left"/>
        <w:rPr>
          <w:lang w:val="ru-RU"/>
        </w:rPr>
      </w:pPr>
      <w:r w:rsidRPr="00311406">
        <w:rPr>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A09F473" w14:textId="77777777" w:rsidR="00B62261" w:rsidRPr="00311406" w:rsidRDefault="00570518">
      <w:pPr>
        <w:pStyle w:val="a3"/>
        <w:jc w:val="left"/>
        <w:rPr>
          <w:lang w:val="ru-RU"/>
        </w:rPr>
      </w:pPr>
      <w:r w:rsidRPr="00311406">
        <w:rPr>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AF3CA79" w14:textId="77777777" w:rsidR="00B62261" w:rsidRPr="00311406" w:rsidRDefault="00570518">
      <w:pPr>
        <w:pStyle w:val="a3"/>
        <w:jc w:val="left"/>
        <w:rPr>
          <w:lang w:val="ru-RU"/>
        </w:rPr>
      </w:pPr>
      <w:r w:rsidRPr="00311406">
        <w:rPr>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5AB76F9" w14:textId="77777777" w:rsidR="00B62261" w:rsidRPr="00311406" w:rsidRDefault="00570518">
      <w:pPr>
        <w:pStyle w:val="a3"/>
        <w:jc w:val="left"/>
        <w:rPr>
          <w:lang w:val="ru-RU"/>
        </w:rPr>
      </w:pPr>
      <w:r w:rsidRPr="00311406">
        <w:rPr>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E000167" w14:textId="77777777" w:rsidR="00B62261" w:rsidRPr="00311406" w:rsidRDefault="00570518">
      <w:pPr>
        <w:pStyle w:val="a3"/>
        <w:jc w:val="left"/>
        <w:rPr>
          <w:lang w:val="ru-RU"/>
        </w:rPr>
      </w:pPr>
      <w:r w:rsidRPr="00311406">
        <w:rPr>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142A92E" w14:textId="77777777" w:rsidR="00B62261" w:rsidRPr="00311406" w:rsidRDefault="00570518">
      <w:pPr>
        <w:pStyle w:val="a3"/>
        <w:jc w:val="left"/>
        <w:rPr>
          <w:lang w:val="ru-RU"/>
        </w:rPr>
      </w:pPr>
      <w:r w:rsidRPr="00311406">
        <w:rPr>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5611E9C" w14:textId="77777777" w:rsidR="00B62261" w:rsidRPr="00311406" w:rsidRDefault="00570518">
      <w:pPr>
        <w:pStyle w:val="a3"/>
        <w:jc w:val="left"/>
        <w:rPr>
          <w:lang w:val="ru-RU"/>
        </w:rPr>
      </w:pPr>
      <w:r w:rsidRPr="00311406">
        <w:rPr>
          <w:lang w:val="ru-RU"/>
        </w:rPr>
        <w:t>проведение в классе праздников, конкурсов, соревнований и других мероприятий.</w:t>
      </w:r>
    </w:p>
    <w:p w14:paraId="49DFF26E" w14:textId="77777777" w:rsidR="00B62261" w:rsidRPr="00311406" w:rsidRDefault="00570518">
      <w:pPr>
        <w:pStyle w:val="a3"/>
        <w:jc w:val="left"/>
        <w:rPr>
          <w:lang w:val="ru-RU"/>
        </w:rPr>
      </w:pPr>
      <w:r w:rsidRPr="00311406">
        <w:rPr>
          <w:lang w:val="ru-RU"/>
        </w:rPr>
        <w:t>26.3.2.7. Модуль "Основные школьные дела".</w:t>
      </w:r>
    </w:p>
    <w:p w14:paraId="2F6442CC" w14:textId="77777777" w:rsidR="00B62261" w:rsidRPr="00311406" w:rsidRDefault="00570518">
      <w:pPr>
        <w:pStyle w:val="a3"/>
        <w:jc w:val="left"/>
        <w:rPr>
          <w:lang w:val="ru-RU"/>
        </w:rPr>
      </w:pPr>
      <w:r w:rsidRPr="00311406">
        <w:rPr>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346367F9" w14:textId="77777777" w:rsidR="00B62261" w:rsidRPr="00311406" w:rsidRDefault="00570518">
      <w:pPr>
        <w:pStyle w:val="a3"/>
        <w:jc w:val="left"/>
        <w:rPr>
          <w:lang w:val="ru-RU"/>
        </w:rPr>
      </w:pPr>
      <w:r w:rsidRPr="00311406">
        <w:rPr>
          <w:lang w:val="ru-RU"/>
        </w:rP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64988975" w14:textId="77777777" w:rsidR="00B62261" w:rsidRPr="00311406" w:rsidRDefault="00570518">
      <w:pPr>
        <w:pStyle w:val="a3"/>
        <w:jc w:val="left"/>
        <w:rPr>
          <w:lang w:val="ru-RU"/>
        </w:rPr>
      </w:pPr>
      <w:r w:rsidRPr="00311406">
        <w:rPr>
          <w:lang w:val="ru-RU"/>
        </w:rPr>
        <w:t>участие во всероссийских акциях, посвященных значимым событиям в России, мире;</w:t>
      </w:r>
    </w:p>
    <w:p w14:paraId="4ADE2AB7" w14:textId="77777777" w:rsidR="00B62261" w:rsidRPr="00311406" w:rsidRDefault="00570518">
      <w:pPr>
        <w:pStyle w:val="a3"/>
        <w:jc w:val="left"/>
        <w:rPr>
          <w:lang w:val="ru-RU"/>
        </w:rPr>
      </w:pPr>
      <w:r w:rsidRPr="00311406">
        <w:rPr>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481986D2" w14:textId="77777777" w:rsidR="00B62261" w:rsidRPr="00311406" w:rsidRDefault="00570518">
      <w:pPr>
        <w:pStyle w:val="a3"/>
        <w:jc w:val="left"/>
        <w:rPr>
          <w:lang w:val="ru-RU"/>
        </w:rPr>
      </w:pPr>
      <w:r w:rsidRPr="00311406">
        <w:rPr>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656060D" w14:textId="77777777" w:rsidR="00B62261" w:rsidRPr="00311406" w:rsidRDefault="00570518">
      <w:pPr>
        <w:pStyle w:val="a3"/>
        <w:jc w:val="left"/>
        <w:rPr>
          <w:lang w:val="ru-RU"/>
        </w:rPr>
      </w:pPr>
      <w:r w:rsidRPr="00311406">
        <w:rPr>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7D32D971" w14:textId="77777777" w:rsidR="00B62261" w:rsidRPr="00311406" w:rsidRDefault="00570518">
      <w:pPr>
        <w:pStyle w:val="a3"/>
        <w:jc w:val="left"/>
        <w:rPr>
          <w:lang w:val="ru-RU"/>
        </w:rPr>
      </w:pPr>
      <w:r w:rsidRPr="00311406">
        <w:rPr>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2CCB126" w14:textId="77777777" w:rsidR="00B62261" w:rsidRPr="00311406" w:rsidRDefault="00570518">
      <w:pPr>
        <w:pStyle w:val="a3"/>
        <w:jc w:val="left"/>
        <w:rPr>
          <w:lang w:val="ru-RU"/>
        </w:rPr>
      </w:pPr>
      <w:r w:rsidRPr="00311406">
        <w:rPr>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21B4C444" w14:textId="77777777" w:rsidR="00B62261" w:rsidRPr="00311406" w:rsidRDefault="00570518">
      <w:pPr>
        <w:pStyle w:val="a3"/>
        <w:jc w:val="left"/>
        <w:rPr>
          <w:lang w:val="ru-RU"/>
        </w:rPr>
      </w:pPr>
      <w:r w:rsidRPr="00311406">
        <w:rPr>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2EDA26CB" w14:textId="77777777" w:rsidR="00B62261" w:rsidRPr="00311406" w:rsidRDefault="00570518">
      <w:pPr>
        <w:pStyle w:val="a3"/>
        <w:jc w:val="left"/>
        <w:rPr>
          <w:lang w:val="ru-RU"/>
        </w:rPr>
      </w:pPr>
      <w:r w:rsidRPr="00311406">
        <w:rPr>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20EF52B" w14:textId="77777777" w:rsidR="00B62261" w:rsidRPr="00311406" w:rsidRDefault="00570518">
      <w:pPr>
        <w:pStyle w:val="a3"/>
        <w:jc w:val="left"/>
        <w:rPr>
          <w:lang w:val="ru-RU"/>
        </w:rPr>
      </w:pPr>
      <w:r w:rsidRPr="00311406">
        <w:rPr>
          <w:lang w:val="ru-RU"/>
        </w:rPr>
        <w:t>26.3.2.8. Модуль "Внешкольные мероприятия".</w:t>
      </w:r>
    </w:p>
    <w:p w14:paraId="12E027AC" w14:textId="77777777" w:rsidR="00B62261" w:rsidRPr="00311406" w:rsidRDefault="00570518">
      <w:pPr>
        <w:pStyle w:val="a3"/>
        <w:jc w:val="left"/>
        <w:rPr>
          <w:lang w:val="ru-RU"/>
        </w:rPr>
      </w:pPr>
      <w:r w:rsidRPr="00311406">
        <w:rPr>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3C5EBC0A" w14:textId="77777777" w:rsidR="00B62261" w:rsidRPr="00311406" w:rsidRDefault="00570518">
      <w:pPr>
        <w:pStyle w:val="a3"/>
        <w:jc w:val="left"/>
        <w:rPr>
          <w:lang w:val="ru-RU"/>
        </w:rPr>
      </w:pPr>
      <w:r w:rsidRPr="00311406">
        <w:rPr>
          <w:lang w:val="ru-RU"/>
        </w:rPr>
        <w:t>общие внешкольные мероприятия, в том числе организуемые совместно с социальными партнерами образовательной организации;</w:t>
      </w:r>
    </w:p>
    <w:p w14:paraId="1960B236" w14:textId="77777777" w:rsidR="00B62261" w:rsidRPr="00311406" w:rsidRDefault="00570518">
      <w:pPr>
        <w:pStyle w:val="a3"/>
        <w:jc w:val="left"/>
        <w:rPr>
          <w:lang w:val="ru-RU"/>
        </w:rPr>
      </w:pPr>
      <w:r w:rsidRPr="00311406">
        <w:rPr>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2DA18EA5" w14:textId="77777777" w:rsidR="00B62261" w:rsidRPr="00311406" w:rsidRDefault="00570518">
      <w:pPr>
        <w:pStyle w:val="a3"/>
        <w:jc w:val="left"/>
        <w:rPr>
          <w:lang w:val="ru-RU"/>
        </w:rPr>
      </w:pPr>
      <w:r w:rsidRPr="00311406">
        <w:rPr>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9EA1F4B" w14:textId="77777777" w:rsidR="00B62261" w:rsidRPr="00311406" w:rsidRDefault="00570518">
      <w:pPr>
        <w:pStyle w:val="a3"/>
        <w:jc w:val="left"/>
        <w:rPr>
          <w:lang w:val="ru-RU"/>
        </w:rPr>
      </w:pPr>
      <w:r w:rsidRPr="00311406">
        <w:rPr>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5BF4170" w14:textId="77777777" w:rsidR="00B62261" w:rsidRPr="00311406" w:rsidRDefault="00570518">
      <w:pPr>
        <w:pStyle w:val="a3"/>
        <w:jc w:val="left"/>
        <w:rPr>
          <w:lang w:val="ru-RU"/>
        </w:rPr>
      </w:pPr>
      <w:r w:rsidRPr="00311406">
        <w:rPr>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024F117" w14:textId="15EB5D0F" w:rsidR="00B62261" w:rsidRPr="00311406" w:rsidRDefault="00570518">
      <w:pPr>
        <w:pStyle w:val="a3"/>
        <w:jc w:val="left"/>
        <w:rPr>
          <w:lang w:val="ru-RU"/>
        </w:rPr>
      </w:pPr>
      <w:r w:rsidRPr="00311406">
        <w:rPr>
          <w:lang w:val="ru-RU"/>
        </w:rPr>
        <w:lastRenderedPageBreak/>
        <w:t>26.3.2.</w:t>
      </w:r>
      <w:r w:rsidR="00785D88" w:rsidRPr="00311406">
        <w:rPr>
          <w:lang w:val="ru-RU"/>
        </w:rPr>
        <w:t>9</w:t>
      </w:r>
      <w:r w:rsidRPr="00311406">
        <w:rPr>
          <w:lang w:val="ru-RU"/>
        </w:rPr>
        <w:t>. Модуль "Взаимодействие с родителями (законными представителями)".</w:t>
      </w:r>
    </w:p>
    <w:p w14:paraId="5441E808" w14:textId="77777777" w:rsidR="00B62261" w:rsidRPr="00311406" w:rsidRDefault="00570518">
      <w:pPr>
        <w:pStyle w:val="a3"/>
        <w:jc w:val="left"/>
        <w:rPr>
          <w:lang w:val="ru-RU"/>
        </w:rPr>
      </w:pPr>
      <w:r w:rsidRPr="00311406">
        <w:rPr>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F6F4B4D" w14:textId="77777777" w:rsidR="00B62261" w:rsidRPr="00311406" w:rsidRDefault="00570518">
      <w:pPr>
        <w:pStyle w:val="a3"/>
        <w:jc w:val="left"/>
        <w:rPr>
          <w:lang w:val="ru-RU"/>
        </w:rPr>
      </w:pPr>
      <w:r w:rsidRPr="00311406">
        <w:rPr>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BA8C55A" w14:textId="77777777" w:rsidR="00B62261" w:rsidRPr="00311406" w:rsidRDefault="00570518">
      <w:pPr>
        <w:pStyle w:val="a3"/>
        <w:jc w:val="left"/>
        <w:rPr>
          <w:lang w:val="ru-RU"/>
        </w:rPr>
      </w:pPr>
      <w:r w:rsidRPr="00311406">
        <w:rPr>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4A7FB9D" w14:textId="77777777" w:rsidR="00B62261" w:rsidRPr="00311406" w:rsidRDefault="00570518">
      <w:pPr>
        <w:pStyle w:val="a3"/>
        <w:jc w:val="left"/>
        <w:rPr>
          <w:lang w:val="ru-RU"/>
        </w:rPr>
      </w:pPr>
      <w:r w:rsidRPr="00311406">
        <w:rPr>
          <w:lang w:val="ru-RU"/>
        </w:rPr>
        <w:t>родительские дни, в которые родители (законные представители) могут посещать уроки и внеурочные занятия;</w:t>
      </w:r>
    </w:p>
    <w:p w14:paraId="7B6CA1DB" w14:textId="77777777" w:rsidR="00B62261" w:rsidRPr="00311406" w:rsidRDefault="00570518">
      <w:pPr>
        <w:pStyle w:val="a3"/>
        <w:jc w:val="left"/>
        <w:rPr>
          <w:lang w:val="ru-RU"/>
        </w:rPr>
      </w:pPr>
      <w:r w:rsidRPr="00311406">
        <w:rPr>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18A3703" w14:textId="77777777" w:rsidR="00B62261" w:rsidRPr="00311406" w:rsidRDefault="00570518">
      <w:pPr>
        <w:pStyle w:val="a3"/>
        <w:jc w:val="left"/>
        <w:rPr>
          <w:lang w:val="ru-RU"/>
        </w:rPr>
      </w:pPr>
      <w:r w:rsidRPr="00311406">
        <w:rPr>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E6D29A8" w14:textId="77777777" w:rsidR="00B62261" w:rsidRPr="00311406" w:rsidRDefault="00570518">
      <w:pPr>
        <w:pStyle w:val="a3"/>
        <w:jc w:val="left"/>
        <w:rPr>
          <w:lang w:val="ru-RU"/>
        </w:rPr>
      </w:pPr>
      <w:r w:rsidRPr="00311406">
        <w:rPr>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3CE3FB62" w14:textId="77777777" w:rsidR="00B62261" w:rsidRPr="00311406" w:rsidRDefault="00570518">
      <w:pPr>
        <w:pStyle w:val="a3"/>
        <w:jc w:val="left"/>
        <w:rPr>
          <w:lang w:val="ru-RU"/>
        </w:rPr>
      </w:pPr>
      <w:r w:rsidRPr="00311406">
        <w:rPr>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12FA111" w14:textId="77777777" w:rsidR="00B62261" w:rsidRPr="00311406" w:rsidRDefault="00570518">
      <w:pPr>
        <w:pStyle w:val="a3"/>
        <w:jc w:val="left"/>
        <w:rPr>
          <w:lang w:val="ru-RU"/>
        </w:rPr>
      </w:pPr>
      <w:r w:rsidRPr="00311406">
        <w:rPr>
          <w:lang w:val="ru-RU"/>
        </w:rPr>
        <w:t>привлечение родителей (законных представителей) к подготовке и проведению классных и общешкольных мероприятий;</w:t>
      </w:r>
    </w:p>
    <w:p w14:paraId="6B42C112" w14:textId="77777777" w:rsidR="00B62261" w:rsidRPr="00311406" w:rsidRDefault="00570518">
      <w:pPr>
        <w:pStyle w:val="a3"/>
        <w:jc w:val="left"/>
        <w:rPr>
          <w:lang w:val="ru-RU"/>
        </w:rPr>
      </w:pPr>
      <w:r w:rsidRPr="00311406">
        <w:rPr>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7AF5BCB5" w14:textId="03332DF5" w:rsidR="00B62261" w:rsidRPr="00311406" w:rsidRDefault="00570518">
      <w:pPr>
        <w:pStyle w:val="a3"/>
        <w:jc w:val="left"/>
        <w:rPr>
          <w:lang w:val="ru-RU"/>
        </w:rPr>
      </w:pPr>
      <w:r w:rsidRPr="00311406">
        <w:rPr>
          <w:lang w:val="ru-RU"/>
        </w:rPr>
        <w:t>26.3.2.1</w:t>
      </w:r>
      <w:r w:rsidR="00785D88" w:rsidRPr="00311406">
        <w:rPr>
          <w:lang w:val="ru-RU"/>
        </w:rPr>
        <w:t>0</w:t>
      </w:r>
      <w:r w:rsidRPr="00311406">
        <w:rPr>
          <w:lang w:val="ru-RU"/>
        </w:rPr>
        <w:t>. Модуль "Самоуправление".</w:t>
      </w:r>
    </w:p>
    <w:p w14:paraId="40555E9F" w14:textId="77777777" w:rsidR="00B62261" w:rsidRPr="00311406" w:rsidRDefault="00570518">
      <w:pPr>
        <w:pStyle w:val="a3"/>
        <w:jc w:val="left"/>
        <w:rPr>
          <w:lang w:val="ru-RU"/>
        </w:rPr>
      </w:pPr>
      <w:r w:rsidRPr="00311406">
        <w:rPr>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261BBEC6" w14:textId="77777777" w:rsidR="00B62261" w:rsidRPr="00311406" w:rsidRDefault="00570518">
      <w:pPr>
        <w:pStyle w:val="a3"/>
        <w:jc w:val="left"/>
        <w:rPr>
          <w:lang w:val="ru-RU"/>
        </w:rPr>
      </w:pPr>
      <w:r w:rsidRPr="00311406">
        <w:rPr>
          <w:lang w:val="ru-RU"/>
        </w:rPr>
        <w:t>организацию и деятельность органов ученического самоуправления (совет обучающихся или других), избранных обучающимися;</w:t>
      </w:r>
    </w:p>
    <w:p w14:paraId="11727093" w14:textId="77777777" w:rsidR="00B62261" w:rsidRPr="00311406" w:rsidRDefault="00570518">
      <w:pPr>
        <w:pStyle w:val="a3"/>
        <w:jc w:val="left"/>
        <w:rPr>
          <w:lang w:val="ru-RU"/>
        </w:rPr>
      </w:pPr>
      <w:r w:rsidRPr="00311406">
        <w:rPr>
          <w:lang w:val="ru-RU"/>
        </w:rPr>
        <w:t>представление органами ученического самоуправления интересов обучающихся в процессе управления образовательной организацией;</w:t>
      </w:r>
    </w:p>
    <w:p w14:paraId="6E55652E" w14:textId="77777777" w:rsidR="00B62261" w:rsidRPr="00311406" w:rsidRDefault="00570518">
      <w:pPr>
        <w:pStyle w:val="a3"/>
        <w:jc w:val="left"/>
        <w:rPr>
          <w:lang w:val="ru-RU"/>
        </w:rPr>
      </w:pPr>
      <w:r w:rsidRPr="00311406">
        <w:rPr>
          <w:lang w:val="ru-RU"/>
        </w:rPr>
        <w:t>защиту органами ученического самоуправления законных интересов и прав обучающихся;</w:t>
      </w:r>
    </w:p>
    <w:p w14:paraId="5D17953D" w14:textId="77777777" w:rsidR="00B62261" w:rsidRPr="00311406" w:rsidRDefault="00570518">
      <w:pPr>
        <w:pStyle w:val="a3"/>
        <w:jc w:val="left"/>
        <w:rPr>
          <w:lang w:val="ru-RU"/>
        </w:rPr>
      </w:pPr>
      <w:r w:rsidRPr="00311406">
        <w:rPr>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3180307B" w14:textId="2DFFDC55" w:rsidR="00B62261" w:rsidRPr="00311406" w:rsidRDefault="00570518">
      <w:pPr>
        <w:pStyle w:val="a3"/>
        <w:jc w:val="left"/>
        <w:rPr>
          <w:lang w:val="ru-RU"/>
        </w:rPr>
      </w:pPr>
      <w:r w:rsidRPr="00311406">
        <w:rPr>
          <w:lang w:val="ru-RU"/>
        </w:rPr>
        <w:t>26.3.2.1</w:t>
      </w:r>
      <w:r w:rsidR="00785D88" w:rsidRPr="00311406">
        <w:rPr>
          <w:lang w:val="ru-RU"/>
        </w:rPr>
        <w:t>1</w:t>
      </w:r>
      <w:r w:rsidRPr="00311406">
        <w:rPr>
          <w:lang w:val="ru-RU"/>
        </w:rPr>
        <w:t>. Модуль "Профориентация".</w:t>
      </w:r>
    </w:p>
    <w:p w14:paraId="1DD0A844" w14:textId="77777777" w:rsidR="00B62261" w:rsidRPr="00311406" w:rsidRDefault="00570518">
      <w:pPr>
        <w:pStyle w:val="a3"/>
        <w:jc w:val="left"/>
        <w:rPr>
          <w:lang w:val="ru-RU"/>
        </w:rPr>
      </w:pPr>
      <w:r w:rsidRPr="00311406">
        <w:rPr>
          <w:lang w:val="ru-RU"/>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68D3FA6A" w14:textId="77777777" w:rsidR="00B62261" w:rsidRPr="00311406" w:rsidRDefault="00570518">
      <w:pPr>
        <w:pStyle w:val="a3"/>
        <w:jc w:val="left"/>
        <w:rPr>
          <w:lang w:val="ru-RU"/>
        </w:rPr>
      </w:pPr>
      <w:r w:rsidRPr="00311406">
        <w:rPr>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273A99D0" w14:textId="77777777" w:rsidR="00B62261" w:rsidRPr="00311406" w:rsidRDefault="00570518">
      <w:pPr>
        <w:pStyle w:val="a3"/>
        <w:jc w:val="left"/>
        <w:rPr>
          <w:lang w:val="ru-RU"/>
        </w:rPr>
      </w:pPr>
      <w:r w:rsidRPr="00311406">
        <w:rPr>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E2B8A38" w14:textId="77777777" w:rsidR="00B62261" w:rsidRPr="00311406" w:rsidRDefault="00570518">
      <w:pPr>
        <w:pStyle w:val="a3"/>
        <w:jc w:val="left"/>
        <w:rPr>
          <w:lang w:val="ru-RU"/>
        </w:rPr>
      </w:pPr>
      <w:r w:rsidRPr="00311406">
        <w:rPr>
          <w:lang w:val="ru-RU"/>
        </w:rPr>
        <w:t>экскурсии на предприятия, в организации, дающие начальные представления о существующих профессиях и условиях работы;</w:t>
      </w:r>
    </w:p>
    <w:p w14:paraId="37624F06" w14:textId="77777777" w:rsidR="00B62261" w:rsidRPr="00311406" w:rsidRDefault="00570518">
      <w:pPr>
        <w:pStyle w:val="a3"/>
        <w:jc w:val="left"/>
        <w:rPr>
          <w:lang w:val="ru-RU"/>
        </w:rPr>
      </w:pPr>
      <w:r w:rsidRPr="00311406">
        <w:rPr>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17E7A5C" w14:textId="77777777" w:rsidR="00B62261" w:rsidRPr="00311406" w:rsidRDefault="00570518">
      <w:pPr>
        <w:pStyle w:val="a3"/>
        <w:jc w:val="left"/>
        <w:rPr>
          <w:lang w:val="ru-RU"/>
        </w:rPr>
      </w:pPr>
      <w:r w:rsidRPr="00311406">
        <w:rPr>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7C290BD0" w14:textId="77777777" w:rsidR="00B62261" w:rsidRPr="00311406" w:rsidRDefault="00570518">
      <w:pPr>
        <w:pStyle w:val="a3"/>
        <w:jc w:val="left"/>
        <w:rPr>
          <w:lang w:val="ru-RU"/>
        </w:rPr>
      </w:pPr>
      <w:r w:rsidRPr="00311406">
        <w:rPr>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DB71616" w14:textId="77777777" w:rsidR="00B62261" w:rsidRPr="00311406" w:rsidRDefault="00570518">
      <w:pPr>
        <w:pStyle w:val="a3"/>
        <w:jc w:val="left"/>
        <w:rPr>
          <w:lang w:val="ru-RU"/>
        </w:rPr>
      </w:pPr>
      <w:r w:rsidRPr="00311406">
        <w:rPr>
          <w:lang w:val="ru-RU"/>
        </w:rPr>
        <w:t>участие в работе всероссийских профориентационных проектов;</w:t>
      </w:r>
    </w:p>
    <w:p w14:paraId="03D716A6" w14:textId="77777777" w:rsidR="00B62261" w:rsidRPr="00311406" w:rsidRDefault="00570518">
      <w:pPr>
        <w:pStyle w:val="a3"/>
        <w:jc w:val="left"/>
        <w:rPr>
          <w:lang w:val="ru-RU"/>
        </w:rPr>
      </w:pPr>
      <w:r w:rsidRPr="00311406">
        <w:rPr>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D8C8ACF" w14:textId="77777777" w:rsidR="00B62261" w:rsidRPr="00311406" w:rsidRDefault="00570518">
      <w:pPr>
        <w:pStyle w:val="a3"/>
        <w:jc w:val="left"/>
        <w:rPr>
          <w:lang w:val="ru-RU"/>
        </w:rPr>
      </w:pPr>
      <w:r w:rsidRPr="00311406">
        <w:rPr>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43B6235B" w14:textId="77777777" w:rsidR="00B62261" w:rsidRPr="00311406" w:rsidRDefault="00570518">
      <w:pPr>
        <w:pStyle w:val="a3"/>
        <w:jc w:val="left"/>
        <w:rPr>
          <w:lang w:val="ru-RU"/>
        </w:rPr>
      </w:pPr>
      <w:r w:rsidRPr="00311406">
        <w:rPr>
          <w:rStyle w:val="a4"/>
          <w:lang w:val="ru-RU"/>
        </w:rPr>
        <w:t>26.4. Организационный раздел.</w:t>
      </w:r>
    </w:p>
    <w:p w14:paraId="3D773326" w14:textId="77777777" w:rsidR="00B62261" w:rsidRPr="00311406" w:rsidRDefault="00570518">
      <w:pPr>
        <w:pStyle w:val="a3"/>
        <w:jc w:val="left"/>
        <w:rPr>
          <w:lang w:val="ru-RU"/>
        </w:rPr>
      </w:pPr>
      <w:r w:rsidRPr="00311406">
        <w:rPr>
          <w:lang w:val="ru-RU"/>
        </w:rPr>
        <w:t>26.4.1. Кадровое обеспечение.</w:t>
      </w:r>
    </w:p>
    <w:p w14:paraId="20F21186" w14:textId="4BB4802C" w:rsidR="00B62261" w:rsidRPr="00311406" w:rsidRDefault="00570518">
      <w:pPr>
        <w:pStyle w:val="a3"/>
        <w:jc w:val="left"/>
        <w:rPr>
          <w:lang w:val="ru-RU"/>
        </w:rPr>
      </w:pPr>
      <w:r w:rsidRPr="00311406">
        <w:rPr>
          <w:lang w:val="ru-RU"/>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0196F78F" w14:textId="77777777" w:rsidR="00B62261" w:rsidRPr="00311406" w:rsidRDefault="00570518">
      <w:pPr>
        <w:pStyle w:val="a3"/>
        <w:jc w:val="left"/>
        <w:rPr>
          <w:lang w:val="ru-RU"/>
        </w:rPr>
      </w:pPr>
      <w:r w:rsidRPr="00311406">
        <w:rPr>
          <w:lang w:val="ru-RU"/>
        </w:rPr>
        <w:t>26.4.2. Нормативно-методическое обеспечение.</w:t>
      </w:r>
    </w:p>
    <w:p w14:paraId="17A3CD11" w14:textId="77777777" w:rsidR="00B62261" w:rsidRPr="00311406" w:rsidRDefault="00570518">
      <w:pPr>
        <w:pStyle w:val="a3"/>
        <w:jc w:val="left"/>
        <w:rPr>
          <w:lang w:val="ru-RU"/>
        </w:rPr>
      </w:pPr>
      <w:r w:rsidRPr="00311406">
        <w:rPr>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01FECDC9" w14:textId="77777777" w:rsidR="00B62261" w:rsidRPr="00311406" w:rsidRDefault="00570518">
      <w:pPr>
        <w:pStyle w:val="a3"/>
        <w:jc w:val="left"/>
        <w:rPr>
          <w:lang w:val="ru-RU"/>
        </w:rPr>
      </w:pPr>
      <w:r w:rsidRPr="00311406">
        <w:rPr>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27295760" w14:textId="77777777" w:rsidR="00B62261" w:rsidRPr="00311406" w:rsidRDefault="00570518">
      <w:pPr>
        <w:pStyle w:val="a3"/>
        <w:jc w:val="left"/>
        <w:rPr>
          <w:lang w:val="ru-RU"/>
        </w:rPr>
      </w:pPr>
      <w:r w:rsidRPr="00311406">
        <w:rPr>
          <w:lang w:val="ru-RU"/>
        </w:rPr>
        <w:t>26.4.3. Требования к условиям работы с обучающимися с особыми образовательными потребностями.</w:t>
      </w:r>
    </w:p>
    <w:p w14:paraId="7809B44F" w14:textId="77777777" w:rsidR="00B62261" w:rsidRPr="00311406" w:rsidRDefault="00570518">
      <w:pPr>
        <w:pStyle w:val="a3"/>
        <w:jc w:val="left"/>
        <w:rPr>
          <w:lang w:val="ru-RU"/>
        </w:rPr>
      </w:pPr>
      <w:r w:rsidRPr="00311406">
        <w:rPr>
          <w:lang w:val="ru-RU"/>
        </w:rPr>
        <w:t xml:space="preserve">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w:t>
      </w:r>
      <w:r w:rsidRPr="00311406">
        <w:rPr>
          <w:lang w:val="ru-RU"/>
        </w:rPr>
        <w:lastRenderedPageBreak/>
        <w:t>отражаются в адаптированных основных образовательных программах для обучающихся каждой нозологической группы.</w:t>
      </w:r>
    </w:p>
    <w:p w14:paraId="27573D43" w14:textId="77777777" w:rsidR="00B62261" w:rsidRPr="00311406" w:rsidRDefault="00570518">
      <w:pPr>
        <w:pStyle w:val="a3"/>
        <w:jc w:val="left"/>
        <w:rPr>
          <w:lang w:val="ru-RU"/>
        </w:rPr>
      </w:pPr>
      <w:r w:rsidRPr="00311406">
        <w:rPr>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58D60DA1" w14:textId="77777777" w:rsidR="00B62261" w:rsidRPr="00311406" w:rsidRDefault="00570518">
      <w:pPr>
        <w:pStyle w:val="a3"/>
        <w:jc w:val="left"/>
        <w:rPr>
          <w:lang w:val="ru-RU"/>
        </w:rPr>
      </w:pPr>
      <w:r w:rsidRPr="00311406">
        <w:rPr>
          <w:lang w:val="ru-RU"/>
        </w:rPr>
        <w:t>26.4.3.3. Особыми задачами воспитания обучающихся с особыми образовательными потребностями являются:</w:t>
      </w:r>
    </w:p>
    <w:p w14:paraId="26D5AE9C" w14:textId="77777777" w:rsidR="00B62261" w:rsidRPr="00311406" w:rsidRDefault="00570518">
      <w:pPr>
        <w:pStyle w:val="a3"/>
        <w:jc w:val="left"/>
        <w:rPr>
          <w:lang w:val="ru-RU"/>
        </w:rPr>
      </w:pPr>
      <w:r w:rsidRPr="00311406">
        <w:rPr>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E985755" w14:textId="77777777" w:rsidR="00B62261" w:rsidRPr="00311406" w:rsidRDefault="00570518">
      <w:pPr>
        <w:pStyle w:val="a3"/>
        <w:jc w:val="left"/>
        <w:rPr>
          <w:lang w:val="ru-RU"/>
        </w:rPr>
      </w:pPr>
      <w:r w:rsidRPr="00311406">
        <w:rPr>
          <w:lang w:val="ru-RU"/>
        </w:rPr>
        <w:t>формирование доброжелательного отношения к обучающимся и их семьям со стороны всех участников образовательных отношений;</w:t>
      </w:r>
    </w:p>
    <w:p w14:paraId="655B4EB7" w14:textId="77777777" w:rsidR="00B62261" w:rsidRPr="00311406" w:rsidRDefault="00570518">
      <w:pPr>
        <w:pStyle w:val="a3"/>
        <w:jc w:val="left"/>
        <w:rPr>
          <w:lang w:val="ru-RU"/>
        </w:rPr>
      </w:pPr>
      <w:r w:rsidRPr="00311406">
        <w:rPr>
          <w:lang w:val="ru-RU"/>
        </w:rPr>
        <w:t>построение воспитательной деятельности с учетом индивидуальных особенностей и возможностей каждого обучающегося;</w:t>
      </w:r>
    </w:p>
    <w:p w14:paraId="7AE79F9D" w14:textId="77777777" w:rsidR="00B62261" w:rsidRPr="00311406" w:rsidRDefault="00570518">
      <w:pPr>
        <w:pStyle w:val="a3"/>
        <w:jc w:val="left"/>
        <w:rPr>
          <w:lang w:val="ru-RU"/>
        </w:rPr>
      </w:pPr>
      <w:r w:rsidRPr="00311406">
        <w:rPr>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2E341C6" w14:textId="77777777" w:rsidR="00B62261" w:rsidRPr="00311406" w:rsidRDefault="00570518">
      <w:pPr>
        <w:pStyle w:val="a3"/>
        <w:jc w:val="left"/>
        <w:rPr>
          <w:lang w:val="ru-RU"/>
        </w:rPr>
      </w:pPr>
      <w:r w:rsidRPr="00311406">
        <w:rPr>
          <w:lang w:val="ru-RU"/>
        </w:rPr>
        <w:t>26.4.3.4. При организации воспитания обучающихся с особыми образовательными потребностями необходимо ориентироваться на:</w:t>
      </w:r>
    </w:p>
    <w:p w14:paraId="035F069A" w14:textId="77777777" w:rsidR="00B62261" w:rsidRPr="00311406" w:rsidRDefault="00570518">
      <w:pPr>
        <w:pStyle w:val="a3"/>
        <w:jc w:val="left"/>
        <w:rPr>
          <w:lang w:val="ru-RU"/>
        </w:rPr>
      </w:pPr>
      <w:r w:rsidRPr="00311406">
        <w:rPr>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F8CE1DD" w14:textId="77777777" w:rsidR="00B62261" w:rsidRPr="00311406" w:rsidRDefault="00570518">
      <w:pPr>
        <w:pStyle w:val="a3"/>
        <w:jc w:val="left"/>
        <w:rPr>
          <w:lang w:val="ru-RU"/>
        </w:rPr>
      </w:pPr>
      <w:r w:rsidRPr="00311406">
        <w:rPr>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AC1C3AA" w14:textId="77777777" w:rsidR="00B62261" w:rsidRPr="00311406" w:rsidRDefault="00570518">
      <w:pPr>
        <w:pStyle w:val="a3"/>
        <w:jc w:val="left"/>
        <w:rPr>
          <w:lang w:val="ru-RU"/>
        </w:rPr>
      </w:pPr>
      <w:r w:rsidRPr="00311406">
        <w:rPr>
          <w:lang w:val="ru-RU"/>
        </w:rPr>
        <w:t>личностно-ориентированный подход в организации всех видов деятельности обучающихся с особыми образовательными потребностями.</w:t>
      </w:r>
    </w:p>
    <w:p w14:paraId="467C0548" w14:textId="77777777" w:rsidR="00B62261" w:rsidRPr="00311406" w:rsidRDefault="00570518">
      <w:pPr>
        <w:pStyle w:val="a3"/>
        <w:jc w:val="left"/>
        <w:rPr>
          <w:lang w:val="ru-RU"/>
        </w:rPr>
      </w:pPr>
      <w:r w:rsidRPr="00311406">
        <w:rPr>
          <w:lang w:val="ru-RU"/>
        </w:rPr>
        <w:t>26.4.4. Система поощрения социальной успешности и проявлений активной жизненной позиции обучающихся.</w:t>
      </w:r>
    </w:p>
    <w:p w14:paraId="1EE381A9" w14:textId="77777777" w:rsidR="00B62261" w:rsidRPr="00311406" w:rsidRDefault="00570518">
      <w:pPr>
        <w:pStyle w:val="a3"/>
        <w:jc w:val="left"/>
        <w:rPr>
          <w:lang w:val="ru-RU"/>
        </w:rPr>
      </w:pPr>
      <w:r w:rsidRPr="00311406">
        <w:rPr>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8F1F675" w14:textId="77777777" w:rsidR="00B62261" w:rsidRPr="00311406" w:rsidRDefault="00570518">
      <w:pPr>
        <w:pStyle w:val="a3"/>
        <w:jc w:val="left"/>
        <w:rPr>
          <w:lang w:val="ru-RU"/>
        </w:rPr>
      </w:pPr>
      <w:r w:rsidRPr="00311406">
        <w:rPr>
          <w:lang w:val="ru-RU"/>
        </w:rPr>
        <w:t>26.4.4.2. Система проявлений активной жизненной позиции и поощрения социальной успешности обучающихся строится на принципах:</w:t>
      </w:r>
    </w:p>
    <w:p w14:paraId="1588939D" w14:textId="77777777" w:rsidR="00B62261" w:rsidRPr="00311406" w:rsidRDefault="00570518">
      <w:pPr>
        <w:pStyle w:val="a3"/>
        <w:jc w:val="left"/>
        <w:rPr>
          <w:lang w:val="ru-RU"/>
        </w:rPr>
      </w:pPr>
      <w:r w:rsidRPr="00311406">
        <w:rPr>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393AED9" w14:textId="77777777" w:rsidR="00B62261" w:rsidRPr="00311406" w:rsidRDefault="00570518">
      <w:pPr>
        <w:pStyle w:val="a3"/>
        <w:jc w:val="left"/>
        <w:rPr>
          <w:lang w:val="ru-RU"/>
        </w:rPr>
      </w:pPr>
      <w:r w:rsidRPr="00311406">
        <w:rPr>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3A7993E" w14:textId="77777777" w:rsidR="00B62261" w:rsidRPr="00311406" w:rsidRDefault="00570518">
      <w:pPr>
        <w:pStyle w:val="a3"/>
        <w:jc w:val="left"/>
        <w:rPr>
          <w:lang w:val="ru-RU"/>
        </w:rPr>
      </w:pPr>
      <w:r w:rsidRPr="00311406">
        <w:rPr>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FAEB445" w14:textId="77777777" w:rsidR="00B62261" w:rsidRPr="00311406" w:rsidRDefault="00570518">
      <w:pPr>
        <w:pStyle w:val="a3"/>
        <w:jc w:val="left"/>
        <w:rPr>
          <w:lang w:val="ru-RU"/>
        </w:rPr>
      </w:pPr>
      <w:r w:rsidRPr="00311406">
        <w:rPr>
          <w:lang w:val="ru-RU"/>
        </w:rPr>
        <w:t>регулирования частоты награждений (недопущение избыточности в поощрениях, чрезмерно больших групп поощряемых и другое);</w:t>
      </w:r>
    </w:p>
    <w:p w14:paraId="3C467F40" w14:textId="77777777" w:rsidR="00B62261" w:rsidRPr="00311406" w:rsidRDefault="00570518">
      <w:pPr>
        <w:pStyle w:val="a3"/>
        <w:jc w:val="left"/>
        <w:rPr>
          <w:lang w:val="ru-RU"/>
        </w:rPr>
      </w:pPr>
      <w:r w:rsidRPr="00311406">
        <w:rPr>
          <w:lang w:val="ru-RU"/>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78C9F53" w14:textId="77777777" w:rsidR="00B62261" w:rsidRPr="00311406" w:rsidRDefault="00570518">
      <w:pPr>
        <w:pStyle w:val="a3"/>
        <w:jc w:val="left"/>
        <w:rPr>
          <w:lang w:val="ru-RU"/>
        </w:rPr>
      </w:pPr>
      <w:r w:rsidRPr="00311406">
        <w:rPr>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68C934A0" w14:textId="77777777" w:rsidR="00B62261" w:rsidRPr="00311406" w:rsidRDefault="00570518">
      <w:pPr>
        <w:pStyle w:val="a3"/>
        <w:jc w:val="left"/>
        <w:rPr>
          <w:lang w:val="ru-RU"/>
        </w:rPr>
      </w:pPr>
      <w:r w:rsidRPr="00311406">
        <w:rPr>
          <w:lang w:val="ru-RU"/>
        </w:rPr>
        <w:t>дифференцированности поощрений (наличие уровней и типов наград позволяет продлить стимулирующее действие системы поощрения).</w:t>
      </w:r>
    </w:p>
    <w:p w14:paraId="09F4D989" w14:textId="77777777" w:rsidR="00B62261" w:rsidRPr="00311406" w:rsidRDefault="00570518">
      <w:pPr>
        <w:pStyle w:val="a3"/>
        <w:jc w:val="left"/>
        <w:rPr>
          <w:lang w:val="ru-RU"/>
        </w:rPr>
      </w:pPr>
      <w:r w:rsidRPr="00311406">
        <w:rPr>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14A1678" w14:textId="77777777" w:rsidR="00B62261" w:rsidRPr="00311406" w:rsidRDefault="00570518">
      <w:pPr>
        <w:pStyle w:val="a3"/>
        <w:jc w:val="left"/>
        <w:rPr>
          <w:lang w:val="ru-RU"/>
        </w:rPr>
      </w:pPr>
      <w:r w:rsidRPr="00311406">
        <w:rPr>
          <w:lang w:val="ru-RU"/>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624CA7D3" w14:textId="77777777" w:rsidR="00B62261" w:rsidRPr="00311406" w:rsidRDefault="00570518">
      <w:pPr>
        <w:pStyle w:val="a3"/>
        <w:jc w:val="left"/>
        <w:rPr>
          <w:lang w:val="ru-RU"/>
        </w:rPr>
      </w:pPr>
      <w:r w:rsidRPr="00311406">
        <w:rPr>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1CF2644" w14:textId="77777777" w:rsidR="00B62261" w:rsidRPr="00311406" w:rsidRDefault="00570518">
      <w:pPr>
        <w:pStyle w:val="a3"/>
        <w:jc w:val="left"/>
        <w:rPr>
          <w:lang w:val="ru-RU"/>
        </w:rPr>
      </w:pPr>
      <w:r w:rsidRPr="00311406">
        <w:rPr>
          <w:lang w:val="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72FBC5A8" w14:textId="77777777" w:rsidR="00B62261" w:rsidRPr="00311406" w:rsidRDefault="00570518">
      <w:pPr>
        <w:pStyle w:val="a3"/>
        <w:jc w:val="left"/>
        <w:rPr>
          <w:lang w:val="ru-RU"/>
        </w:rPr>
      </w:pPr>
      <w:r w:rsidRPr="00311406">
        <w:rPr>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FDABEC2" w14:textId="77777777" w:rsidR="00B62261" w:rsidRPr="00311406" w:rsidRDefault="00570518">
      <w:pPr>
        <w:pStyle w:val="a3"/>
        <w:jc w:val="left"/>
        <w:rPr>
          <w:lang w:val="ru-RU"/>
        </w:rPr>
      </w:pPr>
      <w:r w:rsidRPr="00311406">
        <w:rPr>
          <w:lang w:val="ru-RU"/>
        </w:rPr>
        <w:t>Благотворительность предусматривает публичную презентацию благотворителей и их деятельности.</w:t>
      </w:r>
    </w:p>
    <w:p w14:paraId="45D4F4B7" w14:textId="77777777" w:rsidR="00B62261" w:rsidRPr="00311406" w:rsidRDefault="00570518">
      <w:pPr>
        <w:pStyle w:val="a3"/>
        <w:jc w:val="left"/>
        <w:rPr>
          <w:lang w:val="ru-RU"/>
        </w:rPr>
      </w:pPr>
      <w:r w:rsidRPr="00311406">
        <w:rPr>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15BCDAF6" w14:textId="77777777" w:rsidR="00B62261" w:rsidRPr="00311406" w:rsidRDefault="00570518">
      <w:pPr>
        <w:pStyle w:val="a3"/>
        <w:jc w:val="left"/>
        <w:rPr>
          <w:lang w:val="ru-RU"/>
        </w:rPr>
      </w:pPr>
      <w:r w:rsidRPr="00311406">
        <w:rPr>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0928D7FA" w14:textId="77777777" w:rsidR="00B62261" w:rsidRPr="00311406" w:rsidRDefault="00570518">
      <w:pPr>
        <w:pStyle w:val="a3"/>
        <w:jc w:val="left"/>
        <w:rPr>
          <w:lang w:val="ru-RU"/>
        </w:rPr>
      </w:pPr>
      <w:r w:rsidRPr="00311406">
        <w:rPr>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7EF245AB" w14:textId="77777777" w:rsidR="00B62261" w:rsidRPr="00311406" w:rsidRDefault="00570518">
      <w:pPr>
        <w:pStyle w:val="a3"/>
        <w:jc w:val="left"/>
        <w:rPr>
          <w:lang w:val="ru-RU"/>
        </w:rPr>
      </w:pPr>
      <w:r w:rsidRPr="00311406">
        <w:rPr>
          <w:lang w:val="ru-RU"/>
        </w:rPr>
        <w:t>Планирование анализа воспитательного процесса включается в календарный план воспитательной работы.</w:t>
      </w:r>
    </w:p>
    <w:p w14:paraId="2F67A5A3" w14:textId="77777777" w:rsidR="00B62261" w:rsidRPr="00311406" w:rsidRDefault="00570518">
      <w:pPr>
        <w:pStyle w:val="a3"/>
        <w:jc w:val="left"/>
        <w:rPr>
          <w:lang w:val="ru-RU"/>
        </w:rPr>
      </w:pPr>
      <w:r w:rsidRPr="00311406">
        <w:rPr>
          <w:lang w:val="ru-RU"/>
        </w:rPr>
        <w:t>26.4.6. Основные принципы самоанализа воспитательной работы:</w:t>
      </w:r>
    </w:p>
    <w:p w14:paraId="364A2313" w14:textId="77777777" w:rsidR="00B62261" w:rsidRPr="00311406" w:rsidRDefault="00570518">
      <w:pPr>
        <w:pStyle w:val="a3"/>
        <w:jc w:val="left"/>
        <w:rPr>
          <w:lang w:val="ru-RU"/>
        </w:rPr>
      </w:pPr>
      <w:r w:rsidRPr="00311406">
        <w:rPr>
          <w:lang w:val="ru-RU"/>
        </w:rPr>
        <w:t>взаимное уважение всех участников образовательных отношений;</w:t>
      </w:r>
    </w:p>
    <w:p w14:paraId="553066F8" w14:textId="77777777" w:rsidR="00B62261" w:rsidRPr="00311406" w:rsidRDefault="00570518">
      <w:pPr>
        <w:pStyle w:val="a3"/>
        <w:jc w:val="left"/>
        <w:rPr>
          <w:lang w:val="ru-RU"/>
        </w:rPr>
      </w:pPr>
      <w:r w:rsidRPr="00311406">
        <w:rPr>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CEB147B" w14:textId="77777777" w:rsidR="00B62261" w:rsidRPr="00311406" w:rsidRDefault="00570518">
      <w:pPr>
        <w:pStyle w:val="a3"/>
        <w:jc w:val="left"/>
        <w:rPr>
          <w:lang w:val="ru-RU"/>
        </w:rPr>
      </w:pPr>
      <w:r w:rsidRPr="00311406">
        <w:rPr>
          <w:lang w:val="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17D8B1A" w14:textId="77777777" w:rsidR="00B62261" w:rsidRPr="00311406" w:rsidRDefault="00570518">
      <w:pPr>
        <w:pStyle w:val="a3"/>
        <w:jc w:val="left"/>
        <w:rPr>
          <w:lang w:val="ru-RU"/>
        </w:rPr>
      </w:pPr>
      <w:r w:rsidRPr="00311406">
        <w:rPr>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84E24CE" w14:textId="77777777" w:rsidR="00B62261" w:rsidRPr="00311406" w:rsidRDefault="00570518">
      <w:pPr>
        <w:pStyle w:val="a3"/>
        <w:jc w:val="left"/>
        <w:rPr>
          <w:lang w:val="ru-RU"/>
        </w:rPr>
      </w:pPr>
      <w:r w:rsidRPr="00311406">
        <w:rPr>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18E6F42A" w14:textId="77777777" w:rsidR="00B62261" w:rsidRPr="00311406" w:rsidRDefault="00570518">
      <w:pPr>
        <w:pStyle w:val="a3"/>
        <w:jc w:val="left"/>
        <w:rPr>
          <w:lang w:val="ru-RU"/>
        </w:rPr>
      </w:pPr>
      <w:r w:rsidRPr="00311406">
        <w:rPr>
          <w:lang w:val="ru-RU"/>
        </w:rPr>
        <w:t>26.4.7.1. Результаты воспитания, социализации и саморазвития обучающихся.</w:t>
      </w:r>
    </w:p>
    <w:p w14:paraId="6F31B65D" w14:textId="77777777" w:rsidR="00B62261" w:rsidRPr="00311406" w:rsidRDefault="00570518">
      <w:pPr>
        <w:pStyle w:val="a3"/>
        <w:jc w:val="left"/>
        <w:rPr>
          <w:lang w:val="ru-RU"/>
        </w:rPr>
      </w:pPr>
      <w:r w:rsidRPr="00311406">
        <w:rPr>
          <w:lang w:val="ru-RU"/>
        </w:rPr>
        <w:t>Критерием, на основе которого осуществляется данный анализ, является динамика личностного развития обучающихся в каждом классе.</w:t>
      </w:r>
    </w:p>
    <w:p w14:paraId="612DF615" w14:textId="77777777" w:rsidR="00B62261" w:rsidRPr="00311406" w:rsidRDefault="00570518">
      <w:pPr>
        <w:pStyle w:val="a3"/>
        <w:jc w:val="left"/>
        <w:rPr>
          <w:lang w:val="ru-RU"/>
        </w:rPr>
      </w:pPr>
      <w:r w:rsidRPr="00311406">
        <w:rPr>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B467DD6" w14:textId="77777777" w:rsidR="00B62261" w:rsidRPr="00311406" w:rsidRDefault="00570518">
      <w:pPr>
        <w:pStyle w:val="a3"/>
        <w:jc w:val="left"/>
        <w:rPr>
          <w:lang w:val="ru-RU"/>
        </w:rPr>
      </w:pPr>
      <w:r w:rsidRPr="00311406">
        <w:rPr>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A565E66" w14:textId="77777777" w:rsidR="00B62261" w:rsidRPr="00311406" w:rsidRDefault="00570518">
      <w:pPr>
        <w:pStyle w:val="a3"/>
        <w:jc w:val="left"/>
        <w:rPr>
          <w:lang w:val="ru-RU"/>
        </w:rPr>
      </w:pPr>
      <w:r w:rsidRPr="00311406">
        <w:rPr>
          <w:lang w:val="ru-RU"/>
        </w:rPr>
        <w:t>26.4.7.1.3. Внимание педагогических работников сосредоточивается на вопросах:</w:t>
      </w:r>
    </w:p>
    <w:p w14:paraId="7E7038DB" w14:textId="77777777" w:rsidR="00B62261" w:rsidRPr="00311406" w:rsidRDefault="00570518">
      <w:pPr>
        <w:pStyle w:val="a3"/>
        <w:jc w:val="left"/>
        <w:rPr>
          <w:lang w:val="ru-RU"/>
        </w:rPr>
      </w:pPr>
      <w:r w:rsidRPr="00311406">
        <w:rPr>
          <w:lang w:val="ru-RU"/>
        </w:rPr>
        <w:t>какие проблемы, затруднения в личностном развитии обучающихся удалось решить за прошедший учебный год;</w:t>
      </w:r>
    </w:p>
    <w:p w14:paraId="3242268A" w14:textId="77777777" w:rsidR="00B62261" w:rsidRPr="00311406" w:rsidRDefault="00570518">
      <w:pPr>
        <w:pStyle w:val="a3"/>
        <w:jc w:val="left"/>
        <w:rPr>
          <w:lang w:val="ru-RU"/>
        </w:rPr>
      </w:pPr>
      <w:r w:rsidRPr="00311406">
        <w:rPr>
          <w:lang w:val="ru-RU"/>
        </w:rPr>
        <w:t>какие проблемы, затруднения решить не удалось и почему;</w:t>
      </w:r>
    </w:p>
    <w:p w14:paraId="2ECD5513" w14:textId="77777777" w:rsidR="00B62261" w:rsidRPr="00311406" w:rsidRDefault="00570518">
      <w:pPr>
        <w:pStyle w:val="a3"/>
        <w:jc w:val="left"/>
        <w:rPr>
          <w:lang w:val="ru-RU"/>
        </w:rPr>
      </w:pPr>
      <w:r w:rsidRPr="00311406">
        <w:rPr>
          <w:lang w:val="ru-RU"/>
        </w:rPr>
        <w:t>какие новые проблемы, трудности появились, над чем предстоит работать педагогическому коллективу.</w:t>
      </w:r>
    </w:p>
    <w:p w14:paraId="164584AF" w14:textId="77777777" w:rsidR="00B62261" w:rsidRPr="00311406" w:rsidRDefault="00570518">
      <w:pPr>
        <w:pStyle w:val="a3"/>
        <w:jc w:val="left"/>
        <w:rPr>
          <w:lang w:val="ru-RU"/>
        </w:rPr>
      </w:pPr>
      <w:r w:rsidRPr="00311406">
        <w:rPr>
          <w:lang w:val="ru-RU"/>
        </w:rPr>
        <w:t>26.4.7.2. Состояние совместной деятельности обучающихся и взрослых.</w:t>
      </w:r>
    </w:p>
    <w:p w14:paraId="03FFEBB2" w14:textId="77777777" w:rsidR="00B62261" w:rsidRPr="00311406" w:rsidRDefault="00570518">
      <w:pPr>
        <w:pStyle w:val="a3"/>
        <w:jc w:val="left"/>
        <w:rPr>
          <w:lang w:val="ru-RU"/>
        </w:rPr>
      </w:pPr>
      <w:r w:rsidRPr="00311406">
        <w:rPr>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C01AF09" w14:textId="77777777" w:rsidR="00B62261" w:rsidRPr="00311406" w:rsidRDefault="00570518">
      <w:pPr>
        <w:pStyle w:val="a3"/>
        <w:jc w:val="left"/>
        <w:rPr>
          <w:lang w:val="ru-RU"/>
        </w:rPr>
      </w:pPr>
      <w:r w:rsidRPr="00311406">
        <w:rPr>
          <w:lang w:val="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37A4958E" w14:textId="77777777" w:rsidR="00B62261" w:rsidRPr="00311406" w:rsidRDefault="00570518">
      <w:pPr>
        <w:pStyle w:val="a3"/>
        <w:jc w:val="left"/>
        <w:rPr>
          <w:lang w:val="ru-RU"/>
        </w:rPr>
      </w:pPr>
      <w:r w:rsidRPr="00311406">
        <w:rPr>
          <w:lang w:val="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00A45A6" w14:textId="77777777" w:rsidR="00B62261" w:rsidRPr="00311406" w:rsidRDefault="00570518">
      <w:pPr>
        <w:pStyle w:val="a3"/>
        <w:jc w:val="left"/>
        <w:rPr>
          <w:lang w:val="ru-RU"/>
        </w:rPr>
      </w:pPr>
      <w:r w:rsidRPr="00311406">
        <w:rPr>
          <w:lang w:val="ru-RU"/>
        </w:rPr>
        <w:t>26.4.7.2.4. Результаты обсуждаются на заседании методических объединений классных руководителей или педагогическом совете.</w:t>
      </w:r>
    </w:p>
    <w:p w14:paraId="651EBBB5" w14:textId="77777777" w:rsidR="00B62261" w:rsidRPr="00311406" w:rsidRDefault="00570518">
      <w:pPr>
        <w:pStyle w:val="a3"/>
        <w:jc w:val="left"/>
        <w:rPr>
          <w:lang w:val="ru-RU"/>
        </w:rPr>
      </w:pPr>
      <w:r w:rsidRPr="00311406">
        <w:rPr>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14:paraId="6713F6C1" w14:textId="77777777" w:rsidR="00B62261" w:rsidRPr="00311406" w:rsidRDefault="00570518">
      <w:pPr>
        <w:pStyle w:val="a3"/>
        <w:jc w:val="left"/>
        <w:rPr>
          <w:lang w:val="ru-RU"/>
        </w:rPr>
      </w:pPr>
      <w:r w:rsidRPr="00311406">
        <w:rPr>
          <w:lang w:val="ru-RU"/>
        </w:rPr>
        <w:t>реализации воспитательного потенциала урочной деятельности;</w:t>
      </w:r>
    </w:p>
    <w:p w14:paraId="03EE2874" w14:textId="77777777" w:rsidR="00B62261" w:rsidRPr="00311406" w:rsidRDefault="00570518">
      <w:pPr>
        <w:pStyle w:val="a3"/>
        <w:jc w:val="left"/>
        <w:rPr>
          <w:lang w:val="ru-RU"/>
        </w:rPr>
      </w:pPr>
      <w:r w:rsidRPr="00311406">
        <w:rPr>
          <w:lang w:val="ru-RU"/>
        </w:rPr>
        <w:t>организуемой внеурочной деятельности обучающихся;</w:t>
      </w:r>
    </w:p>
    <w:p w14:paraId="6292918D" w14:textId="77777777" w:rsidR="00B62261" w:rsidRPr="00311406" w:rsidRDefault="00570518">
      <w:pPr>
        <w:pStyle w:val="a3"/>
        <w:jc w:val="left"/>
        <w:rPr>
          <w:lang w:val="ru-RU"/>
        </w:rPr>
      </w:pPr>
      <w:r w:rsidRPr="00311406">
        <w:rPr>
          <w:lang w:val="ru-RU"/>
        </w:rPr>
        <w:t>деятельности классных руководителей и их классов;</w:t>
      </w:r>
    </w:p>
    <w:p w14:paraId="2BE6BCE5" w14:textId="77777777" w:rsidR="00B62261" w:rsidRPr="00311406" w:rsidRDefault="00570518">
      <w:pPr>
        <w:pStyle w:val="a3"/>
        <w:jc w:val="left"/>
        <w:rPr>
          <w:lang w:val="ru-RU"/>
        </w:rPr>
      </w:pPr>
      <w:r w:rsidRPr="00311406">
        <w:rPr>
          <w:lang w:val="ru-RU"/>
        </w:rPr>
        <w:lastRenderedPageBreak/>
        <w:t>проводимых общешкольных основных дел, мероприятий;</w:t>
      </w:r>
    </w:p>
    <w:p w14:paraId="4DE95B88" w14:textId="77777777" w:rsidR="00B62261" w:rsidRPr="00311406" w:rsidRDefault="00570518">
      <w:pPr>
        <w:pStyle w:val="a3"/>
        <w:jc w:val="left"/>
        <w:rPr>
          <w:lang w:val="ru-RU"/>
        </w:rPr>
      </w:pPr>
      <w:r w:rsidRPr="00311406">
        <w:rPr>
          <w:lang w:val="ru-RU"/>
        </w:rPr>
        <w:t>внешкольных мероприятий;</w:t>
      </w:r>
    </w:p>
    <w:p w14:paraId="0C694F0B" w14:textId="77777777" w:rsidR="00B62261" w:rsidRPr="00311406" w:rsidRDefault="00570518">
      <w:pPr>
        <w:pStyle w:val="a3"/>
        <w:jc w:val="left"/>
        <w:rPr>
          <w:lang w:val="ru-RU"/>
        </w:rPr>
      </w:pPr>
      <w:r w:rsidRPr="00311406">
        <w:rPr>
          <w:lang w:val="ru-RU"/>
        </w:rPr>
        <w:t>создания и поддержки предметно-пространственной среды;</w:t>
      </w:r>
    </w:p>
    <w:p w14:paraId="3F0A1C48" w14:textId="77777777" w:rsidR="00B62261" w:rsidRPr="00311406" w:rsidRDefault="00570518">
      <w:pPr>
        <w:pStyle w:val="a3"/>
        <w:jc w:val="left"/>
        <w:rPr>
          <w:lang w:val="ru-RU"/>
        </w:rPr>
      </w:pPr>
      <w:r w:rsidRPr="00311406">
        <w:rPr>
          <w:lang w:val="ru-RU"/>
        </w:rPr>
        <w:t>взаимодействия с родительским сообществом;</w:t>
      </w:r>
    </w:p>
    <w:p w14:paraId="01EBD458" w14:textId="77777777" w:rsidR="00B62261" w:rsidRPr="00311406" w:rsidRDefault="00570518">
      <w:pPr>
        <w:pStyle w:val="a3"/>
        <w:jc w:val="left"/>
        <w:rPr>
          <w:lang w:val="ru-RU"/>
        </w:rPr>
      </w:pPr>
      <w:r w:rsidRPr="00311406">
        <w:rPr>
          <w:lang w:val="ru-RU"/>
        </w:rPr>
        <w:t>деятельности ученического самоуправления;</w:t>
      </w:r>
    </w:p>
    <w:p w14:paraId="4F3DF3CF" w14:textId="77777777" w:rsidR="00B62261" w:rsidRPr="00311406" w:rsidRDefault="00570518">
      <w:pPr>
        <w:pStyle w:val="a3"/>
        <w:jc w:val="left"/>
        <w:rPr>
          <w:lang w:val="ru-RU"/>
        </w:rPr>
      </w:pPr>
      <w:r w:rsidRPr="00311406">
        <w:rPr>
          <w:lang w:val="ru-RU"/>
        </w:rPr>
        <w:t>деятельности по профилактике и безопасности;</w:t>
      </w:r>
    </w:p>
    <w:p w14:paraId="16BF1CC1" w14:textId="77777777" w:rsidR="00B62261" w:rsidRPr="00311406" w:rsidRDefault="00570518">
      <w:pPr>
        <w:pStyle w:val="a3"/>
        <w:jc w:val="left"/>
        <w:rPr>
          <w:lang w:val="ru-RU"/>
        </w:rPr>
      </w:pPr>
      <w:r w:rsidRPr="00311406">
        <w:rPr>
          <w:lang w:val="ru-RU"/>
        </w:rPr>
        <w:t>реализации потенциала социального партнерства;</w:t>
      </w:r>
    </w:p>
    <w:p w14:paraId="3CBEC658" w14:textId="77777777" w:rsidR="00B62261" w:rsidRPr="00311406" w:rsidRDefault="00570518">
      <w:pPr>
        <w:pStyle w:val="a3"/>
        <w:jc w:val="left"/>
        <w:rPr>
          <w:lang w:val="ru-RU"/>
        </w:rPr>
      </w:pPr>
      <w:r w:rsidRPr="00311406">
        <w:rPr>
          <w:lang w:val="ru-RU"/>
        </w:rPr>
        <w:t>деятельности по профориентации обучающихся;</w:t>
      </w:r>
    </w:p>
    <w:p w14:paraId="7DCBFA94" w14:textId="77777777" w:rsidR="00B62261" w:rsidRPr="00311406" w:rsidRDefault="00570518">
      <w:pPr>
        <w:pStyle w:val="a3"/>
        <w:jc w:val="left"/>
        <w:rPr>
          <w:lang w:val="ru-RU"/>
        </w:rPr>
      </w:pPr>
      <w:r w:rsidRPr="00311406">
        <w:rPr>
          <w:lang w:val="ru-RU"/>
        </w:rPr>
        <w:t>и другое по дополнительным модулям.</w:t>
      </w:r>
    </w:p>
    <w:p w14:paraId="1558ED17" w14:textId="77777777" w:rsidR="00B62261" w:rsidRPr="00311406" w:rsidRDefault="00570518">
      <w:pPr>
        <w:pStyle w:val="a3"/>
        <w:jc w:val="left"/>
        <w:rPr>
          <w:lang w:val="ru-RU"/>
        </w:rPr>
      </w:pPr>
      <w:r w:rsidRPr="00311406">
        <w:rPr>
          <w:lang w:val="ru-RU"/>
        </w:rPr>
        <w:t>26.4.7.2.6. Итогом самоанализа является перечень выявленных проблем, над решением которых предстоит работать педагогическому коллективу.</w:t>
      </w:r>
    </w:p>
    <w:p w14:paraId="0F8C3F6F" w14:textId="77777777" w:rsidR="00B62261" w:rsidRPr="00311406" w:rsidRDefault="00570518">
      <w:pPr>
        <w:pStyle w:val="a3"/>
        <w:jc w:val="left"/>
        <w:rPr>
          <w:lang w:val="ru-RU"/>
        </w:rPr>
      </w:pPr>
      <w:r w:rsidRPr="00311406">
        <w:rPr>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26A4205" w14:textId="77777777" w:rsidR="00B62261" w:rsidRPr="00311406" w:rsidRDefault="00570518">
      <w:pPr>
        <w:rPr>
          <w:rFonts w:eastAsia="Times New Roman"/>
          <w:sz w:val="27"/>
          <w:szCs w:val="27"/>
          <w:lang w:val="ru-RU"/>
        </w:rPr>
      </w:pPr>
      <w:r w:rsidRPr="00311406">
        <w:rPr>
          <w:rStyle w:val="docuntyped-name"/>
          <w:rFonts w:eastAsia="Times New Roman"/>
          <w:sz w:val="27"/>
          <w:szCs w:val="27"/>
        </w:rPr>
        <w:t>IV</w:t>
      </w:r>
      <w:r w:rsidRPr="00311406">
        <w:rPr>
          <w:rStyle w:val="docuntyped-name"/>
          <w:rFonts w:eastAsia="Times New Roman"/>
          <w:sz w:val="27"/>
          <w:szCs w:val="27"/>
          <w:lang w:val="ru-RU"/>
        </w:rPr>
        <w:t>. Организационный раздел</w:t>
      </w:r>
    </w:p>
    <w:p w14:paraId="1173723E" w14:textId="66290222" w:rsidR="00B62261" w:rsidRPr="00311406" w:rsidRDefault="00570518">
      <w:pPr>
        <w:pStyle w:val="a3"/>
        <w:jc w:val="left"/>
        <w:rPr>
          <w:lang w:val="ru-RU"/>
        </w:rPr>
      </w:pPr>
      <w:r w:rsidRPr="00311406">
        <w:rPr>
          <w:rStyle w:val="a4"/>
          <w:lang w:val="ru-RU"/>
        </w:rPr>
        <w:t xml:space="preserve">27. </w:t>
      </w:r>
      <w:r w:rsidR="00A27540" w:rsidRPr="00311406">
        <w:rPr>
          <w:rStyle w:val="a4"/>
          <w:lang w:val="ru-RU"/>
        </w:rPr>
        <w:t>У</w:t>
      </w:r>
      <w:r w:rsidRPr="00311406">
        <w:rPr>
          <w:rStyle w:val="a4"/>
          <w:lang w:val="ru-RU"/>
        </w:rPr>
        <w:t>чебный план основного общего образования.</w:t>
      </w:r>
    </w:p>
    <w:p w14:paraId="20284F73" w14:textId="77777777" w:rsidR="00A27540" w:rsidRPr="00311406" w:rsidRDefault="00A27540" w:rsidP="00A27540">
      <w:pPr>
        <w:pStyle w:val="22"/>
        <w:shd w:val="clear" w:color="auto" w:fill="FFFFFF" w:themeFill="background1"/>
        <w:spacing w:after="0"/>
        <w:jc w:val="center"/>
        <w:rPr>
          <w:rFonts w:ascii="Times New Roman" w:hAnsi="Times New Roman" w:cs="Times New Roman"/>
          <w:lang w:val="ru-RU"/>
        </w:rPr>
      </w:pPr>
      <w:r w:rsidRPr="00311406">
        <w:rPr>
          <w:rFonts w:ascii="Times New Roman" w:hAnsi="Times New Roman" w:cs="Times New Roman"/>
          <w:lang w:val="ru-RU"/>
        </w:rPr>
        <w:t>Пояснительная записка</w:t>
      </w:r>
    </w:p>
    <w:p w14:paraId="457CA94C" w14:textId="77777777" w:rsidR="00A27540" w:rsidRPr="00311406" w:rsidRDefault="00A27540" w:rsidP="00A27540">
      <w:pPr>
        <w:pStyle w:val="22"/>
        <w:shd w:val="clear" w:color="auto" w:fill="FFFFFF" w:themeFill="background1"/>
        <w:spacing w:after="0"/>
        <w:rPr>
          <w:rFonts w:ascii="Times New Roman" w:hAnsi="Times New Roman" w:cs="Times New Roman"/>
          <w:b w:val="0"/>
          <w:lang w:val="ru-RU"/>
        </w:rPr>
      </w:pPr>
    </w:p>
    <w:p w14:paraId="5A779D21" w14:textId="77777777" w:rsidR="00A27540" w:rsidRPr="00311406" w:rsidRDefault="00A27540" w:rsidP="00A27540">
      <w:pPr>
        <w:tabs>
          <w:tab w:val="left" w:pos="1357"/>
        </w:tabs>
        <w:ind w:right="753"/>
        <w:rPr>
          <w:sz w:val="20"/>
          <w:szCs w:val="20"/>
        </w:rPr>
      </w:pPr>
      <w:r w:rsidRPr="00311406">
        <w:rPr>
          <w:sz w:val="20"/>
          <w:szCs w:val="20"/>
          <w:lang w:val="ru-RU" w:eastAsia="ru-RU"/>
        </w:rPr>
        <w:t xml:space="preserve">Учебный план основной образовательной программы основного общего образования ЧОУ Гимназии «Ор Авнер»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r w:rsidRPr="00311406">
        <w:rPr>
          <w:sz w:val="20"/>
          <w:szCs w:val="20"/>
          <w:lang w:val="ru-RU"/>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16.11.2022 № 993.</w:t>
      </w:r>
      <w:r w:rsidRPr="00311406">
        <w:rPr>
          <w:b/>
          <w:sz w:val="20"/>
          <w:szCs w:val="20"/>
          <w:lang w:val="ru-RU"/>
        </w:rPr>
        <w:t xml:space="preserve"> </w:t>
      </w:r>
      <w:r w:rsidRPr="00311406">
        <w:rPr>
          <w:bCs/>
          <w:sz w:val="20"/>
          <w:szCs w:val="20"/>
          <w:lang w:val="ru-RU"/>
        </w:rPr>
        <w:t>Учебный план разработан на основе</w:t>
      </w:r>
      <w:r w:rsidRPr="00311406">
        <w:rPr>
          <w:b/>
          <w:sz w:val="20"/>
          <w:szCs w:val="20"/>
          <w:lang w:val="ru-RU"/>
        </w:rPr>
        <w:t xml:space="preserve"> </w:t>
      </w:r>
      <w:hyperlink r:id="rId68">
        <w:r w:rsidRPr="00311406">
          <w:rPr>
            <w:sz w:val="20"/>
            <w:szCs w:val="20"/>
            <w:lang w:val="ru-RU"/>
          </w:rPr>
          <w:t>СП 2.4.3648-20 «Санитарно-эпидемиологические требования к организациям воспитания</w:t>
        </w:r>
        <w:r w:rsidRPr="00311406">
          <w:rPr>
            <w:spacing w:val="-57"/>
            <w:sz w:val="20"/>
            <w:szCs w:val="20"/>
            <w:lang w:val="ru-RU"/>
          </w:rPr>
          <w:t xml:space="preserve"> </w:t>
        </w:r>
        <w:r w:rsidRPr="00311406">
          <w:rPr>
            <w:sz w:val="20"/>
            <w:szCs w:val="20"/>
            <w:lang w:val="ru-RU"/>
          </w:rPr>
          <w:t>и</w:t>
        </w:r>
        <w:r w:rsidRPr="00311406">
          <w:rPr>
            <w:spacing w:val="1"/>
            <w:sz w:val="20"/>
            <w:szCs w:val="20"/>
            <w:lang w:val="ru-RU"/>
          </w:rPr>
          <w:t xml:space="preserve"> </w:t>
        </w:r>
        <w:r w:rsidRPr="00311406">
          <w:rPr>
            <w:sz w:val="20"/>
            <w:szCs w:val="20"/>
            <w:lang w:val="ru-RU"/>
          </w:rPr>
          <w:t>обучения,</w:t>
        </w:r>
        <w:r w:rsidRPr="00311406">
          <w:rPr>
            <w:spacing w:val="1"/>
            <w:sz w:val="20"/>
            <w:szCs w:val="20"/>
            <w:lang w:val="ru-RU"/>
          </w:rPr>
          <w:t xml:space="preserve"> </w:t>
        </w:r>
        <w:r w:rsidRPr="00311406">
          <w:rPr>
            <w:sz w:val="20"/>
            <w:szCs w:val="20"/>
            <w:lang w:val="ru-RU"/>
          </w:rPr>
          <w:t>отдыха</w:t>
        </w:r>
        <w:r w:rsidRPr="00311406">
          <w:rPr>
            <w:spacing w:val="1"/>
            <w:sz w:val="20"/>
            <w:szCs w:val="20"/>
            <w:lang w:val="ru-RU"/>
          </w:rPr>
          <w:t xml:space="preserve"> </w:t>
        </w:r>
        <w:r w:rsidRPr="00311406">
          <w:rPr>
            <w:sz w:val="20"/>
            <w:szCs w:val="20"/>
            <w:lang w:val="ru-RU"/>
          </w:rPr>
          <w:t>и</w:t>
        </w:r>
        <w:r w:rsidRPr="00311406">
          <w:rPr>
            <w:spacing w:val="1"/>
            <w:sz w:val="20"/>
            <w:szCs w:val="20"/>
            <w:lang w:val="ru-RU"/>
          </w:rPr>
          <w:t xml:space="preserve"> </w:t>
        </w:r>
        <w:r w:rsidRPr="00311406">
          <w:rPr>
            <w:sz w:val="20"/>
            <w:szCs w:val="20"/>
            <w:lang w:val="ru-RU"/>
          </w:rPr>
          <w:t>оздоровления</w:t>
        </w:r>
        <w:r w:rsidRPr="00311406">
          <w:rPr>
            <w:spacing w:val="1"/>
            <w:sz w:val="20"/>
            <w:szCs w:val="20"/>
            <w:lang w:val="ru-RU"/>
          </w:rPr>
          <w:t xml:space="preserve"> </w:t>
        </w:r>
        <w:r w:rsidRPr="00311406">
          <w:rPr>
            <w:sz w:val="20"/>
            <w:szCs w:val="20"/>
            <w:lang w:val="ru-RU"/>
          </w:rPr>
          <w:t>детей</w:t>
        </w:r>
        <w:r w:rsidRPr="00311406">
          <w:rPr>
            <w:spacing w:val="1"/>
            <w:sz w:val="20"/>
            <w:szCs w:val="20"/>
            <w:lang w:val="ru-RU"/>
          </w:rPr>
          <w:t xml:space="preserve"> </w:t>
        </w:r>
        <w:r w:rsidRPr="00311406">
          <w:rPr>
            <w:sz w:val="20"/>
            <w:szCs w:val="20"/>
            <w:lang w:val="ru-RU"/>
          </w:rPr>
          <w:t>и</w:t>
        </w:r>
        <w:r w:rsidRPr="00311406">
          <w:rPr>
            <w:spacing w:val="1"/>
            <w:sz w:val="20"/>
            <w:szCs w:val="20"/>
            <w:lang w:val="ru-RU"/>
          </w:rPr>
          <w:t xml:space="preserve"> </w:t>
        </w:r>
        <w:r w:rsidRPr="00311406">
          <w:rPr>
            <w:sz w:val="20"/>
            <w:szCs w:val="20"/>
            <w:lang w:val="ru-RU"/>
          </w:rPr>
          <w:t>молодежи»,</w:t>
        </w:r>
        <w:r w:rsidRPr="00311406">
          <w:rPr>
            <w:spacing w:val="1"/>
            <w:sz w:val="20"/>
            <w:szCs w:val="20"/>
            <w:lang w:val="ru-RU"/>
          </w:rPr>
          <w:t xml:space="preserve"> </w:t>
        </w:r>
        <w:r w:rsidRPr="00311406">
          <w:rPr>
            <w:sz w:val="20"/>
            <w:szCs w:val="20"/>
            <w:lang w:val="ru-RU"/>
          </w:rPr>
          <w:t>утвержденные</w:t>
        </w:r>
        <w:r w:rsidRPr="00311406">
          <w:rPr>
            <w:spacing w:val="1"/>
            <w:sz w:val="20"/>
            <w:szCs w:val="20"/>
            <w:lang w:val="ru-RU"/>
          </w:rPr>
          <w:t xml:space="preserve"> </w:t>
        </w:r>
        <w:r w:rsidRPr="00311406">
          <w:rPr>
            <w:sz w:val="20"/>
            <w:szCs w:val="20"/>
            <w:lang w:val="ru-RU"/>
          </w:rPr>
          <w:t>постановлением</w:t>
        </w:r>
        <w:r w:rsidRPr="00311406">
          <w:rPr>
            <w:spacing w:val="1"/>
            <w:sz w:val="20"/>
            <w:szCs w:val="20"/>
            <w:lang w:val="ru-RU"/>
          </w:rPr>
          <w:t xml:space="preserve"> </w:t>
        </w:r>
        <w:r w:rsidRPr="00311406">
          <w:rPr>
            <w:sz w:val="20"/>
            <w:szCs w:val="20"/>
            <w:lang w:val="ru-RU"/>
          </w:rPr>
          <w:t>главного</w:t>
        </w:r>
        <w:r w:rsidRPr="00311406">
          <w:rPr>
            <w:spacing w:val="1"/>
            <w:sz w:val="20"/>
            <w:szCs w:val="20"/>
            <w:lang w:val="ru-RU"/>
          </w:rPr>
          <w:t xml:space="preserve"> </w:t>
        </w:r>
        <w:r w:rsidRPr="00311406">
          <w:rPr>
            <w:sz w:val="20"/>
            <w:szCs w:val="20"/>
            <w:lang w:val="ru-RU"/>
          </w:rPr>
          <w:t>государственного</w:t>
        </w:r>
        <w:r w:rsidRPr="00311406">
          <w:rPr>
            <w:spacing w:val="6"/>
            <w:sz w:val="20"/>
            <w:szCs w:val="20"/>
            <w:lang w:val="ru-RU"/>
          </w:rPr>
          <w:t xml:space="preserve"> </w:t>
        </w:r>
        <w:r w:rsidRPr="00311406">
          <w:rPr>
            <w:sz w:val="20"/>
            <w:szCs w:val="20"/>
            <w:lang w:val="ru-RU"/>
          </w:rPr>
          <w:t>санитарного</w:t>
        </w:r>
        <w:r w:rsidRPr="00311406">
          <w:rPr>
            <w:spacing w:val="1"/>
            <w:sz w:val="20"/>
            <w:szCs w:val="20"/>
            <w:lang w:val="ru-RU"/>
          </w:rPr>
          <w:t xml:space="preserve"> </w:t>
        </w:r>
        <w:r w:rsidRPr="00311406">
          <w:rPr>
            <w:sz w:val="20"/>
            <w:szCs w:val="20"/>
            <w:lang w:val="ru-RU"/>
          </w:rPr>
          <w:t>врача</w:t>
        </w:r>
        <w:r w:rsidRPr="00311406">
          <w:rPr>
            <w:spacing w:val="-4"/>
            <w:sz w:val="20"/>
            <w:szCs w:val="20"/>
            <w:lang w:val="ru-RU"/>
          </w:rPr>
          <w:t xml:space="preserve"> </w:t>
        </w:r>
        <w:r w:rsidRPr="00311406">
          <w:rPr>
            <w:sz w:val="20"/>
            <w:szCs w:val="20"/>
            <w:lang w:val="ru-RU"/>
          </w:rPr>
          <w:t>от</w:t>
        </w:r>
        <w:r w:rsidRPr="00311406">
          <w:rPr>
            <w:spacing w:val="-3"/>
            <w:sz w:val="20"/>
            <w:szCs w:val="20"/>
            <w:lang w:val="ru-RU"/>
          </w:rPr>
          <w:t xml:space="preserve"> </w:t>
        </w:r>
        <w:r w:rsidRPr="00311406">
          <w:rPr>
            <w:sz w:val="20"/>
            <w:szCs w:val="20"/>
            <w:lang w:val="ru-RU"/>
          </w:rPr>
          <w:t>28.09.2020</w:t>
        </w:r>
        <w:r w:rsidRPr="00311406">
          <w:rPr>
            <w:spacing w:val="2"/>
            <w:sz w:val="20"/>
            <w:szCs w:val="20"/>
            <w:lang w:val="ru-RU"/>
          </w:rPr>
          <w:t xml:space="preserve"> </w:t>
        </w:r>
        <w:r w:rsidRPr="00311406">
          <w:rPr>
            <w:sz w:val="20"/>
            <w:szCs w:val="20"/>
            <w:lang w:val="ru-RU"/>
          </w:rPr>
          <w:t>№</w:t>
        </w:r>
        <w:r w:rsidRPr="00311406">
          <w:rPr>
            <w:spacing w:val="-3"/>
            <w:sz w:val="20"/>
            <w:szCs w:val="20"/>
            <w:lang w:val="ru-RU"/>
          </w:rPr>
          <w:t xml:space="preserve"> </w:t>
        </w:r>
        <w:r w:rsidRPr="00311406">
          <w:rPr>
            <w:sz w:val="20"/>
            <w:szCs w:val="20"/>
            <w:lang w:val="ru-RU"/>
          </w:rPr>
          <w:t>28.</w:t>
        </w:r>
      </w:hyperlink>
      <w:r w:rsidRPr="00311406">
        <w:rPr>
          <w:rFonts w:eastAsia="Times New Roman"/>
          <w:sz w:val="20"/>
          <w:szCs w:val="20"/>
          <w:lang w:val="ru-RU" w:eastAsia="ru-RU"/>
        </w:rPr>
        <w:br/>
        <w:t>Учебный план:</w:t>
      </w:r>
    </w:p>
    <w:p w14:paraId="39D3D0A2" w14:textId="77777777" w:rsidR="00A27540" w:rsidRPr="00311406" w:rsidRDefault="00A27540" w:rsidP="00A27540">
      <w:pPr>
        <w:numPr>
          <w:ilvl w:val="0"/>
          <w:numId w:val="17"/>
        </w:numPr>
        <w:spacing w:before="100" w:beforeAutospacing="1" w:after="100" w:afterAutospacing="1"/>
        <w:rPr>
          <w:rFonts w:eastAsia="Times New Roman"/>
          <w:sz w:val="20"/>
          <w:szCs w:val="20"/>
          <w:lang w:val="ru-RU" w:eastAsia="ru-RU"/>
        </w:rPr>
      </w:pPr>
      <w:bookmarkStart w:id="0" w:name="dfasq7mory"/>
      <w:bookmarkEnd w:id="0"/>
      <w:r w:rsidRPr="00311406">
        <w:rPr>
          <w:rFonts w:eastAsia="Times New Roman"/>
          <w:sz w:val="20"/>
          <w:szCs w:val="20"/>
          <w:lang w:val="ru-RU" w:eastAsia="ru-RU"/>
        </w:rPr>
        <w:t>фиксирует максимальный объем учебной нагрузки обучающихся;</w:t>
      </w:r>
    </w:p>
    <w:p w14:paraId="0DF7A1EF" w14:textId="77777777" w:rsidR="00A27540" w:rsidRPr="00311406" w:rsidRDefault="00A27540" w:rsidP="00A27540">
      <w:pPr>
        <w:numPr>
          <w:ilvl w:val="0"/>
          <w:numId w:val="17"/>
        </w:numPr>
        <w:spacing w:before="100" w:beforeAutospacing="1" w:after="100" w:afterAutospacing="1"/>
        <w:rPr>
          <w:rFonts w:eastAsia="Times New Roman"/>
          <w:sz w:val="20"/>
          <w:szCs w:val="20"/>
          <w:lang w:val="ru-RU" w:eastAsia="ru-RU"/>
        </w:rPr>
      </w:pPr>
      <w:r w:rsidRPr="00311406">
        <w:rPr>
          <w:rFonts w:eastAsia="Times New Roman"/>
          <w:sz w:val="20"/>
          <w:szCs w:val="20"/>
          <w:lang w:val="ru-RU" w:eastAsia="ru-RU"/>
        </w:rPr>
        <w:t>определяет и регламентирует перечень учебных предметов, курсов и время, отводимое на их освоение и организацию;</w:t>
      </w:r>
    </w:p>
    <w:p w14:paraId="700C0172" w14:textId="77777777" w:rsidR="00A27540" w:rsidRPr="00311406" w:rsidRDefault="00A27540" w:rsidP="00A27540">
      <w:pPr>
        <w:numPr>
          <w:ilvl w:val="0"/>
          <w:numId w:val="17"/>
        </w:numPr>
        <w:rPr>
          <w:rFonts w:eastAsia="Times New Roman"/>
          <w:sz w:val="20"/>
          <w:szCs w:val="20"/>
          <w:lang w:val="ru-RU" w:eastAsia="ru-RU"/>
        </w:rPr>
      </w:pPr>
      <w:r w:rsidRPr="00311406">
        <w:rPr>
          <w:rFonts w:eastAsia="Times New Roman"/>
          <w:sz w:val="20"/>
          <w:szCs w:val="20"/>
          <w:lang w:val="ru-RU" w:eastAsia="ru-RU"/>
        </w:rPr>
        <w:t>распределяет учебные предметы, курсы, модули по классам и учебным годам.</w:t>
      </w:r>
    </w:p>
    <w:p w14:paraId="17A07863" w14:textId="77777777" w:rsidR="00A27540" w:rsidRPr="00311406" w:rsidRDefault="00A27540" w:rsidP="00A27540">
      <w:pPr>
        <w:rPr>
          <w:rFonts w:eastAsia="Times New Roman"/>
          <w:sz w:val="20"/>
          <w:szCs w:val="20"/>
          <w:lang w:val="ru-RU" w:eastAsia="ru-RU"/>
        </w:rPr>
      </w:pPr>
      <w:bookmarkStart w:id="1" w:name="dfasuezbao"/>
      <w:bookmarkEnd w:id="1"/>
      <w:r w:rsidRPr="00311406">
        <w:rPr>
          <w:rFonts w:eastAsia="Times New Roman"/>
          <w:sz w:val="20"/>
          <w:szCs w:val="20"/>
          <w:lang w:val="ru-RU" w:eastAsia="ru-RU"/>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02373F1E" w14:textId="77777777" w:rsidR="00A27540" w:rsidRPr="00311406" w:rsidRDefault="00A27540" w:rsidP="00A27540">
      <w:pPr>
        <w:rPr>
          <w:rFonts w:eastAsia="Times New Roman"/>
          <w:sz w:val="20"/>
          <w:szCs w:val="20"/>
          <w:lang w:val="ru-RU" w:eastAsia="ru-RU"/>
        </w:rPr>
      </w:pPr>
      <w:bookmarkStart w:id="2" w:name="dfas6e7q9d"/>
      <w:bookmarkEnd w:id="2"/>
      <w:r w:rsidRPr="00311406">
        <w:rPr>
          <w:rFonts w:eastAsia="Times New Roman"/>
          <w:sz w:val="20"/>
          <w:szCs w:val="20"/>
          <w:lang w:val="ru-RU" w:eastAsia="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5–8-х классах и 33 недели в 9-м классе. Соответственно, весь период обучения на уровне основного общего образования составляет 169 учебных недель.</w:t>
      </w:r>
    </w:p>
    <w:p w14:paraId="1C7D0A83" w14:textId="77777777" w:rsidR="00A27540" w:rsidRPr="00311406" w:rsidRDefault="00A27540" w:rsidP="00A27540">
      <w:pPr>
        <w:rPr>
          <w:rFonts w:eastAsia="Times New Roman"/>
          <w:sz w:val="20"/>
          <w:szCs w:val="20"/>
          <w:lang w:val="ru-RU" w:eastAsia="ru-RU"/>
        </w:rPr>
      </w:pPr>
      <w:bookmarkStart w:id="3" w:name="dfasrgz2tg"/>
      <w:bookmarkEnd w:id="3"/>
      <w:r w:rsidRPr="00311406">
        <w:rPr>
          <w:rFonts w:eastAsia="Times New Roman"/>
          <w:sz w:val="20"/>
          <w:szCs w:val="20"/>
          <w:lang w:val="ru-RU" w:eastAsia="ru-RU"/>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14:paraId="0409084E" w14:textId="77777777" w:rsidR="00A27540" w:rsidRPr="00311406" w:rsidRDefault="00A27540" w:rsidP="00A27540">
      <w:pPr>
        <w:rPr>
          <w:rFonts w:eastAsia="Times New Roman"/>
          <w:sz w:val="20"/>
          <w:szCs w:val="20"/>
          <w:lang w:val="ru-RU" w:eastAsia="ru-RU"/>
        </w:rPr>
      </w:pPr>
      <w:bookmarkStart w:id="4" w:name="dfas9269s3"/>
      <w:bookmarkEnd w:id="4"/>
      <w:r w:rsidRPr="00311406">
        <w:rPr>
          <w:rFonts w:eastAsia="Times New Roman"/>
          <w:sz w:val="20"/>
          <w:szCs w:val="20"/>
          <w:lang w:val="ru-RU" w:eastAsia="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6990521A" w14:textId="77777777" w:rsidR="00A27540" w:rsidRPr="00311406" w:rsidRDefault="00A27540" w:rsidP="00A27540">
      <w:pPr>
        <w:numPr>
          <w:ilvl w:val="0"/>
          <w:numId w:val="18"/>
        </w:numPr>
        <w:spacing w:before="100" w:beforeAutospacing="1" w:after="100" w:afterAutospacing="1"/>
        <w:rPr>
          <w:rFonts w:eastAsia="Times New Roman"/>
          <w:sz w:val="20"/>
          <w:szCs w:val="20"/>
          <w:lang w:val="ru-RU" w:eastAsia="ru-RU"/>
        </w:rPr>
      </w:pPr>
      <w:bookmarkStart w:id="5" w:name="dfas61kqbm"/>
      <w:bookmarkEnd w:id="5"/>
      <w:r w:rsidRPr="00311406">
        <w:rPr>
          <w:rFonts w:eastAsia="Times New Roman"/>
          <w:sz w:val="20"/>
          <w:szCs w:val="20"/>
          <w:lang w:val="ru-RU" w:eastAsia="ru-RU"/>
        </w:rPr>
        <w:t>в 5-х классах – 29 часов в неделю;</w:t>
      </w:r>
    </w:p>
    <w:p w14:paraId="60AAB15F" w14:textId="77777777" w:rsidR="00A27540" w:rsidRPr="00311406" w:rsidRDefault="00A27540" w:rsidP="00A27540">
      <w:pPr>
        <w:numPr>
          <w:ilvl w:val="0"/>
          <w:numId w:val="18"/>
        </w:numPr>
        <w:spacing w:before="100" w:beforeAutospacing="1" w:after="100" w:afterAutospacing="1"/>
        <w:rPr>
          <w:rFonts w:eastAsia="Times New Roman"/>
          <w:sz w:val="20"/>
          <w:szCs w:val="20"/>
          <w:lang w:val="ru-RU" w:eastAsia="ru-RU"/>
        </w:rPr>
      </w:pPr>
      <w:r w:rsidRPr="00311406">
        <w:rPr>
          <w:rFonts w:eastAsia="Times New Roman"/>
          <w:sz w:val="20"/>
          <w:szCs w:val="20"/>
          <w:lang w:val="ru-RU" w:eastAsia="ru-RU"/>
        </w:rPr>
        <w:t>6-х классах – 30 часов в неделю;</w:t>
      </w:r>
    </w:p>
    <w:p w14:paraId="0F636201" w14:textId="77777777" w:rsidR="00A27540" w:rsidRPr="00311406" w:rsidRDefault="00A27540" w:rsidP="00A27540">
      <w:pPr>
        <w:numPr>
          <w:ilvl w:val="0"/>
          <w:numId w:val="18"/>
        </w:numPr>
        <w:spacing w:before="100" w:beforeAutospacing="1" w:after="100" w:afterAutospacing="1"/>
        <w:rPr>
          <w:rFonts w:eastAsia="Times New Roman"/>
          <w:sz w:val="20"/>
          <w:szCs w:val="20"/>
          <w:lang w:val="ru-RU" w:eastAsia="ru-RU"/>
        </w:rPr>
      </w:pPr>
      <w:r w:rsidRPr="00311406">
        <w:rPr>
          <w:rFonts w:eastAsia="Times New Roman"/>
          <w:sz w:val="20"/>
          <w:szCs w:val="20"/>
          <w:lang w:val="ru-RU" w:eastAsia="ru-RU"/>
        </w:rPr>
        <w:t>7-х классах – 32 часа в неделю;</w:t>
      </w:r>
    </w:p>
    <w:p w14:paraId="72B387B1" w14:textId="77777777" w:rsidR="00A27540" w:rsidRPr="00311406" w:rsidRDefault="00A27540" w:rsidP="00A27540">
      <w:pPr>
        <w:numPr>
          <w:ilvl w:val="0"/>
          <w:numId w:val="18"/>
        </w:numPr>
        <w:spacing w:before="100" w:beforeAutospacing="1"/>
        <w:rPr>
          <w:rFonts w:eastAsia="Times New Roman"/>
          <w:sz w:val="20"/>
          <w:szCs w:val="20"/>
          <w:lang w:val="ru-RU" w:eastAsia="ru-RU"/>
        </w:rPr>
      </w:pPr>
      <w:r w:rsidRPr="00311406">
        <w:rPr>
          <w:rFonts w:eastAsia="Times New Roman"/>
          <w:sz w:val="20"/>
          <w:szCs w:val="20"/>
          <w:lang w:val="ru-RU" w:eastAsia="ru-RU"/>
        </w:rPr>
        <w:t>8–9-х классах – 33 часа в неделю.</w:t>
      </w:r>
    </w:p>
    <w:p w14:paraId="6C698E81" w14:textId="77777777" w:rsidR="00A27540" w:rsidRPr="00311406" w:rsidRDefault="00A27540" w:rsidP="00A27540">
      <w:pPr>
        <w:rPr>
          <w:rFonts w:eastAsia="Times New Roman"/>
          <w:sz w:val="20"/>
          <w:szCs w:val="20"/>
          <w:lang w:val="ru-RU" w:eastAsia="ru-RU"/>
        </w:rPr>
      </w:pPr>
      <w:bookmarkStart w:id="6" w:name="dfas7kzldn"/>
      <w:bookmarkEnd w:id="6"/>
      <w:r w:rsidRPr="00311406">
        <w:rPr>
          <w:rFonts w:eastAsia="Times New Roman"/>
          <w:sz w:val="20"/>
          <w:szCs w:val="20"/>
          <w:lang w:val="ru-RU" w:eastAsia="ru-RU"/>
        </w:rPr>
        <w:t>Общее количество часов учебных занятий за пять лет составляет 5372 часов.</w:t>
      </w:r>
    </w:p>
    <w:p w14:paraId="288CD8C9" w14:textId="77777777" w:rsidR="00A27540" w:rsidRPr="00311406" w:rsidRDefault="00A27540" w:rsidP="00A27540">
      <w:pPr>
        <w:rPr>
          <w:rFonts w:eastAsia="Times New Roman"/>
          <w:sz w:val="20"/>
          <w:szCs w:val="20"/>
          <w:lang w:val="ru-RU" w:eastAsia="ru-RU"/>
        </w:rPr>
      </w:pPr>
      <w:bookmarkStart w:id="7" w:name="dfasyvq9rd"/>
      <w:bookmarkEnd w:id="7"/>
      <w:r w:rsidRPr="00311406">
        <w:rPr>
          <w:rFonts w:eastAsia="Times New Roman"/>
          <w:sz w:val="20"/>
          <w:szCs w:val="20"/>
          <w:lang w:val="ru-RU" w:eastAsia="ru-RU"/>
        </w:rPr>
        <w:t>Учебный план состоит из двух частей — обязательной части и части, формируемой участниками образовательных отношений.</w:t>
      </w:r>
    </w:p>
    <w:p w14:paraId="3E655C7A" w14:textId="77777777" w:rsidR="00A27540" w:rsidRPr="00311406" w:rsidRDefault="00A27540" w:rsidP="00A27540">
      <w:pPr>
        <w:rPr>
          <w:rFonts w:eastAsia="Times New Roman"/>
          <w:sz w:val="20"/>
          <w:szCs w:val="20"/>
          <w:lang w:val="ru-RU" w:eastAsia="ru-RU"/>
        </w:rPr>
      </w:pPr>
      <w:bookmarkStart w:id="8" w:name="dfas797l4w"/>
      <w:bookmarkEnd w:id="8"/>
      <w:r w:rsidRPr="00311406">
        <w:rPr>
          <w:rFonts w:eastAsia="Times New Roman"/>
          <w:sz w:val="20"/>
          <w:szCs w:val="20"/>
          <w:lang w:val="ru-RU" w:eastAsia="ru-RU"/>
        </w:rPr>
        <w:lastRenderedPageBreak/>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w:t>
      </w:r>
    </w:p>
    <w:p w14:paraId="51999CC5" w14:textId="77777777" w:rsidR="00A27540" w:rsidRPr="00311406" w:rsidRDefault="00A27540" w:rsidP="00A27540">
      <w:pPr>
        <w:pStyle w:val="22"/>
        <w:shd w:val="clear" w:color="auto" w:fill="FFFFFF" w:themeFill="background1"/>
        <w:rPr>
          <w:rFonts w:ascii="Times New Roman" w:hAnsi="Times New Roman" w:cs="Times New Roman"/>
          <w:b w:val="0"/>
          <w:lang w:val="ru-RU"/>
        </w:rPr>
      </w:pPr>
      <w:r w:rsidRPr="00311406">
        <w:rPr>
          <w:rFonts w:ascii="Times New Roman" w:hAnsi="Times New Roman" w:cs="Times New Roman"/>
          <w:b w:val="0"/>
          <w:lang w:val="ru-RU"/>
        </w:rPr>
        <w:t>В рамках учебного предмета «Математика» предусмотрено изучение учебных курсов «алгебра», «Геометрия»,</w:t>
      </w:r>
    </w:p>
    <w:p w14:paraId="0D20135A" w14:textId="77777777" w:rsidR="00A27540" w:rsidRPr="00311406" w:rsidRDefault="00A27540" w:rsidP="00A27540">
      <w:pPr>
        <w:pStyle w:val="22"/>
        <w:shd w:val="clear" w:color="auto" w:fill="FFFFFF" w:themeFill="background1"/>
        <w:spacing w:after="0"/>
        <w:rPr>
          <w:rFonts w:ascii="Times New Roman" w:hAnsi="Times New Roman" w:cs="Times New Roman"/>
          <w:b w:val="0"/>
          <w:lang w:val="ru-RU"/>
        </w:rPr>
      </w:pPr>
      <w:r w:rsidRPr="00311406">
        <w:rPr>
          <w:rFonts w:ascii="Times New Roman" w:hAnsi="Times New Roman" w:cs="Times New Roman"/>
          <w:b w:val="0"/>
          <w:lang w:val="ru-RU"/>
        </w:rPr>
        <w:t>«Вероятность и статистика».</w:t>
      </w:r>
    </w:p>
    <w:p w14:paraId="229318BF" w14:textId="3E9BFEEF" w:rsidR="00A27540" w:rsidRPr="00311406" w:rsidRDefault="00A27540" w:rsidP="00A27540">
      <w:pPr>
        <w:rPr>
          <w:rFonts w:eastAsia="Times New Roman"/>
          <w:sz w:val="20"/>
          <w:szCs w:val="20"/>
          <w:lang w:val="ru-RU" w:eastAsia="ru-RU"/>
        </w:rPr>
      </w:pPr>
      <w:bookmarkStart w:id="9" w:name="dfasls3x7m"/>
      <w:bookmarkStart w:id="10" w:name="dfasdlae7m"/>
      <w:bookmarkStart w:id="11" w:name="dfasb4ykgu"/>
      <w:bookmarkEnd w:id="9"/>
      <w:bookmarkEnd w:id="10"/>
      <w:bookmarkEnd w:id="11"/>
      <w:r w:rsidRPr="00311406">
        <w:rPr>
          <w:rFonts w:eastAsia="Times New Roman"/>
          <w:sz w:val="20"/>
          <w:szCs w:val="20"/>
          <w:lang w:val="ru-RU" w:eastAsia="ru-RU"/>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w:t>
      </w:r>
      <w:r w:rsidR="00311406">
        <w:rPr>
          <w:rFonts w:eastAsia="Times New Roman"/>
          <w:sz w:val="20"/>
          <w:szCs w:val="20"/>
          <w:lang w:val="ru-RU" w:eastAsia="ru-RU"/>
        </w:rPr>
        <w:t>8</w:t>
      </w:r>
      <w:r w:rsidRPr="00311406">
        <w:rPr>
          <w:rFonts w:eastAsia="Times New Roman"/>
          <w:sz w:val="20"/>
          <w:szCs w:val="20"/>
          <w:lang w:val="ru-RU" w:eastAsia="ru-RU"/>
        </w:rPr>
        <w:t>-х классах</w:t>
      </w:r>
      <w:r w:rsidR="00311406">
        <w:rPr>
          <w:rFonts w:eastAsia="Times New Roman"/>
          <w:sz w:val="20"/>
          <w:szCs w:val="20"/>
          <w:lang w:val="ru-RU" w:eastAsia="ru-RU"/>
        </w:rPr>
        <w:t xml:space="preserve"> и и 2,5 часа в 9 классе</w:t>
      </w:r>
      <w:r w:rsidRPr="00311406">
        <w:rPr>
          <w:rFonts w:eastAsia="Times New Roman"/>
          <w:sz w:val="20"/>
          <w:szCs w:val="20"/>
          <w:lang w:val="ru-RU" w:eastAsia="ru-RU"/>
        </w:rPr>
        <w:t>.</w:t>
      </w:r>
    </w:p>
    <w:p w14:paraId="002921F2" w14:textId="2E644EFD" w:rsidR="00A27540" w:rsidRPr="00311406" w:rsidRDefault="00A27540" w:rsidP="00A27540">
      <w:pPr>
        <w:rPr>
          <w:rFonts w:eastAsia="Times New Roman"/>
          <w:sz w:val="20"/>
          <w:szCs w:val="20"/>
          <w:lang w:val="ru-RU" w:eastAsia="ru-RU"/>
        </w:rPr>
      </w:pPr>
      <w:bookmarkStart w:id="12" w:name="dfas9cmasy"/>
      <w:bookmarkEnd w:id="12"/>
      <w:r w:rsidRPr="00311406">
        <w:rPr>
          <w:rFonts w:eastAsia="Times New Roman"/>
          <w:sz w:val="20"/>
          <w:szCs w:val="20"/>
          <w:lang w:val="ru-RU" w:eastAsia="ru-RU"/>
        </w:rPr>
        <w:t>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На учебный курс «Основы духовно-нравственной культуры народов России» отводится 1 час в неделю в 5-м и 6-м классах.</w:t>
      </w:r>
    </w:p>
    <w:p w14:paraId="5BADA3B8" w14:textId="77777777" w:rsidR="00A27540" w:rsidRPr="00311406" w:rsidRDefault="00A27540" w:rsidP="00A27540">
      <w:pPr>
        <w:rPr>
          <w:rFonts w:eastAsia="Times New Roman"/>
          <w:sz w:val="20"/>
          <w:szCs w:val="20"/>
          <w:lang w:val="ru-RU" w:eastAsia="ru-RU"/>
        </w:rPr>
      </w:pPr>
      <w:bookmarkStart w:id="13" w:name="dfased2kg5"/>
      <w:bookmarkStart w:id="14" w:name="dfasexv6oc"/>
      <w:bookmarkStart w:id="15" w:name="dfas83hd5p"/>
      <w:bookmarkEnd w:id="13"/>
      <w:bookmarkEnd w:id="14"/>
      <w:bookmarkEnd w:id="15"/>
      <w:r w:rsidRPr="00311406">
        <w:rPr>
          <w:rFonts w:eastAsia="Times New Roman"/>
          <w:sz w:val="20"/>
          <w:szCs w:val="20"/>
          <w:lang w:val="ru-RU" w:eastAsia="ru-RU"/>
        </w:rPr>
        <w:t>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14:paraId="2F6EA6C2" w14:textId="72861A25" w:rsidR="00A27540" w:rsidRPr="00311406" w:rsidRDefault="00A27540" w:rsidP="00A27540">
      <w:pPr>
        <w:rPr>
          <w:rFonts w:eastAsia="Times New Roman"/>
          <w:sz w:val="20"/>
          <w:szCs w:val="20"/>
          <w:lang w:val="ru-RU" w:eastAsia="ru-RU"/>
        </w:rPr>
      </w:pPr>
      <w:bookmarkStart w:id="16" w:name="dfasgrxfmc"/>
      <w:bookmarkEnd w:id="16"/>
      <w:r w:rsidRPr="00311406">
        <w:rPr>
          <w:rFonts w:eastAsia="Times New Roman"/>
          <w:sz w:val="20"/>
          <w:szCs w:val="20"/>
          <w:lang w:val="ru-RU" w:eastAsia="ru-RU"/>
        </w:rPr>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предмет «Английский язык» в 5–9-х классах отводится по </w:t>
      </w:r>
      <w:r w:rsidR="00A97876" w:rsidRPr="00311406">
        <w:rPr>
          <w:rFonts w:eastAsia="Times New Roman"/>
          <w:sz w:val="20"/>
          <w:szCs w:val="20"/>
          <w:lang w:val="ru-RU" w:eastAsia="ru-RU"/>
        </w:rPr>
        <w:t>3</w:t>
      </w:r>
      <w:r w:rsidRPr="00311406">
        <w:rPr>
          <w:rFonts w:eastAsia="Times New Roman"/>
          <w:sz w:val="20"/>
          <w:szCs w:val="20"/>
          <w:lang w:val="ru-RU" w:eastAsia="ru-RU"/>
        </w:rPr>
        <w:t xml:space="preserve"> часу в неделю. На учебный курс «Информатика» отводится по 1 часу в неделю в 7-м классе. На учебный курс «Основы проектной деятельности» отводится по 1 часу в неделю в 8-м классе</w:t>
      </w:r>
      <w:r w:rsidR="00A97876" w:rsidRPr="00311406">
        <w:rPr>
          <w:rFonts w:eastAsia="Times New Roman"/>
          <w:sz w:val="20"/>
          <w:szCs w:val="20"/>
          <w:lang w:val="ru-RU" w:eastAsia="ru-RU"/>
        </w:rPr>
        <w:t xml:space="preserve"> и 0,5 часа - в 9 классе</w:t>
      </w:r>
      <w:r w:rsidRPr="00311406">
        <w:rPr>
          <w:rFonts w:eastAsia="Times New Roman"/>
          <w:sz w:val="20"/>
          <w:szCs w:val="20"/>
          <w:lang w:val="ru-RU" w:eastAsia="ru-RU"/>
        </w:rPr>
        <w:t xml:space="preserve">. </w:t>
      </w:r>
    </w:p>
    <w:p w14:paraId="43001CF2" w14:textId="77777777" w:rsidR="00A27540" w:rsidRPr="00311406" w:rsidRDefault="00A27540" w:rsidP="00A27540">
      <w:pPr>
        <w:rPr>
          <w:rFonts w:eastAsia="Times New Roman"/>
          <w:sz w:val="20"/>
          <w:szCs w:val="20"/>
          <w:lang w:val="ru-RU" w:eastAsia="ru-RU"/>
        </w:rPr>
      </w:pPr>
      <w:bookmarkStart w:id="17" w:name="dfasn95ccb"/>
      <w:bookmarkStart w:id="18" w:name="dfas28vxtf"/>
      <w:bookmarkStart w:id="19" w:name="dfasnqzrup"/>
      <w:bookmarkEnd w:id="17"/>
      <w:bookmarkEnd w:id="18"/>
      <w:bookmarkEnd w:id="19"/>
      <w:r w:rsidRPr="00311406">
        <w:rPr>
          <w:rFonts w:eastAsia="Times New Roman"/>
          <w:sz w:val="20"/>
          <w:szCs w:val="20"/>
          <w:lang w:val="ru-RU"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766339CA" w14:textId="5936FC87" w:rsidR="00A27540" w:rsidRPr="00311406" w:rsidRDefault="00A27540" w:rsidP="00A27540">
      <w:pPr>
        <w:rPr>
          <w:sz w:val="20"/>
          <w:szCs w:val="20"/>
          <w:lang w:val="ru-RU"/>
        </w:rPr>
      </w:pPr>
      <w:bookmarkStart w:id="20" w:name="dfasfniiwg"/>
      <w:bookmarkEnd w:id="20"/>
      <w:r w:rsidRPr="00311406">
        <w:rPr>
          <w:rFonts w:eastAsia="Times New Roman"/>
          <w:sz w:val="20"/>
          <w:szCs w:val="20"/>
          <w:lang w:val="ru-RU" w:eastAsia="ru-RU"/>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отводится </w:t>
      </w:r>
    </w:p>
    <w:p w14:paraId="57ACFE55" w14:textId="77777777" w:rsidR="00A27540" w:rsidRPr="00311406" w:rsidRDefault="00A27540" w:rsidP="00A27540">
      <w:pPr>
        <w:pStyle w:val="13"/>
        <w:shd w:val="clear" w:color="auto" w:fill="FFFFFF" w:themeFill="background1"/>
        <w:spacing w:line="240" w:lineRule="auto"/>
        <w:jc w:val="both"/>
        <w:rPr>
          <w:color w:val="auto"/>
          <w:lang w:val="ru-RU"/>
        </w:rPr>
      </w:pPr>
      <w:r w:rsidRPr="00311406">
        <w:rPr>
          <w:color w:val="auto"/>
          <w:lang w:val="ru-RU"/>
        </w:rPr>
        <w:t>Продолжительность каникул в течение учебного года составляет не менее 30 календарных дней, летом — не менее 8 недель.</w:t>
      </w:r>
    </w:p>
    <w:p w14:paraId="22A5D7C6" w14:textId="77777777" w:rsidR="00A27540" w:rsidRPr="00311406" w:rsidRDefault="00A27540" w:rsidP="00A27540">
      <w:pPr>
        <w:pStyle w:val="13"/>
        <w:shd w:val="clear" w:color="auto" w:fill="FFFFFF" w:themeFill="background1"/>
        <w:spacing w:line="240" w:lineRule="auto"/>
        <w:jc w:val="both"/>
        <w:rPr>
          <w:color w:val="auto"/>
          <w:lang w:val="ru-RU"/>
        </w:rPr>
      </w:pPr>
      <w:r w:rsidRPr="00311406">
        <w:rPr>
          <w:color w:val="auto"/>
          <w:lang w:val="ru-RU"/>
        </w:rPr>
        <w:t>Продолжительность урока в основной школе составляет 40 минут. Во время занятий необходим перерыв для гимнастики не менее 2 минут.</w:t>
      </w:r>
    </w:p>
    <w:p w14:paraId="4F53990D" w14:textId="77777777" w:rsidR="00A27540" w:rsidRPr="00311406" w:rsidRDefault="00A27540" w:rsidP="00A27540">
      <w:pPr>
        <w:pStyle w:val="13"/>
        <w:shd w:val="clear" w:color="auto" w:fill="FFFFFF" w:themeFill="background1"/>
        <w:jc w:val="both"/>
        <w:rPr>
          <w:color w:val="auto"/>
          <w:lang w:val="ru-RU"/>
        </w:rPr>
      </w:pPr>
      <w:r w:rsidRPr="00311406">
        <w:rPr>
          <w:color w:val="auto"/>
          <w:lang w:val="ru-RU"/>
        </w:rPr>
        <w:t xml:space="preserve">Учебный план определяет формы промежуточной аттестации в соответствии с «Положением о промежуточной аттестации обучающихся и осуществлении текущего контроля успеваемости обучающихся» в ЧОУ Гимназия «Ор Авнер». </w:t>
      </w:r>
    </w:p>
    <w:p w14:paraId="5523648F" w14:textId="77777777" w:rsidR="00A27540" w:rsidRPr="00311406" w:rsidRDefault="00A27540" w:rsidP="00A27540">
      <w:pPr>
        <w:pStyle w:val="13"/>
        <w:shd w:val="clear" w:color="auto" w:fill="FFFFFF" w:themeFill="background1"/>
        <w:jc w:val="both"/>
        <w:rPr>
          <w:b/>
          <w:bCs/>
          <w:lang w:val="ru-RU"/>
        </w:rPr>
      </w:pPr>
    </w:p>
    <w:p w14:paraId="49D59DD0" w14:textId="77777777" w:rsidR="00A27540" w:rsidRPr="00311406" w:rsidRDefault="00A27540" w:rsidP="00A27540">
      <w:pPr>
        <w:pStyle w:val="13"/>
        <w:shd w:val="clear" w:color="auto" w:fill="FFFFFF" w:themeFill="background1"/>
        <w:jc w:val="both"/>
        <w:rPr>
          <w:b/>
          <w:bCs/>
          <w:lang w:val="ru-RU"/>
        </w:rPr>
      </w:pPr>
    </w:p>
    <w:p w14:paraId="23140291" w14:textId="3B404759" w:rsidR="00A27540" w:rsidRPr="00311406" w:rsidRDefault="00A27540" w:rsidP="00A27540">
      <w:pPr>
        <w:pStyle w:val="13"/>
        <w:shd w:val="clear" w:color="auto" w:fill="FFFFFF" w:themeFill="background1"/>
        <w:jc w:val="both"/>
        <w:rPr>
          <w:lang w:val="ru-RU"/>
        </w:rPr>
      </w:pPr>
      <w:r w:rsidRPr="00311406">
        <w:rPr>
          <w:b/>
          <w:bCs/>
          <w:lang w:val="ru-RU"/>
        </w:rPr>
        <w:t>Учебный план Основного Общего Образования (пятидневная неделя) на 202</w:t>
      </w:r>
      <w:r w:rsidR="00F93C50" w:rsidRPr="00311406">
        <w:rPr>
          <w:b/>
          <w:bCs/>
          <w:lang w:val="ru-RU"/>
        </w:rPr>
        <w:t>4</w:t>
      </w:r>
      <w:r w:rsidRPr="00311406">
        <w:rPr>
          <w:b/>
          <w:bCs/>
          <w:lang w:val="ru-RU"/>
        </w:rPr>
        <w:t>-202</w:t>
      </w:r>
      <w:r w:rsidR="00F93C50" w:rsidRPr="00311406">
        <w:rPr>
          <w:b/>
          <w:bCs/>
          <w:lang w:val="ru-RU"/>
        </w:rPr>
        <w:t>5</w:t>
      </w:r>
      <w:r w:rsidRPr="00311406">
        <w:rPr>
          <w:b/>
          <w:bCs/>
          <w:lang w:val="ru-RU"/>
        </w:rPr>
        <w:t xml:space="preserve"> учебный год</w:t>
      </w:r>
    </w:p>
    <w:p w14:paraId="6BF92324" w14:textId="77777777" w:rsidR="00A27540" w:rsidRPr="00311406" w:rsidRDefault="00A27540" w:rsidP="00A27540">
      <w:pPr>
        <w:shd w:val="clear" w:color="auto" w:fill="FFFFFF" w:themeFill="background1"/>
        <w:spacing w:line="1" w:lineRule="exact"/>
        <w:rPr>
          <w:sz w:val="20"/>
          <w:szCs w:val="20"/>
          <w:lang w:val="ru-RU"/>
        </w:rPr>
      </w:pPr>
    </w:p>
    <w:tbl>
      <w:tblPr>
        <w:tblW w:w="0" w:type="auto"/>
        <w:tblLook w:val="04A0" w:firstRow="1" w:lastRow="0" w:firstColumn="1" w:lastColumn="0" w:noHBand="0" w:noVBand="1"/>
      </w:tblPr>
      <w:tblGrid>
        <w:gridCol w:w="1662"/>
        <w:gridCol w:w="1533"/>
        <w:gridCol w:w="769"/>
        <w:gridCol w:w="536"/>
        <w:gridCol w:w="769"/>
        <w:gridCol w:w="536"/>
        <w:gridCol w:w="769"/>
        <w:gridCol w:w="773"/>
        <w:gridCol w:w="769"/>
        <w:gridCol w:w="560"/>
        <w:gridCol w:w="769"/>
        <w:gridCol w:w="536"/>
        <w:gridCol w:w="769"/>
        <w:gridCol w:w="536"/>
      </w:tblGrid>
      <w:tr w:rsidR="00F93C50" w:rsidRPr="00311406" w14:paraId="467DED51" w14:textId="77777777" w:rsidTr="00F93C50">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AA855"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8AFCD"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Учебные предметы</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4A8D2D1B"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Количество часов в неделю</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83249"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Всего</w:t>
            </w:r>
          </w:p>
        </w:tc>
      </w:tr>
      <w:tr w:rsidR="00F93C50" w:rsidRPr="00311406" w14:paraId="673D7AAB" w14:textId="77777777" w:rsidTr="00F93C5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60B40" w14:textId="77777777" w:rsidR="00F93C50" w:rsidRPr="00311406" w:rsidRDefault="00F93C50" w:rsidP="00F93C50">
            <w:pPr>
              <w:rPr>
                <w:rFonts w:eastAsia="Times New Roman"/>
                <w:b/>
                <w:bCs/>
                <w:color w:val="000000"/>
                <w:sz w:val="18"/>
                <w:szCs w:val="18"/>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A7363" w14:textId="77777777" w:rsidR="00F93C50" w:rsidRPr="00311406" w:rsidRDefault="00F93C50" w:rsidP="00F93C50">
            <w:pPr>
              <w:rPr>
                <w:rFonts w:eastAsia="Times New Roman"/>
                <w:b/>
                <w:bCs/>
                <w:color w:val="000000"/>
                <w:sz w:val="18"/>
                <w:szCs w:val="18"/>
                <w:lang w:val="ru-RU"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F596E57"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V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4EABD1F"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VI класс</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7C662CF8"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VII класс</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14:paraId="76D816B5"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VIII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AEC1E41"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IX класс</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51913C" w14:textId="77777777" w:rsidR="00F93C50" w:rsidRPr="00311406" w:rsidRDefault="00F93C50" w:rsidP="00F93C50">
            <w:pPr>
              <w:rPr>
                <w:rFonts w:eastAsia="Times New Roman"/>
                <w:b/>
                <w:bCs/>
                <w:color w:val="000000"/>
                <w:sz w:val="18"/>
                <w:szCs w:val="18"/>
                <w:lang w:val="ru-RU" w:eastAsia="ru-RU"/>
              </w:rPr>
            </w:pPr>
          </w:p>
        </w:tc>
      </w:tr>
      <w:tr w:rsidR="00F93C50" w:rsidRPr="00311406" w14:paraId="7F9E9DB0" w14:textId="77777777" w:rsidTr="00F93C5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7E416"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A160466"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9B37FD1"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неделя</w:t>
            </w:r>
          </w:p>
        </w:tc>
        <w:tc>
          <w:tcPr>
            <w:tcW w:w="0" w:type="auto"/>
            <w:tcBorders>
              <w:top w:val="nil"/>
              <w:left w:val="nil"/>
              <w:bottom w:val="single" w:sz="4" w:space="0" w:color="auto"/>
              <w:right w:val="single" w:sz="4" w:space="0" w:color="auto"/>
            </w:tcBorders>
            <w:shd w:val="clear" w:color="auto" w:fill="auto"/>
            <w:vAlign w:val="center"/>
            <w:hideMark/>
          </w:tcPr>
          <w:p w14:paraId="663B48B2"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0B60B15B"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неделя</w:t>
            </w:r>
          </w:p>
        </w:tc>
        <w:tc>
          <w:tcPr>
            <w:tcW w:w="0" w:type="auto"/>
            <w:tcBorders>
              <w:top w:val="nil"/>
              <w:left w:val="nil"/>
              <w:bottom w:val="single" w:sz="4" w:space="0" w:color="auto"/>
              <w:right w:val="single" w:sz="4" w:space="0" w:color="auto"/>
            </w:tcBorders>
            <w:shd w:val="clear" w:color="auto" w:fill="auto"/>
            <w:vAlign w:val="center"/>
            <w:hideMark/>
          </w:tcPr>
          <w:p w14:paraId="178097A0"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3B458501"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неделя</w:t>
            </w:r>
          </w:p>
        </w:tc>
        <w:tc>
          <w:tcPr>
            <w:tcW w:w="839" w:type="dxa"/>
            <w:tcBorders>
              <w:top w:val="nil"/>
              <w:left w:val="nil"/>
              <w:bottom w:val="single" w:sz="4" w:space="0" w:color="auto"/>
              <w:right w:val="single" w:sz="4" w:space="0" w:color="auto"/>
            </w:tcBorders>
            <w:shd w:val="clear" w:color="auto" w:fill="auto"/>
            <w:vAlign w:val="center"/>
            <w:hideMark/>
          </w:tcPr>
          <w:p w14:paraId="750C53D2"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год</w:t>
            </w:r>
          </w:p>
        </w:tc>
        <w:tc>
          <w:tcPr>
            <w:tcW w:w="483" w:type="dxa"/>
            <w:tcBorders>
              <w:top w:val="nil"/>
              <w:left w:val="nil"/>
              <w:bottom w:val="single" w:sz="4" w:space="0" w:color="auto"/>
              <w:right w:val="single" w:sz="4" w:space="0" w:color="auto"/>
            </w:tcBorders>
            <w:shd w:val="clear" w:color="auto" w:fill="auto"/>
            <w:vAlign w:val="center"/>
            <w:hideMark/>
          </w:tcPr>
          <w:p w14:paraId="74F8A508"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неделя</w:t>
            </w:r>
          </w:p>
        </w:tc>
        <w:tc>
          <w:tcPr>
            <w:tcW w:w="0" w:type="auto"/>
            <w:tcBorders>
              <w:top w:val="nil"/>
              <w:left w:val="nil"/>
              <w:bottom w:val="single" w:sz="4" w:space="0" w:color="auto"/>
              <w:right w:val="single" w:sz="4" w:space="0" w:color="auto"/>
            </w:tcBorders>
            <w:shd w:val="clear" w:color="auto" w:fill="auto"/>
            <w:vAlign w:val="center"/>
            <w:hideMark/>
          </w:tcPr>
          <w:p w14:paraId="01E02CF4"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102948A9"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неделя</w:t>
            </w:r>
          </w:p>
        </w:tc>
        <w:tc>
          <w:tcPr>
            <w:tcW w:w="0" w:type="auto"/>
            <w:tcBorders>
              <w:top w:val="nil"/>
              <w:left w:val="nil"/>
              <w:bottom w:val="single" w:sz="4" w:space="0" w:color="auto"/>
              <w:right w:val="single" w:sz="4" w:space="0" w:color="auto"/>
            </w:tcBorders>
            <w:shd w:val="clear" w:color="auto" w:fill="auto"/>
            <w:vAlign w:val="center"/>
            <w:hideMark/>
          </w:tcPr>
          <w:p w14:paraId="1AD541D5"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год</w:t>
            </w:r>
          </w:p>
        </w:tc>
        <w:tc>
          <w:tcPr>
            <w:tcW w:w="0" w:type="auto"/>
            <w:tcBorders>
              <w:top w:val="nil"/>
              <w:left w:val="nil"/>
              <w:bottom w:val="single" w:sz="4" w:space="0" w:color="auto"/>
              <w:right w:val="single" w:sz="4" w:space="0" w:color="auto"/>
            </w:tcBorders>
            <w:shd w:val="clear" w:color="auto" w:fill="auto"/>
            <w:vAlign w:val="center"/>
            <w:hideMark/>
          </w:tcPr>
          <w:p w14:paraId="024B48F9"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неделя</w:t>
            </w:r>
          </w:p>
        </w:tc>
        <w:tc>
          <w:tcPr>
            <w:tcW w:w="0" w:type="auto"/>
            <w:tcBorders>
              <w:top w:val="nil"/>
              <w:left w:val="nil"/>
              <w:bottom w:val="single" w:sz="4" w:space="0" w:color="auto"/>
              <w:right w:val="single" w:sz="4" w:space="0" w:color="auto"/>
            </w:tcBorders>
            <w:shd w:val="clear" w:color="auto" w:fill="auto"/>
            <w:vAlign w:val="center"/>
            <w:hideMark/>
          </w:tcPr>
          <w:p w14:paraId="1D3B1B9A"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год</w:t>
            </w:r>
          </w:p>
        </w:tc>
      </w:tr>
      <w:tr w:rsidR="00F93C50" w:rsidRPr="00311406" w14:paraId="432FAB8E" w14:textId="77777777" w:rsidTr="00F93C50">
        <w:trPr>
          <w:trHeight w:val="315"/>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314695E"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Обязательная часть</w:t>
            </w:r>
          </w:p>
        </w:tc>
        <w:tc>
          <w:tcPr>
            <w:tcW w:w="0" w:type="auto"/>
            <w:tcBorders>
              <w:top w:val="nil"/>
              <w:left w:val="nil"/>
              <w:bottom w:val="single" w:sz="4" w:space="0" w:color="auto"/>
              <w:right w:val="single" w:sz="4" w:space="0" w:color="auto"/>
            </w:tcBorders>
            <w:shd w:val="clear" w:color="auto" w:fill="auto"/>
            <w:noWrap/>
            <w:vAlign w:val="bottom"/>
            <w:hideMark/>
          </w:tcPr>
          <w:p w14:paraId="411AFB83"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 </w:t>
            </w:r>
          </w:p>
        </w:tc>
      </w:tr>
      <w:tr w:rsidR="00F93C50" w:rsidRPr="00311406" w14:paraId="3A12E57C" w14:textId="77777777" w:rsidTr="00F93C50">
        <w:trPr>
          <w:trHeight w:val="4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D544B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Русский язык и литература</w:t>
            </w:r>
          </w:p>
        </w:tc>
        <w:tc>
          <w:tcPr>
            <w:tcW w:w="0" w:type="auto"/>
            <w:tcBorders>
              <w:top w:val="nil"/>
              <w:left w:val="nil"/>
              <w:bottom w:val="single" w:sz="4" w:space="0" w:color="auto"/>
              <w:right w:val="single" w:sz="4" w:space="0" w:color="auto"/>
            </w:tcBorders>
            <w:shd w:val="clear" w:color="auto" w:fill="auto"/>
            <w:vAlign w:val="center"/>
            <w:hideMark/>
          </w:tcPr>
          <w:p w14:paraId="0EB93FE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Русский язык</w:t>
            </w:r>
          </w:p>
        </w:tc>
        <w:tc>
          <w:tcPr>
            <w:tcW w:w="0" w:type="auto"/>
            <w:tcBorders>
              <w:top w:val="nil"/>
              <w:left w:val="nil"/>
              <w:bottom w:val="single" w:sz="4" w:space="0" w:color="auto"/>
              <w:right w:val="single" w:sz="4" w:space="0" w:color="auto"/>
            </w:tcBorders>
            <w:shd w:val="clear" w:color="000000" w:fill="F2F2F2"/>
            <w:vAlign w:val="center"/>
            <w:hideMark/>
          </w:tcPr>
          <w:p w14:paraId="73D52F39"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5481814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170</w:t>
            </w:r>
          </w:p>
        </w:tc>
        <w:tc>
          <w:tcPr>
            <w:tcW w:w="0" w:type="auto"/>
            <w:tcBorders>
              <w:top w:val="nil"/>
              <w:left w:val="nil"/>
              <w:bottom w:val="single" w:sz="4" w:space="0" w:color="auto"/>
              <w:right w:val="single" w:sz="4" w:space="0" w:color="auto"/>
            </w:tcBorders>
            <w:shd w:val="clear" w:color="000000" w:fill="F2F2F2"/>
            <w:vAlign w:val="center"/>
            <w:hideMark/>
          </w:tcPr>
          <w:p w14:paraId="0749B6C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31F66B7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204</w:t>
            </w:r>
          </w:p>
        </w:tc>
        <w:tc>
          <w:tcPr>
            <w:tcW w:w="0" w:type="auto"/>
            <w:tcBorders>
              <w:top w:val="nil"/>
              <w:left w:val="nil"/>
              <w:bottom w:val="single" w:sz="4" w:space="0" w:color="auto"/>
              <w:right w:val="single" w:sz="4" w:space="0" w:color="auto"/>
            </w:tcBorders>
            <w:shd w:val="clear" w:color="000000" w:fill="F2F2F2"/>
            <w:vAlign w:val="center"/>
            <w:hideMark/>
          </w:tcPr>
          <w:p w14:paraId="5585159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4</w:t>
            </w:r>
          </w:p>
        </w:tc>
        <w:tc>
          <w:tcPr>
            <w:tcW w:w="839" w:type="dxa"/>
            <w:tcBorders>
              <w:top w:val="nil"/>
              <w:left w:val="nil"/>
              <w:bottom w:val="single" w:sz="4" w:space="0" w:color="auto"/>
              <w:right w:val="single" w:sz="4" w:space="0" w:color="auto"/>
            </w:tcBorders>
            <w:shd w:val="clear" w:color="auto" w:fill="auto"/>
            <w:vAlign w:val="center"/>
            <w:hideMark/>
          </w:tcPr>
          <w:p w14:paraId="6D99EA2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136</w:t>
            </w:r>
          </w:p>
        </w:tc>
        <w:tc>
          <w:tcPr>
            <w:tcW w:w="483" w:type="dxa"/>
            <w:tcBorders>
              <w:top w:val="nil"/>
              <w:left w:val="nil"/>
              <w:bottom w:val="single" w:sz="4" w:space="0" w:color="auto"/>
              <w:right w:val="single" w:sz="4" w:space="0" w:color="auto"/>
            </w:tcBorders>
            <w:shd w:val="clear" w:color="000000" w:fill="F2F2F2"/>
            <w:vAlign w:val="center"/>
            <w:hideMark/>
          </w:tcPr>
          <w:p w14:paraId="44B942D2"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2454BF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07809FE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C83DC0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199BDFD8"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0BE70E0E"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714</w:t>
            </w:r>
          </w:p>
        </w:tc>
      </w:tr>
      <w:tr w:rsidR="00F93C50" w:rsidRPr="00311406" w14:paraId="32E5B86B"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01FA9AF2"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16E1A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Литература</w:t>
            </w:r>
          </w:p>
        </w:tc>
        <w:tc>
          <w:tcPr>
            <w:tcW w:w="0" w:type="auto"/>
            <w:tcBorders>
              <w:top w:val="nil"/>
              <w:left w:val="nil"/>
              <w:bottom w:val="single" w:sz="4" w:space="0" w:color="auto"/>
              <w:right w:val="single" w:sz="4" w:space="0" w:color="auto"/>
            </w:tcBorders>
            <w:shd w:val="clear" w:color="000000" w:fill="F2F2F2"/>
            <w:vAlign w:val="center"/>
            <w:hideMark/>
          </w:tcPr>
          <w:p w14:paraId="36DC605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3F681CA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181FC1F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560899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338AC7B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6E1D506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75A1BEAD"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91CF57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4701075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0D83177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7927933B"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7E483351"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442</w:t>
            </w:r>
          </w:p>
        </w:tc>
      </w:tr>
      <w:tr w:rsidR="00F93C50" w:rsidRPr="00311406" w14:paraId="54DE3007" w14:textId="77777777" w:rsidTr="00F93C5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09C7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Иностранные язык</w:t>
            </w:r>
          </w:p>
        </w:tc>
        <w:tc>
          <w:tcPr>
            <w:tcW w:w="0" w:type="auto"/>
            <w:tcBorders>
              <w:top w:val="nil"/>
              <w:left w:val="nil"/>
              <w:bottom w:val="single" w:sz="4" w:space="0" w:color="auto"/>
              <w:right w:val="single" w:sz="4" w:space="0" w:color="auto"/>
            </w:tcBorders>
            <w:shd w:val="clear" w:color="auto" w:fill="auto"/>
            <w:vAlign w:val="center"/>
            <w:hideMark/>
          </w:tcPr>
          <w:p w14:paraId="10DE5E0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Иностранный язык (английский)</w:t>
            </w:r>
          </w:p>
        </w:tc>
        <w:tc>
          <w:tcPr>
            <w:tcW w:w="0" w:type="auto"/>
            <w:tcBorders>
              <w:top w:val="nil"/>
              <w:left w:val="nil"/>
              <w:bottom w:val="single" w:sz="4" w:space="0" w:color="auto"/>
              <w:right w:val="single" w:sz="4" w:space="0" w:color="auto"/>
            </w:tcBorders>
            <w:shd w:val="clear" w:color="000000" w:fill="F2F2F2"/>
            <w:vAlign w:val="center"/>
            <w:hideMark/>
          </w:tcPr>
          <w:p w14:paraId="3DCA67F2"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9027F3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0FD81636"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FD8E14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6E47E59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839" w:type="dxa"/>
            <w:tcBorders>
              <w:top w:val="nil"/>
              <w:left w:val="nil"/>
              <w:bottom w:val="single" w:sz="4" w:space="0" w:color="auto"/>
              <w:right w:val="single" w:sz="4" w:space="0" w:color="auto"/>
            </w:tcBorders>
            <w:shd w:val="clear" w:color="auto" w:fill="auto"/>
            <w:vAlign w:val="center"/>
            <w:hideMark/>
          </w:tcPr>
          <w:p w14:paraId="5740C37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483" w:type="dxa"/>
            <w:tcBorders>
              <w:top w:val="nil"/>
              <w:left w:val="nil"/>
              <w:bottom w:val="single" w:sz="4" w:space="0" w:color="auto"/>
              <w:right w:val="single" w:sz="4" w:space="0" w:color="auto"/>
            </w:tcBorders>
            <w:shd w:val="clear" w:color="000000" w:fill="F2F2F2"/>
            <w:vAlign w:val="center"/>
            <w:hideMark/>
          </w:tcPr>
          <w:p w14:paraId="6A97FA8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372293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2DA4E519"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29F5C50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54955CD0"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01167048"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510</w:t>
            </w:r>
          </w:p>
        </w:tc>
      </w:tr>
      <w:tr w:rsidR="00F93C50" w:rsidRPr="00311406" w14:paraId="6749A18B" w14:textId="77777777" w:rsidTr="00F93C5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E56D6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Математика и информатика</w:t>
            </w:r>
          </w:p>
        </w:tc>
        <w:tc>
          <w:tcPr>
            <w:tcW w:w="0" w:type="auto"/>
            <w:tcBorders>
              <w:top w:val="nil"/>
              <w:left w:val="nil"/>
              <w:bottom w:val="single" w:sz="4" w:space="0" w:color="auto"/>
              <w:right w:val="single" w:sz="4" w:space="0" w:color="auto"/>
            </w:tcBorders>
            <w:shd w:val="clear" w:color="auto" w:fill="auto"/>
            <w:vAlign w:val="center"/>
            <w:hideMark/>
          </w:tcPr>
          <w:p w14:paraId="7EA2430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Математика</w:t>
            </w:r>
          </w:p>
        </w:tc>
        <w:tc>
          <w:tcPr>
            <w:tcW w:w="0" w:type="auto"/>
            <w:tcBorders>
              <w:top w:val="nil"/>
              <w:left w:val="nil"/>
              <w:bottom w:val="single" w:sz="4" w:space="0" w:color="auto"/>
              <w:right w:val="single" w:sz="4" w:space="0" w:color="auto"/>
            </w:tcBorders>
            <w:shd w:val="clear" w:color="000000" w:fill="F2F2F2"/>
            <w:vAlign w:val="center"/>
            <w:hideMark/>
          </w:tcPr>
          <w:p w14:paraId="31F2829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3F89B2D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170</w:t>
            </w:r>
          </w:p>
        </w:tc>
        <w:tc>
          <w:tcPr>
            <w:tcW w:w="0" w:type="auto"/>
            <w:tcBorders>
              <w:top w:val="nil"/>
              <w:left w:val="nil"/>
              <w:bottom w:val="single" w:sz="4" w:space="0" w:color="auto"/>
              <w:right w:val="single" w:sz="4" w:space="0" w:color="auto"/>
            </w:tcBorders>
            <w:shd w:val="clear" w:color="000000" w:fill="F2F2F2"/>
            <w:vAlign w:val="center"/>
            <w:hideMark/>
          </w:tcPr>
          <w:p w14:paraId="209F2BA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155AE3C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170</w:t>
            </w:r>
          </w:p>
        </w:tc>
        <w:tc>
          <w:tcPr>
            <w:tcW w:w="0" w:type="auto"/>
            <w:tcBorders>
              <w:top w:val="nil"/>
              <w:left w:val="nil"/>
              <w:bottom w:val="single" w:sz="4" w:space="0" w:color="auto"/>
              <w:right w:val="single" w:sz="4" w:space="0" w:color="auto"/>
            </w:tcBorders>
            <w:shd w:val="clear" w:color="000000" w:fill="F2F2F2"/>
            <w:vAlign w:val="center"/>
            <w:hideMark/>
          </w:tcPr>
          <w:p w14:paraId="5AE082D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839" w:type="dxa"/>
            <w:tcBorders>
              <w:top w:val="nil"/>
              <w:left w:val="nil"/>
              <w:bottom w:val="single" w:sz="4" w:space="0" w:color="auto"/>
              <w:right w:val="single" w:sz="4" w:space="0" w:color="auto"/>
            </w:tcBorders>
            <w:shd w:val="clear" w:color="auto" w:fill="auto"/>
            <w:vAlign w:val="center"/>
            <w:hideMark/>
          </w:tcPr>
          <w:p w14:paraId="720915A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6190787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E6959B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2AA2E8E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6CE3E8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141EC54"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09143533"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340</w:t>
            </w:r>
          </w:p>
        </w:tc>
      </w:tr>
      <w:tr w:rsidR="00F93C50" w:rsidRPr="00311406" w14:paraId="7648F091"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0EC73E4C"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AD933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Алгебра</w:t>
            </w:r>
          </w:p>
        </w:tc>
        <w:tc>
          <w:tcPr>
            <w:tcW w:w="0" w:type="auto"/>
            <w:tcBorders>
              <w:top w:val="nil"/>
              <w:left w:val="nil"/>
              <w:bottom w:val="single" w:sz="4" w:space="0" w:color="auto"/>
              <w:right w:val="single" w:sz="4" w:space="0" w:color="auto"/>
            </w:tcBorders>
            <w:shd w:val="clear" w:color="000000" w:fill="F2F2F2"/>
            <w:vAlign w:val="center"/>
            <w:hideMark/>
          </w:tcPr>
          <w:p w14:paraId="79F4B7B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C39879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0613225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7193AD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0DF2749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839" w:type="dxa"/>
            <w:tcBorders>
              <w:top w:val="nil"/>
              <w:left w:val="nil"/>
              <w:bottom w:val="single" w:sz="4" w:space="0" w:color="auto"/>
              <w:right w:val="single" w:sz="4" w:space="0" w:color="auto"/>
            </w:tcBorders>
            <w:shd w:val="clear" w:color="auto" w:fill="auto"/>
            <w:vAlign w:val="center"/>
            <w:hideMark/>
          </w:tcPr>
          <w:p w14:paraId="29707B3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483" w:type="dxa"/>
            <w:tcBorders>
              <w:top w:val="nil"/>
              <w:left w:val="nil"/>
              <w:bottom w:val="single" w:sz="4" w:space="0" w:color="auto"/>
              <w:right w:val="single" w:sz="4" w:space="0" w:color="auto"/>
            </w:tcBorders>
            <w:shd w:val="clear" w:color="000000" w:fill="F2F2F2"/>
            <w:vAlign w:val="center"/>
            <w:hideMark/>
          </w:tcPr>
          <w:p w14:paraId="5B3387B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2EAE4D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000000" w:fill="F2F2F2"/>
            <w:vAlign w:val="center"/>
            <w:hideMark/>
          </w:tcPr>
          <w:p w14:paraId="685A69D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F9A62F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10D3C174"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26B12E46"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306</w:t>
            </w:r>
          </w:p>
        </w:tc>
      </w:tr>
      <w:tr w:rsidR="00F93C50" w:rsidRPr="00311406" w14:paraId="2ECF471D"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6741F345"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1E7D0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Геометрия</w:t>
            </w:r>
          </w:p>
        </w:tc>
        <w:tc>
          <w:tcPr>
            <w:tcW w:w="0" w:type="auto"/>
            <w:tcBorders>
              <w:top w:val="nil"/>
              <w:left w:val="nil"/>
              <w:bottom w:val="single" w:sz="4" w:space="0" w:color="auto"/>
              <w:right w:val="single" w:sz="4" w:space="0" w:color="auto"/>
            </w:tcBorders>
            <w:shd w:val="clear" w:color="000000" w:fill="F2F2F2"/>
            <w:vAlign w:val="center"/>
            <w:hideMark/>
          </w:tcPr>
          <w:p w14:paraId="74AE482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131A9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40F020F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72EA01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32BF865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7890989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5E3B619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271B3A9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5AA2914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29AD6C3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auto" w:fill="auto"/>
            <w:vAlign w:val="center"/>
            <w:hideMark/>
          </w:tcPr>
          <w:p w14:paraId="7D1DAF74"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76E0F2CB"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204</w:t>
            </w:r>
          </w:p>
        </w:tc>
      </w:tr>
      <w:tr w:rsidR="00F93C50" w:rsidRPr="00311406" w14:paraId="27CB4F7A" w14:textId="77777777" w:rsidTr="00F93C50">
        <w:trPr>
          <w:trHeight w:val="390"/>
        </w:trPr>
        <w:tc>
          <w:tcPr>
            <w:tcW w:w="0" w:type="auto"/>
            <w:vMerge/>
            <w:tcBorders>
              <w:top w:val="nil"/>
              <w:left w:val="single" w:sz="4" w:space="0" w:color="auto"/>
              <w:bottom w:val="single" w:sz="4" w:space="0" w:color="auto"/>
              <w:right w:val="single" w:sz="4" w:space="0" w:color="auto"/>
            </w:tcBorders>
            <w:vAlign w:val="center"/>
            <w:hideMark/>
          </w:tcPr>
          <w:p w14:paraId="60E7F6A1"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ED693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Вероятность и статистика</w:t>
            </w:r>
          </w:p>
        </w:tc>
        <w:tc>
          <w:tcPr>
            <w:tcW w:w="0" w:type="auto"/>
            <w:tcBorders>
              <w:top w:val="nil"/>
              <w:left w:val="nil"/>
              <w:bottom w:val="single" w:sz="4" w:space="0" w:color="auto"/>
              <w:right w:val="single" w:sz="4" w:space="0" w:color="auto"/>
            </w:tcBorders>
            <w:shd w:val="clear" w:color="000000" w:fill="F2F2F2"/>
            <w:vAlign w:val="center"/>
            <w:hideMark/>
          </w:tcPr>
          <w:p w14:paraId="57E9231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5F3FC3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1C2012D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580814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7DED38B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10A5CB3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4371542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DB5E98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76CBE070"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66E1C2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493ADA8F"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71DF8A58"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102</w:t>
            </w:r>
          </w:p>
        </w:tc>
      </w:tr>
      <w:tr w:rsidR="00F93C50" w:rsidRPr="00311406" w14:paraId="2ED24047"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3DB4B863"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12893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Информатика</w:t>
            </w:r>
          </w:p>
        </w:tc>
        <w:tc>
          <w:tcPr>
            <w:tcW w:w="0" w:type="auto"/>
            <w:tcBorders>
              <w:top w:val="nil"/>
              <w:left w:val="nil"/>
              <w:bottom w:val="single" w:sz="4" w:space="0" w:color="auto"/>
              <w:right w:val="single" w:sz="4" w:space="0" w:color="auto"/>
            </w:tcBorders>
            <w:shd w:val="clear" w:color="000000" w:fill="F2F2F2"/>
            <w:vAlign w:val="center"/>
            <w:hideMark/>
          </w:tcPr>
          <w:p w14:paraId="3727590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901F8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6316C67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C90BF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6ADCCDC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33D0585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5AD9C8D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FFB962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21BC6E80"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4E7E29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5EED9120"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5AE56EA3"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102</w:t>
            </w:r>
          </w:p>
        </w:tc>
      </w:tr>
      <w:tr w:rsidR="00F93C50" w:rsidRPr="00311406" w14:paraId="576F67B0" w14:textId="77777777" w:rsidTr="00F93C5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F8AE3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Общественно-научные предметы</w:t>
            </w:r>
          </w:p>
        </w:tc>
        <w:tc>
          <w:tcPr>
            <w:tcW w:w="0" w:type="auto"/>
            <w:tcBorders>
              <w:top w:val="nil"/>
              <w:left w:val="nil"/>
              <w:bottom w:val="single" w:sz="4" w:space="0" w:color="auto"/>
              <w:right w:val="single" w:sz="4" w:space="0" w:color="auto"/>
            </w:tcBorders>
            <w:shd w:val="clear" w:color="auto" w:fill="auto"/>
            <w:vAlign w:val="center"/>
            <w:hideMark/>
          </w:tcPr>
          <w:p w14:paraId="293F9C2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История</w:t>
            </w:r>
          </w:p>
        </w:tc>
        <w:tc>
          <w:tcPr>
            <w:tcW w:w="0" w:type="auto"/>
            <w:tcBorders>
              <w:top w:val="nil"/>
              <w:left w:val="nil"/>
              <w:bottom w:val="single" w:sz="4" w:space="0" w:color="auto"/>
              <w:right w:val="single" w:sz="4" w:space="0" w:color="auto"/>
            </w:tcBorders>
            <w:shd w:val="clear" w:color="000000" w:fill="F2F2F2"/>
            <w:vAlign w:val="center"/>
            <w:hideMark/>
          </w:tcPr>
          <w:p w14:paraId="0856D599"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064CF60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5185FFF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1CB8A54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72A88D3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473F938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6D0BCD1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8C8529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38150CF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1A9E92A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85</w:t>
            </w:r>
          </w:p>
        </w:tc>
        <w:tc>
          <w:tcPr>
            <w:tcW w:w="0" w:type="auto"/>
            <w:tcBorders>
              <w:top w:val="nil"/>
              <w:left w:val="nil"/>
              <w:bottom w:val="single" w:sz="4" w:space="0" w:color="auto"/>
              <w:right w:val="single" w:sz="4" w:space="0" w:color="auto"/>
            </w:tcBorders>
            <w:shd w:val="clear" w:color="auto" w:fill="auto"/>
            <w:vAlign w:val="center"/>
            <w:hideMark/>
          </w:tcPr>
          <w:p w14:paraId="506C07D9"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10,5</w:t>
            </w:r>
          </w:p>
        </w:tc>
        <w:tc>
          <w:tcPr>
            <w:tcW w:w="0" w:type="auto"/>
            <w:tcBorders>
              <w:top w:val="nil"/>
              <w:left w:val="nil"/>
              <w:bottom w:val="single" w:sz="4" w:space="0" w:color="auto"/>
              <w:right w:val="single" w:sz="4" w:space="0" w:color="auto"/>
            </w:tcBorders>
            <w:shd w:val="clear" w:color="auto" w:fill="auto"/>
            <w:vAlign w:val="center"/>
            <w:hideMark/>
          </w:tcPr>
          <w:p w14:paraId="5B75F61C"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357</w:t>
            </w:r>
          </w:p>
        </w:tc>
      </w:tr>
      <w:tr w:rsidR="00F93C50" w:rsidRPr="00311406" w14:paraId="2766AE17"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67E9AAC5"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492D9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Обществознание</w:t>
            </w:r>
          </w:p>
        </w:tc>
        <w:tc>
          <w:tcPr>
            <w:tcW w:w="0" w:type="auto"/>
            <w:tcBorders>
              <w:top w:val="nil"/>
              <w:left w:val="nil"/>
              <w:bottom w:val="single" w:sz="4" w:space="0" w:color="auto"/>
              <w:right w:val="single" w:sz="4" w:space="0" w:color="auto"/>
            </w:tcBorders>
            <w:shd w:val="clear" w:color="000000" w:fill="F2F2F2"/>
            <w:vAlign w:val="center"/>
            <w:hideMark/>
          </w:tcPr>
          <w:p w14:paraId="3467EF6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256FBB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2E0333A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BE28DC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4D64DC09"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315A249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6A3A1D6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286D7E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1A1495F4"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2C9627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22D46619"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495D9D41"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136</w:t>
            </w:r>
          </w:p>
        </w:tc>
      </w:tr>
      <w:tr w:rsidR="00F93C50" w:rsidRPr="00311406" w14:paraId="7AEB2862"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29317C47"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79740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География</w:t>
            </w:r>
          </w:p>
        </w:tc>
        <w:tc>
          <w:tcPr>
            <w:tcW w:w="0" w:type="auto"/>
            <w:tcBorders>
              <w:top w:val="nil"/>
              <w:left w:val="nil"/>
              <w:bottom w:val="single" w:sz="4" w:space="0" w:color="auto"/>
              <w:right w:val="single" w:sz="4" w:space="0" w:color="auto"/>
            </w:tcBorders>
            <w:shd w:val="clear" w:color="000000" w:fill="F2F2F2"/>
            <w:vAlign w:val="center"/>
            <w:hideMark/>
          </w:tcPr>
          <w:p w14:paraId="506602C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485168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30BF415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43B8FB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6C0412ED"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7356EC9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68BEEBE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F6D5D7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21A7F99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44201C9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auto" w:fill="auto"/>
            <w:vAlign w:val="center"/>
            <w:hideMark/>
          </w:tcPr>
          <w:p w14:paraId="1EF649F7"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69805288"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272</w:t>
            </w:r>
          </w:p>
        </w:tc>
      </w:tr>
      <w:tr w:rsidR="00F93C50" w:rsidRPr="00311406" w14:paraId="12C46174" w14:textId="77777777" w:rsidTr="00F93C5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7936E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Естественно-научные предметы</w:t>
            </w:r>
          </w:p>
        </w:tc>
        <w:tc>
          <w:tcPr>
            <w:tcW w:w="0" w:type="auto"/>
            <w:tcBorders>
              <w:top w:val="nil"/>
              <w:left w:val="nil"/>
              <w:bottom w:val="single" w:sz="4" w:space="0" w:color="auto"/>
              <w:right w:val="single" w:sz="4" w:space="0" w:color="auto"/>
            </w:tcBorders>
            <w:shd w:val="clear" w:color="auto" w:fill="auto"/>
            <w:vAlign w:val="center"/>
            <w:hideMark/>
          </w:tcPr>
          <w:p w14:paraId="073C2D2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Физика</w:t>
            </w:r>
          </w:p>
        </w:tc>
        <w:tc>
          <w:tcPr>
            <w:tcW w:w="0" w:type="auto"/>
            <w:tcBorders>
              <w:top w:val="nil"/>
              <w:left w:val="nil"/>
              <w:bottom w:val="single" w:sz="4" w:space="0" w:color="auto"/>
              <w:right w:val="single" w:sz="4" w:space="0" w:color="auto"/>
            </w:tcBorders>
            <w:shd w:val="clear" w:color="000000" w:fill="F2F2F2"/>
            <w:vAlign w:val="center"/>
            <w:hideMark/>
          </w:tcPr>
          <w:p w14:paraId="2A9C5CC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BA0EA1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7740F7A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2699B3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78741C7D"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1975D84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58F5FE5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02C444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6D4503E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0BB2BAB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auto" w:fill="auto"/>
            <w:vAlign w:val="center"/>
            <w:hideMark/>
          </w:tcPr>
          <w:p w14:paraId="62B1A837"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548F267D"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204</w:t>
            </w:r>
          </w:p>
        </w:tc>
      </w:tr>
      <w:tr w:rsidR="00F93C50" w:rsidRPr="00311406" w14:paraId="7D705301"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12DB6307"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72CCC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Химия</w:t>
            </w:r>
          </w:p>
        </w:tc>
        <w:tc>
          <w:tcPr>
            <w:tcW w:w="0" w:type="auto"/>
            <w:tcBorders>
              <w:top w:val="nil"/>
              <w:left w:val="nil"/>
              <w:bottom w:val="single" w:sz="4" w:space="0" w:color="auto"/>
              <w:right w:val="single" w:sz="4" w:space="0" w:color="auto"/>
            </w:tcBorders>
            <w:shd w:val="clear" w:color="000000" w:fill="F2F2F2"/>
            <w:vAlign w:val="center"/>
            <w:hideMark/>
          </w:tcPr>
          <w:p w14:paraId="2025A6F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F83E51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61F8918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7F2B5C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5534DB8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839" w:type="dxa"/>
            <w:tcBorders>
              <w:top w:val="nil"/>
              <w:left w:val="nil"/>
              <w:bottom w:val="single" w:sz="4" w:space="0" w:color="auto"/>
              <w:right w:val="single" w:sz="4" w:space="0" w:color="auto"/>
            </w:tcBorders>
            <w:shd w:val="clear" w:color="auto" w:fill="auto"/>
            <w:vAlign w:val="center"/>
            <w:hideMark/>
          </w:tcPr>
          <w:p w14:paraId="67D5A48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0A159F8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A9567F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50C14BF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228CEEA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auto" w:fill="auto"/>
            <w:vAlign w:val="center"/>
            <w:hideMark/>
          </w:tcPr>
          <w:p w14:paraId="13ACF416"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6D1C9AEC"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136</w:t>
            </w:r>
          </w:p>
        </w:tc>
      </w:tr>
      <w:tr w:rsidR="00F93C50" w:rsidRPr="00311406" w14:paraId="28F29925"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592D568E"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5E75E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Биология</w:t>
            </w:r>
          </w:p>
        </w:tc>
        <w:tc>
          <w:tcPr>
            <w:tcW w:w="0" w:type="auto"/>
            <w:tcBorders>
              <w:top w:val="nil"/>
              <w:left w:val="nil"/>
              <w:bottom w:val="single" w:sz="4" w:space="0" w:color="auto"/>
              <w:right w:val="single" w:sz="4" w:space="0" w:color="auto"/>
            </w:tcBorders>
            <w:shd w:val="clear" w:color="000000" w:fill="F2F2F2"/>
            <w:vAlign w:val="center"/>
            <w:hideMark/>
          </w:tcPr>
          <w:p w14:paraId="31DE0379"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D3809A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59D73D8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161746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02BAC0D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5185183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79FF494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1AB225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2D50BBF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0D47EF9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auto" w:fill="auto"/>
            <w:vAlign w:val="center"/>
            <w:hideMark/>
          </w:tcPr>
          <w:p w14:paraId="1BBE3251"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6A9D2072"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238</w:t>
            </w:r>
          </w:p>
        </w:tc>
      </w:tr>
      <w:tr w:rsidR="00F93C50" w:rsidRPr="00311406" w14:paraId="25C18B82" w14:textId="77777777" w:rsidTr="00F93C50">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9F13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Основы духовно-нравственной культуры народов России</w:t>
            </w:r>
          </w:p>
        </w:tc>
        <w:tc>
          <w:tcPr>
            <w:tcW w:w="0" w:type="auto"/>
            <w:tcBorders>
              <w:top w:val="nil"/>
              <w:left w:val="nil"/>
              <w:bottom w:val="single" w:sz="4" w:space="0" w:color="auto"/>
              <w:right w:val="single" w:sz="4" w:space="0" w:color="auto"/>
            </w:tcBorders>
            <w:shd w:val="clear" w:color="auto" w:fill="auto"/>
            <w:vAlign w:val="center"/>
            <w:hideMark/>
          </w:tcPr>
          <w:p w14:paraId="12D79D7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Основы духовно-нравственной культуры народов России</w:t>
            </w:r>
          </w:p>
        </w:tc>
        <w:tc>
          <w:tcPr>
            <w:tcW w:w="0" w:type="auto"/>
            <w:tcBorders>
              <w:top w:val="nil"/>
              <w:left w:val="nil"/>
              <w:bottom w:val="single" w:sz="4" w:space="0" w:color="auto"/>
              <w:right w:val="single" w:sz="4" w:space="0" w:color="auto"/>
            </w:tcBorders>
            <w:shd w:val="clear" w:color="000000" w:fill="F2F2F2"/>
            <w:vAlign w:val="center"/>
            <w:hideMark/>
          </w:tcPr>
          <w:p w14:paraId="74C12AB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190565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094D39B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2AC3A2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5440FDF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839" w:type="dxa"/>
            <w:tcBorders>
              <w:top w:val="nil"/>
              <w:left w:val="nil"/>
              <w:bottom w:val="single" w:sz="4" w:space="0" w:color="auto"/>
              <w:right w:val="single" w:sz="4" w:space="0" w:color="auto"/>
            </w:tcBorders>
            <w:shd w:val="clear" w:color="auto" w:fill="auto"/>
            <w:vAlign w:val="center"/>
            <w:hideMark/>
          </w:tcPr>
          <w:p w14:paraId="5C5B749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3B94EE3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B82BB1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41516EA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0DCC3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8601685"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494CE387"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68</w:t>
            </w:r>
          </w:p>
        </w:tc>
      </w:tr>
      <w:tr w:rsidR="00F93C50" w:rsidRPr="00311406" w14:paraId="11978F74" w14:textId="77777777" w:rsidTr="00F93C50">
        <w:trPr>
          <w:trHeight w:val="37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11CF6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Искусство</w:t>
            </w:r>
          </w:p>
        </w:tc>
        <w:tc>
          <w:tcPr>
            <w:tcW w:w="0" w:type="auto"/>
            <w:tcBorders>
              <w:top w:val="nil"/>
              <w:left w:val="nil"/>
              <w:bottom w:val="single" w:sz="4" w:space="0" w:color="auto"/>
              <w:right w:val="single" w:sz="4" w:space="0" w:color="auto"/>
            </w:tcBorders>
            <w:shd w:val="clear" w:color="auto" w:fill="auto"/>
            <w:vAlign w:val="center"/>
            <w:hideMark/>
          </w:tcPr>
          <w:p w14:paraId="7F4F29D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Изобразительное искусство</w:t>
            </w:r>
          </w:p>
        </w:tc>
        <w:tc>
          <w:tcPr>
            <w:tcW w:w="0" w:type="auto"/>
            <w:tcBorders>
              <w:top w:val="nil"/>
              <w:left w:val="nil"/>
              <w:bottom w:val="single" w:sz="4" w:space="0" w:color="auto"/>
              <w:right w:val="single" w:sz="4" w:space="0" w:color="auto"/>
            </w:tcBorders>
            <w:shd w:val="clear" w:color="000000" w:fill="F2F2F2"/>
            <w:vAlign w:val="center"/>
            <w:hideMark/>
          </w:tcPr>
          <w:p w14:paraId="1B05F60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EBB3B6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7FE3FE9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8A9FA6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5BF9549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072FA7D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4A45807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5D83D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09985EB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576A3D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37857A2"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5AC6A43D"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102</w:t>
            </w:r>
          </w:p>
        </w:tc>
      </w:tr>
      <w:tr w:rsidR="00F93C50" w:rsidRPr="00311406" w14:paraId="5F0560CB" w14:textId="77777777" w:rsidTr="00F93C50">
        <w:trPr>
          <w:trHeight w:val="315"/>
        </w:trPr>
        <w:tc>
          <w:tcPr>
            <w:tcW w:w="0" w:type="auto"/>
            <w:vMerge/>
            <w:tcBorders>
              <w:top w:val="nil"/>
              <w:left w:val="single" w:sz="4" w:space="0" w:color="auto"/>
              <w:bottom w:val="single" w:sz="4" w:space="0" w:color="auto"/>
              <w:right w:val="single" w:sz="4" w:space="0" w:color="auto"/>
            </w:tcBorders>
            <w:vAlign w:val="center"/>
            <w:hideMark/>
          </w:tcPr>
          <w:p w14:paraId="7E672011" w14:textId="77777777" w:rsidR="00F93C50" w:rsidRPr="00311406" w:rsidRDefault="00F93C50" w:rsidP="00F93C50">
            <w:pPr>
              <w:rPr>
                <w:rFonts w:eastAsia="Times New Roman"/>
                <w:color w:val="000000"/>
                <w:sz w:val="18"/>
                <w:szCs w:val="18"/>
                <w:lang w:val="ru-RU"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461E9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Музыка</w:t>
            </w:r>
          </w:p>
        </w:tc>
        <w:tc>
          <w:tcPr>
            <w:tcW w:w="0" w:type="auto"/>
            <w:tcBorders>
              <w:top w:val="nil"/>
              <w:left w:val="nil"/>
              <w:bottom w:val="single" w:sz="4" w:space="0" w:color="auto"/>
              <w:right w:val="single" w:sz="4" w:space="0" w:color="auto"/>
            </w:tcBorders>
            <w:shd w:val="clear" w:color="000000" w:fill="F2F2F2"/>
            <w:vAlign w:val="center"/>
            <w:hideMark/>
          </w:tcPr>
          <w:p w14:paraId="7E106EC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776C60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0297A63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ED0D4F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7C85DB2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36360B9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52685DC6"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8E269A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70FC9EC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665554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886263E"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D75E5FF"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102</w:t>
            </w:r>
          </w:p>
        </w:tc>
      </w:tr>
      <w:tr w:rsidR="00F93C50" w:rsidRPr="00311406" w14:paraId="0FF51987" w14:textId="77777777" w:rsidTr="00F93C50">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F410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Технология</w:t>
            </w:r>
          </w:p>
        </w:tc>
        <w:tc>
          <w:tcPr>
            <w:tcW w:w="0" w:type="auto"/>
            <w:tcBorders>
              <w:top w:val="nil"/>
              <w:left w:val="nil"/>
              <w:bottom w:val="single" w:sz="4" w:space="0" w:color="auto"/>
              <w:right w:val="single" w:sz="4" w:space="0" w:color="auto"/>
            </w:tcBorders>
            <w:shd w:val="clear" w:color="auto" w:fill="auto"/>
            <w:vAlign w:val="center"/>
            <w:hideMark/>
          </w:tcPr>
          <w:p w14:paraId="1D4DCDD5" w14:textId="3B903501" w:rsidR="00F93C50" w:rsidRPr="00311406" w:rsidRDefault="00405695" w:rsidP="00F93C50">
            <w:pPr>
              <w:rPr>
                <w:rFonts w:eastAsia="Times New Roman"/>
                <w:color w:val="000000"/>
                <w:sz w:val="18"/>
                <w:szCs w:val="18"/>
                <w:lang w:val="ru-RU" w:eastAsia="ru-RU"/>
              </w:rPr>
            </w:pPr>
            <w:r>
              <w:rPr>
                <w:rFonts w:eastAsia="Times New Roman"/>
                <w:color w:val="000000"/>
                <w:sz w:val="18"/>
                <w:szCs w:val="18"/>
                <w:lang w:val="ru-RU" w:eastAsia="ru-RU"/>
              </w:rPr>
              <w:t>(Труд) т</w:t>
            </w:r>
            <w:r w:rsidR="00F93C50" w:rsidRPr="00311406">
              <w:rPr>
                <w:rFonts w:eastAsia="Times New Roman"/>
                <w:color w:val="000000"/>
                <w:sz w:val="18"/>
                <w:szCs w:val="18"/>
                <w:lang w:val="ru-RU" w:eastAsia="ru-RU"/>
              </w:rPr>
              <w:t>ехнология</w:t>
            </w:r>
          </w:p>
        </w:tc>
        <w:tc>
          <w:tcPr>
            <w:tcW w:w="0" w:type="auto"/>
            <w:tcBorders>
              <w:top w:val="nil"/>
              <w:left w:val="nil"/>
              <w:bottom w:val="single" w:sz="4" w:space="0" w:color="auto"/>
              <w:right w:val="single" w:sz="4" w:space="0" w:color="auto"/>
            </w:tcBorders>
            <w:shd w:val="clear" w:color="000000" w:fill="F2F2F2"/>
            <w:vAlign w:val="center"/>
            <w:hideMark/>
          </w:tcPr>
          <w:p w14:paraId="4CDE31A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0322D1B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69D5413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353390A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1640636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3F333ED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2BFF7E3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399432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29B29DE4"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460026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3249FE31"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5BA97B89"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272</w:t>
            </w:r>
          </w:p>
        </w:tc>
      </w:tr>
      <w:tr w:rsidR="00F93C50" w:rsidRPr="00311406" w14:paraId="0F770D56" w14:textId="77777777" w:rsidTr="00F93C50">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112F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Физическая культура</w:t>
            </w:r>
          </w:p>
        </w:tc>
        <w:tc>
          <w:tcPr>
            <w:tcW w:w="0" w:type="auto"/>
            <w:tcBorders>
              <w:top w:val="nil"/>
              <w:left w:val="nil"/>
              <w:bottom w:val="single" w:sz="4" w:space="0" w:color="auto"/>
              <w:right w:val="single" w:sz="4" w:space="0" w:color="auto"/>
            </w:tcBorders>
            <w:shd w:val="clear" w:color="auto" w:fill="auto"/>
            <w:vAlign w:val="center"/>
            <w:hideMark/>
          </w:tcPr>
          <w:p w14:paraId="7DA0FC5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Физическая культура</w:t>
            </w:r>
          </w:p>
        </w:tc>
        <w:tc>
          <w:tcPr>
            <w:tcW w:w="0" w:type="auto"/>
            <w:tcBorders>
              <w:top w:val="nil"/>
              <w:left w:val="nil"/>
              <w:bottom w:val="single" w:sz="4" w:space="0" w:color="auto"/>
              <w:right w:val="single" w:sz="4" w:space="0" w:color="auto"/>
            </w:tcBorders>
            <w:shd w:val="clear" w:color="000000" w:fill="F2F2F2"/>
            <w:vAlign w:val="center"/>
            <w:hideMark/>
          </w:tcPr>
          <w:p w14:paraId="23FDB6C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759BF0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2902DF2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6E3823C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7AC06040"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41397FD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55EA606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1B812E9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45E4B17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17909E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auto" w:fill="auto"/>
            <w:vAlign w:val="center"/>
            <w:hideMark/>
          </w:tcPr>
          <w:p w14:paraId="4B7ED849"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5C3C46DA"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340</w:t>
            </w:r>
          </w:p>
        </w:tc>
      </w:tr>
      <w:tr w:rsidR="00F93C50" w:rsidRPr="00311406" w14:paraId="14AD964E" w14:textId="77777777" w:rsidTr="00F93C5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7648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Основы безопасности и защиты Родины</w:t>
            </w:r>
          </w:p>
        </w:tc>
        <w:tc>
          <w:tcPr>
            <w:tcW w:w="0" w:type="auto"/>
            <w:tcBorders>
              <w:top w:val="nil"/>
              <w:left w:val="nil"/>
              <w:bottom w:val="single" w:sz="4" w:space="0" w:color="auto"/>
              <w:right w:val="single" w:sz="4" w:space="0" w:color="auto"/>
            </w:tcBorders>
            <w:shd w:val="clear" w:color="auto" w:fill="auto"/>
            <w:vAlign w:val="center"/>
            <w:hideMark/>
          </w:tcPr>
          <w:p w14:paraId="7EE9338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Основы безопасности и защиты Родины</w:t>
            </w:r>
          </w:p>
        </w:tc>
        <w:tc>
          <w:tcPr>
            <w:tcW w:w="0" w:type="auto"/>
            <w:tcBorders>
              <w:top w:val="nil"/>
              <w:left w:val="nil"/>
              <w:bottom w:val="single" w:sz="4" w:space="0" w:color="auto"/>
              <w:right w:val="single" w:sz="4" w:space="0" w:color="auto"/>
            </w:tcBorders>
            <w:shd w:val="clear" w:color="000000" w:fill="F2F2F2"/>
            <w:vAlign w:val="center"/>
            <w:hideMark/>
          </w:tcPr>
          <w:p w14:paraId="536BF9F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060A2A3"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464C2C5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34EF46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37020C1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839" w:type="dxa"/>
            <w:tcBorders>
              <w:top w:val="nil"/>
              <w:left w:val="nil"/>
              <w:bottom w:val="single" w:sz="4" w:space="0" w:color="auto"/>
              <w:right w:val="single" w:sz="4" w:space="0" w:color="auto"/>
            </w:tcBorders>
            <w:shd w:val="clear" w:color="auto" w:fill="auto"/>
            <w:vAlign w:val="center"/>
            <w:hideMark/>
          </w:tcPr>
          <w:p w14:paraId="6496F36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0E0555F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DC0D05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6906202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B0C63F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1564C95D"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68DB034"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68</w:t>
            </w:r>
          </w:p>
        </w:tc>
      </w:tr>
      <w:tr w:rsidR="00F93C50" w:rsidRPr="00311406" w14:paraId="194E19E0" w14:textId="77777777" w:rsidTr="00F93C5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BF8E3"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14:paraId="63381266"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7926CF82"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918</w:t>
            </w:r>
          </w:p>
        </w:tc>
        <w:tc>
          <w:tcPr>
            <w:tcW w:w="0" w:type="auto"/>
            <w:tcBorders>
              <w:top w:val="nil"/>
              <w:left w:val="nil"/>
              <w:bottom w:val="single" w:sz="4" w:space="0" w:color="auto"/>
              <w:right w:val="single" w:sz="4" w:space="0" w:color="auto"/>
            </w:tcBorders>
            <w:shd w:val="clear" w:color="auto" w:fill="auto"/>
            <w:vAlign w:val="center"/>
            <w:hideMark/>
          </w:tcPr>
          <w:p w14:paraId="60F3A31D"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7DC57728"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986</w:t>
            </w:r>
          </w:p>
        </w:tc>
        <w:tc>
          <w:tcPr>
            <w:tcW w:w="0" w:type="auto"/>
            <w:tcBorders>
              <w:top w:val="nil"/>
              <w:left w:val="nil"/>
              <w:bottom w:val="single" w:sz="4" w:space="0" w:color="auto"/>
              <w:right w:val="single" w:sz="4" w:space="0" w:color="auto"/>
            </w:tcBorders>
            <w:shd w:val="clear" w:color="auto" w:fill="auto"/>
            <w:vAlign w:val="center"/>
            <w:hideMark/>
          </w:tcPr>
          <w:p w14:paraId="1B7941C1"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30</w:t>
            </w:r>
          </w:p>
        </w:tc>
        <w:tc>
          <w:tcPr>
            <w:tcW w:w="839" w:type="dxa"/>
            <w:tcBorders>
              <w:top w:val="nil"/>
              <w:left w:val="nil"/>
              <w:bottom w:val="single" w:sz="4" w:space="0" w:color="auto"/>
              <w:right w:val="single" w:sz="4" w:space="0" w:color="auto"/>
            </w:tcBorders>
            <w:shd w:val="clear" w:color="auto" w:fill="auto"/>
            <w:vAlign w:val="center"/>
            <w:hideMark/>
          </w:tcPr>
          <w:p w14:paraId="15DC4549"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1020</w:t>
            </w:r>
          </w:p>
        </w:tc>
        <w:tc>
          <w:tcPr>
            <w:tcW w:w="483" w:type="dxa"/>
            <w:tcBorders>
              <w:top w:val="nil"/>
              <w:left w:val="nil"/>
              <w:bottom w:val="single" w:sz="4" w:space="0" w:color="auto"/>
              <w:right w:val="single" w:sz="4" w:space="0" w:color="auto"/>
            </w:tcBorders>
            <w:shd w:val="clear" w:color="auto" w:fill="auto"/>
            <w:vAlign w:val="center"/>
            <w:hideMark/>
          </w:tcPr>
          <w:p w14:paraId="3E5AAF87"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380C95C0"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1020</w:t>
            </w:r>
          </w:p>
        </w:tc>
        <w:tc>
          <w:tcPr>
            <w:tcW w:w="0" w:type="auto"/>
            <w:tcBorders>
              <w:top w:val="nil"/>
              <w:left w:val="nil"/>
              <w:bottom w:val="single" w:sz="4" w:space="0" w:color="auto"/>
              <w:right w:val="single" w:sz="4" w:space="0" w:color="auto"/>
            </w:tcBorders>
            <w:shd w:val="clear" w:color="auto" w:fill="auto"/>
            <w:vAlign w:val="center"/>
            <w:hideMark/>
          </w:tcPr>
          <w:p w14:paraId="55D9BA12"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1CC41DC8"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1071</w:t>
            </w:r>
          </w:p>
        </w:tc>
        <w:tc>
          <w:tcPr>
            <w:tcW w:w="0" w:type="auto"/>
            <w:tcBorders>
              <w:top w:val="nil"/>
              <w:left w:val="nil"/>
              <w:bottom w:val="single" w:sz="4" w:space="0" w:color="auto"/>
              <w:right w:val="single" w:sz="4" w:space="0" w:color="auto"/>
            </w:tcBorders>
            <w:shd w:val="clear" w:color="auto" w:fill="auto"/>
            <w:vAlign w:val="center"/>
            <w:hideMark/>
          </w:tcPr>
          <w:p w14:paraId="2AB741F2"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147,5</w:t>
            </w:r>
          </w:p>
        </w:tc>
        <w:tc>
          <w:tcPr>
            <w:tcW w:w="0" w:type="auto"/>
            <w:tcBorders>
              <w:top w:val="nil"/>
              <w:left w:val="nil"/>
              <w:bottom w:val="single" w:sz="4" w:space="0" w:color="auto"/>
              <w:right w:val="single" w:sz="4" w:space="0" w:color="auto"/>
            </w:tcBorders>
            <w:shd w:val="clear" w:color="auto" w:fill="auto"/>
            <w:vAlign w:val="center"/>
            <w:hideMark/>
          </w:tcPr>
          <w:p w14:paraId="5369B4E8"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5015</w:t>
            </w:r>
          </w:p>
        </w:tc>
      </w:tr>
      <w:tr w:rsidR="00F93C50" w:rsidRPr="00405695" w14:paraId="0F67CE7C" w14:textId="77777777" w:rsidTr="00F93C50">
        <w:trPr>
          <w:trHeight w:val="315"/>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44367EF" w14:textId="48BB1744"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Часть,</w:t>
            </w:r>
            <w:r w:rsidR="00EB1F41" w:rsidRPr="00311406">
              <w:rPr>
                <w:rFonts w:eastAsia="Times New Roman"/>
                <w:b/>
                <w:bCs/>
                <w:color w:val="000000"/>
                <w:sz w:val="18"/>
                <w:szCs w:val="18"/>
                <w:lang w:val="ru-RU" w:eastAsia="ru-RU"/>
              </w:rPr>
              <w:t xml:space="preserve"> </w:t>
            </w:r>
            <w:r w:rsidRPr="00311406">
              <w:rPr>
                <w:rFonts w:eastAsia="Times New Roman"/>
                <w:b/>
                <w:bCs/>
                <w:color w:val="000000"/>
                <w:sz w:val="18"/>
                <w:szCs w:val="18"/>
                <w:lang w:val="ru-RU" w:eastAsia="ru-RU"/>
              </w:rPr>
              <w:t>формируемая участниками образовательных отношений</w:t>
            </w:r>
          </w:p>
        </w:tc>
        <w:tc>
          <w:tcPr>
            <w:tcW w:w="0" w:type="auto"/>
            <w:tcBorders>
              <w:top w:val="nil"/>
              <w:left w:val="nil"/>
              <w:bottom w:val="single" w:sz="4" w:space="0" w:color="auto"/>
              <w:right w:val="single" w:sz="4" w:space="0" w:color="auto"/>
            </w:tcBorders>
            <w:shd w:val="clear" w:color="auto" w:fill="auto"/>
            <w:noWrap/>
            <w:vAlign w:val="center"/>
            <w:hideMark/>
          </w:tcPr>
          <w:p w14:paraId="08F7398F"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 </w:t>
            </w:r>
          </w:p>
        </w:tc>
      </w:tr>
      <w:tr w:rsidR="00F93C50" w:rsidRPr="00311406" w14:paraId="4F39CDE9" w14:textId="77777777" w:rsidTr="00F93C5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932F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Основы проектной деятельности</w:t>
            </w:r>
          </w:p>
        </w:tc>
        <w:tc>
          <w:tcPr>
            <w:tcW w:w="0" w:type="auto"/>
            <w:tcBorders>
              <w:top w:val="nil"/>
              <w:left w:val="nil"/>
              <w:bottom w:val="single" w:sz="4" w:space="0" w:color="auto"/>
              <w:right w:val="single" w:sz="4" w:space="0" w:color="auto"/>
            </w:tcBorders>
            <w:shd w:val="clear" w:color="000000" w:fill="F2F2F2"/>
            <w:vAlign w:val="center"/>
            <w:hideMark/>
          </w:tcPr>
          <w:p w14:paraId="0AD5890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CF75E3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78E70B9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2B3CFD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5738F884"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839" w:type="dxa"/>
            <w:tcBorders>
              <w:top w:val="nil"/>
              <w:left w:val="nil"/>
              <w:bottom w:val="single" w:sz="4" w:space="0" w:color="auto"/>
              <w:right w:val="single" w:sz="4" w:space="0" w:color="auto"/>
            </w:tcBorders>
            <w:shd w:val="clear" w:color="auto" w:fill="auto"/>
            <w:vAlign w:val="center"/>
            <w:hideMark/>
          </w:tcPr>
          <w:p w14:paraId="3FA2CD8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63B2706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F8F158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3F38D9E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030BEC7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7B7BC654"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567485B1"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51</w:t>
            </w:r>
          </w:p>
        </w:tc>
      </w:tr>
      <w:tr w:rsidR="00F93C50" w:rsidRPr="00311406" w14:paraId="6C096E9C" w14:textId="77777777" w:rsidTr="00F93C5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D521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Иностранный язык (английский)</w:t>
            </w:r>
          </w:p>
        </w:tc>
        <w:tc>
          <w:tcPr>
            <w:tcW w:w="0" w:type="auto"/>
            <w:tcBorders>
              <w:top w:val="nil"/>
              <w:left w:val="nil"/>
              <w:bottom w:val="single" w:sz="4" w:space="0" w:color="auto"/>
              <w:right w:val="single" w:sz="4" w:space="0" w:color="auto"/>
            </w:tcBorders>
            <w:shd w:val="clear" w:color="000000" w:fill="F2F2F2"/>
            <w:vAlign w:val="center"/>
            <w:hideMark/>
          </w:tcPr>
          <w:p w14:paraId="69630C2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17D61F3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0C7956A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5FE294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2283204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auto" w:fill="auto"/>
            <w:vAlign w:val="center"/>
            <w:hideMark/>
          </w:tcPr>
          <w:p w14:paraId="1B7A0B3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2F2F2"/>
            <w:vAlign w:val="center"/>
            <w:hideMark/>
          </w:tcPr>
          <w:p w14:paraId="340C815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ECAA9F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1FE74DE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7A3B93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2F041100"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4A0CE712"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204</w:t>
            </w:r>
          </w:p>
        </w:tc>
      </w:tr>
      <w:tr w:rsidR="00F93C50" w:rsidRPr="00311406" w14:paraId="12588990" w14:textId="77777777" w:rsidTr="00F93C50">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E5450B"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Всего часов в неделю/год</w:t>
            </w:r>
          </w:p>
        </w:tc>
        <w:tc>
          <w:tcPr>
            <w:tcW w:w="0" w:type="auto"/>
            <w:tcBorders>
              <w:top w:val="single" w:sz="4" w:space="0" w:color="auto"/>
              <w:left w:val="single" w:sz="4" w:space="0" w:color="auto"/>
              <w:bottom w:val="single" w:sz="4" w:space="0" w:color="auto"/>
              <w:right w:val="single" w:sz="4" w:space="0" w:color="auto"/>
            </w:tcBorders>
            <w:shd w:val="clear" w:color="000000" w:fill="FFC7CE"/>
            <w:vAlign w:val="center"/>
            <w:hideMark/>
          </w:tcPr>
          <w:p w14:paraId="36967FE7" w14:textId="77777777" w:rsidR="00F93C50" w:rsidRPr="00311406" w:rsidRDefault="00F93C50" w:rsidP="00F93C50">
            <w:pPr>
              <w:jc w:val="right"/>
              <w:rPr>
                <w:rFonts w:eastAsia="Times New Roman"/>
                <w:b/>
                <w:bCs/>
                <w:color w:val="9C0006"/>
                <w:sz w:val="16"/>
                <w:szCs w:val="16"/>
                <w:lang w:val="ru-RU" w:eastAsia="ru-RU"/>
              </w:rPr>
            </w:pPr>
            <w:r w:rsidRPr="00311406">
              <w:rPr>
                <w:rFonts w:eastAsia="Times New Roman"/>
                <w:b/>
                <w:bCs/>
                <w:color w:val="9C0006"/>
                <w:sz w:val="16"/>
                <w:szCs w:val="16"/>
                <w:lang w:val="ru-RU"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46B590A4"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986</w:t>
            </w:r>
          </w:p>
        </w:tc>
        <w:tc>
          <w:tcPr>
            <w:tcW w:w="0" w:type="auto"/>
            <w:tcBorders>
              <w:top w:val="single" w:sz="4" w:space="0" w:color="auto"/>
              <w:left w:val="single" w:sz="4" w:space="0" w:color="auto"/>
              <w:bottom w:val="single" w:sz="4" w:space="0" w:color="auto"/>
              <w:right w:val="single" w:sz="4" w:space="0" w:color="auto"/>
            </w:tcBorders>
            <w:shd w:val="clear" w:color="000000" w:fill="FFC7CE"/>
            <w:vAlign w:val="center"/>
            <w:hideMark/>
          </w:tcPr>
          <w:p w14:paraId="3E7AC79C" w14:textId="77777777" w:rsidR="00F93C50" w:rsidRPr="00311406" w:rsidRDefault="00F93C50" w:rsidP="00F93C50">
            <w:pPr>
              <w:jc w:val="right"/>
              <w:rPr>
                <w:rFonts w:eastAsia="Times New Roman"/>
                <w:b/>
                <w:bCs/>
                <w:color w:val="9C0006"/>
                <w:sz w:val="16"/>
                <w:szCs w:val="16"/>
                <w:lang w:val="ru-RU" w:eastAsia="ru-RU"/>
              </w:rPr>
            </w:pPr>
            <w:r w:rsidRPr="00311406">
              <w:rPr>
                <w:rFonts w:eastAsia="Times New Roman"/>
                <w:b/>
                <w:bCs/>
                <w:color w:val="9C0006"/>
                <w:sz w:val="16"/>
                <w:szCs w:val="16"/>
                <w:lang w:val="ru-RU"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074871F5"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1020</w:t>
            </w:r>
          </w:p>
        </w:tc>
        <w:tc>
          <w:tcPr>
            <w:tcW w:w="0" w:type="auto"/>
            <w:tcBorders>
              <w:top w:val="single" w:sz="4" w:space="0" w:color="auto"/>
              <w:left w:val="single" w:sz="4" w:space="0" w:color="auto"/>
              <w:bottom w:val="single" w:sz="4" w:space="0" w:color="auto"/>
              <w:right w:val="single" w:sz="4" w:space="0" w:color="auto"/>
            </w:tcBorders>
            <w:shd w:val="clear" w:color="000000" w:fill="FFC7CE"/>
            <w:vAlign w:val="center"/>
            <w:hideMark/>
          </w:tcPr>
          <w:p w14:paraId="01488605" w14:textId="77777777" w:rsidR="00F93C50" w:rsidRPr="00311406" w:rsidRDefault="00F93C50" w:rsidP="00F93C50">
            <w:pPr>
              <w:jc w:val="right"/>
              <w:rPr>
                <w:rFonts w:eastAsia="Times New Roman"/>
                <w:b/>
                <w:bCs/>
                <w:color w:val="9C0006"/>
                <w:sz w:val="16"/>
                <w:szCs w:val="16"/>
                <w:lang w:val="ru-RU" w:eastAsia="ru-RU"/>
              </w:rPr>
            </w:pPr>
            <w:r w:rsidRPr="00311406">
              <w:rPr>
                <w:rFonts w:eastAsia="Times New Roman"/>
                <w:b/>
                <w:bCs/>
                <w:color w:val="9C0006"/>
                <w:sz w:val="16"/>
                <w:szCs w:val="16"/>
                <w:lang w:val="ru-RU" w:eastAsia="ru-RU"/>
              </w:rPr>
              <w:t>32</w:t>
            </w:r>
          </w:p>
        </w:tc>
        <w:tc>
          <w:tcPr>
            <w:tcW w:w="839" w:type="dxa"/>
            <w:tcBorders>
              <w:top w:val="nil"/>
              <w:left w:val="nil"/>
              <w:bottom w:val="single" w:sz="4" w:space="0" w:color="auto"/>
              <w:right w:val="single" w:sz="4" w:space="0" w:color="auto"/>
            </w:tcBorders>
            <w:shd w:val="clear" w:color="auto" w:fill="auto"/>
            <w:vAlign w:val="center"/>
            <w:hideMark/>
          </w:tcPr>
          <w:p w14:paraId="564A2244"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1088</w:t>
            </w:r>
          </w:p>
        </w:tc>
        <w:tc>
          <w:tcPr>
            <w:tcW w:w="483"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75116A3C" w14:textId="77777777" w:rsidR="00F93C50" w:rsidRPr="00311406" w:rsidRDefault="00F93C50" w:rsidP="00F93C50">
            <w:pPr>
              <w:jc w:val="right"/>
              <w:rPr>
                <w:rFonts w:eastAsia="Times New Roman"/>
                <w:b/>
                <w:bCs/>
                <w:color w:val="9C0006"/>
                <w:sz w:val="16"/>
                <w:szCs w:val="16"/>
                <w:lang w:val="ru-RU" w:eastAsia="ru-RU"/>
              </w:rPr>
            </w:pPr>
            <w:r w:rsidRPr="00311406">
              <w:rPr>
                <w:rFonts w:eastAsia="Times New Roman"/>
                <w:b/>
                <w:bCs/>
                <w:color w:val="9C0006"/>
                <w:sz w:val="16"/>
                <w:szCs w:val="16"/>
                <w:lang w:val="ru-RU"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38257BCE"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1122</w:t>
            </w:r>
          </w:p>
        </w:tc>
        <w:tc>
          <w:tcPr>
            <w:tcW w:w="0" w:type="auto"/>
            <w:tcBorders>
              <w:top w:val="single" w:sz="4" w:space="0" w:color="auto"/>
              <w:left w:val="single" w:sz="4" w:space="0" w:color="auto"/>
              <w:bottom w:val="single" w:sz="4" w:space="0" w:color="auto"/>
              <w:right w:val="single" w:sz="4" w:space="0" w:color="auto"/>
            </w:tcBorders>
            <w:shd w:val="clear" w:color="000000" w:fill="FFC7CE"/>
            <w:vAlign w:val="center"/>
            <w:hideMark/>
          </w:tcPr>
          <w:p w14:paraId="110B58FE" w14:textId="77777777" w:rsidR="00F93C50" w:rsidRPr="00311406" w:rsidRDefault="00F93C50" w:rsidP="00F93C50">
            <w:pPr>
              <w:jc w:val="right"/>
              <w:rPr>
                <w:rFonts w:eastAsia="Times New Roman"/>
                <w:b/>
                <w:bCs/>
                <w:color w:val="9C0006"/>
                <w:sz w:val="16"/>
                <w:szCs w:val="16"/>
                <w:lang w:val="ru-RU" w:eastAsia="ru-RU"/>
              </w:rPr>
            </w:pPr>
            <w:r w:rsidRPr="00311406">
              <w:rPr>
                <w:rFonts w:eastAsia="Times New Roman"/>
                <w:b/>
                <w:bCs/>
                <w:color w:val="9C0006"/>
                <w:sz w:val="16"/>
                <w:szCs w:val="16"/>
                <w:lang w:val="ru-RU"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7B61C2DD"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1122</w:t>
            </w:r>
          </w:p>
        </w:tc>
        <w:tc>
          <w:tcPr>
            <w:tcW w:w="0" w:type="auto"/>
            <w:tcBorders>
              <w:top w:val="single" w:sz="4" w:space="0" w:color="auto"/>
              <w:left w:val="single" w:sz="4" w:space="0" w:color="auto"/>
              <w:bottom w:val="single" w:sz="4" w:space="0" w:color="auto"/>
              <w:right w:val="single" w:sz="4" w:space="0" w:color="auto"/>
            </w:tcBorders>
            <w:shd w:val="clear" w:color="000000" w:fill="FFC7CE"/>
            <w:vAlign w:val="center"/>
            <w:hideMark/>
          </w:tcPr>
          <w:p w14:paraId="707D9A22" w14:textId="77777777" w:rsidR="00F93C50" w:rsidRPr="00311406" w:rsidRDefault="00F93C50" w:rsidP="00F93C50">
            <w:pPr>
              <w:jc w:val="right"/>
              <w:rPr>
                <w:rFonts w:eastAsia="Times New Roman"/>
                <w:b/>
                <w:bCs/>
                <w:color w:val="9C0006"/>
                <w:sz w:val="16"/>
                <w:szCs w:val="16"/>
                <w:lang w:val="ru-RU" w:eastAsia="ru-RU"/>
              </w:rPr>
            </w:pPr>
            <w:r w:rsidRPr="00311406">
              <w:rPr>
                <w:rFonts w:eastAsia="Times New Roman"/>
                <w:b/>
                <w:bCs/>
                <w:color w:val="9C0006"/>
                <w:sz w:val="16"/>
                <w:szCs w:val="16"/>
                <w:lang w:val="ru-RU" w:eastAsia="ru-RU"/>
              </w:rPr>
              <w:t>157</w:t>
            </w:r>
          </w:p>
        </w:tc>
        <w:tc>
          <w:tcPr>
            <w:tcW w:w="0" w:type="auto"/>
            <w:tcBorders>
              <w:top w:val="nil"/>
              <w:left w:val="nil"/>
              <w:bottom w:val="single" w:sz="4" w:space="0" w:color="auto"/>
              <w:right w:val="single" w:sz="4" w:space="0" w:color="auto"/>
            </w:tcBorders>
            <w:shd w:val="clear" w:color="auto" w:fill="auto"/>
            <w:vAlign w:val="center"/>
            <w:hideMark/>
          </w:tcPr>
          <w:p w14:paraId="1D8F0250"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5270</w:t>
            </w:r>
          </w:p>
        </w:tc>
      </w:tr>
      <w:tr w:rsidR="00F93C50" w:rsidRPr="00311406" w14:paraId="37BFD584" w14:textId="77777777" w:rsidTr="00F93C50">
        <w:trPr>
          <w:trHeight w:val="109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A20C43"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Максимально допустимая недельная нагрузка (при 5-дневной неделе) в соответствии с действующими СанПиН</w:t>
            </w:r>
          </w:p>
        </w:tc>
        <w:tc>
          <w:tcPr>
            <w:tcW w:w="0" w:type="auto"/>
            <w:gridSpan w:val="2"/>
            <w:tcBorders>
              <w:top w:val="single" w:sz="4" w:space="0" w:color="auto"/>
              <w:left w:val="single" w:sz="4" w:space="0" w:color="auto"/>
              <w:bottom w:val="single" w:sz="4" w:space="0" w:color="auto"/>
              <w:right w:val="nil"/>
            </w:tcBorders>
            <w:shd w:val="clear" w:color="000000" w:fill="FFC7CE"/>
            <w:vAlign w:val="center"/>
            <w:hideMark/>
          </w:tcPr>
          <w:p w14:paraId="08BD53F7" w14:textId="77777777" w:rsidR="00F93C50" w:rsidRPr="00311406" w:rsidRDefault="00F93C50" w:rsidP="00F93C50">
            <w:pPr>
              <w:jc w:val="center"/>
              <w:rPr>
                <w:rFonts w:eastAsia="Times New Roman"/>
                <w:b/>
                <w:bCs/>
                <w:color w:val="9C0006"/>
                <w:sz w:val="18"/>
                <w:szCs w:val="18"/>
                <w:lang w:val="ru-RU" w:eastAsia="ru-RU"/>
              </w:rPr>
            </w:pPr>
            <w:r w:rsidRPr="00311406">
              <w:rPr>
                <w:rFonts w:eastAsia="Times New Roman"/>
                <w:b/>
                <w:bCs/>
                <w:color w:val="9C0006"/>
                <w:sz w:val="18"/>
                <w:szCs w:val="18"/>
                <w:lang w:val="ru-RU" w:eastAsia="ru-RU"/>
              </w:rPr>
              <w:t>29</w:t>
            </w:r>
          </w:p>
        </w:tc>
        <w:tc>
          <w:tcPr>
            <w:tcW w:w="0" w:type="auto"/>
            <w:gridSpan w:val="2"/>
            <w:tcBorders>
              <w:top w:val="single" w:sz="4" w:space="0" w:color="auto"/>
              <w:left w:val="single" w:sz="4" w:space="0" w:color="auto"/>
              <w:bottom w:val="single" w:sz="4" w:space="0" w:color="auto"/>
              <w:right w:val="nil"/>
            </w:tcBorders>
            <w:shd w:val="clear" w:color="000000" w:fill="FFC7CE"/>
            <w:vAlign w:val="center"/>
            <w:hideMark/>
          </w:tcPr>
          <w:p w14:paraId="624AD43D" w14:textId="77777777" w:rsidR="00F93C50" w:rsidRPr="00311406" w:rsidRDefault="00F93C50" w:rsidP="00F93C50">
            <w:pPr>
              <w:jc w:val="center"/>
              <w:rPr>
                <w:rFonts w:eastAsia="Times New Roman"/>
                <w:b/>
                <w:bCs/>
                <w:color w:val="9C0006"/>
                <w:sz w:val="18"/>
                <w:szCs w:val="18"/>
                <w:lang w:val="ru-RU" w:eastAsia="ru-RU"/>
              </w:rPr>
            </w:pPr>
            <w:r w:rsidRPr="00311406">
              <w:rPr>
                <w:rFonts w:eastAsia="Times New Roman"/>
                <w:b/>
                <w:bCs/>
                <w:color w:val="9C0006"/>
                <w:sz w:val="18"/>
                <w:szCs w:val="18"/>
                <w:lang w:val="ru-RU" w:eastAsia="ru-RU"/>
              </w:rPr>
              <w:t>30</w:t>
            </w:r>
          </w:p>
        </w:tc>
        <w:tc>
          <w:tcPr>
            <w:tcW w:w="1594" w:type="dxa"/>
            <w:gridSpan w:val="2"/>
            <w:tcBorders>
              <w:top w:val="single" w:sz="4" w:space="0" w:color="auto"/>
              <w:left w:val="single" w:sz="4" w:space="0" w:color="auto"/>
              <w:bottom w:val="single" w:sz="4" w:space="0" w:color="auto"/>
              <w:right w:val="nil"/>
            </w:tcBorders>
            <w:shd w:val="clear" w:color="000000" w:fill="FFC7CE"/>
            <w:vAlign w:val="center"/>
            <w:hideMark/>
          </w:tcPr>
          <w:p w14:paraId="6BBD1A20" w14:textId="77777777" w:rsidR="00F93C50" w:rsidRPr="00311406" w:rsidRDefault="00F93C50" w:rsidP="00F93C50">
            <w:pPr>
              <w:jc w:val="center"/>
              <w:rPr>
                <w:rFonts w:eastAsia="Times New Roman"/>
                <w:b/>
                <w:bCs/>
                <w:color w:val="9C0006"/>
                <w:sz w:val="18"/>
                <w:szCs w:val="18"/>
                <w:lang w:val="ru-RU" w:eastAsia="ru-RU"/>
              </w:rPr>
            </w:pPr>
            <w:r w:rsidRPr="00311406">
              <w:rPr>
                <w:rFonts w:eastAsia="Times New Roman"/>
                <w:b/>
                <w:bCs/>
                <w:color w:val="9C0006"/>
                <w:sz w:val="18"/>
                <w:szCs w:val="18"/>
                <w:lang w:val="ru-RU" w:eastAsia="ru-RU"/>
              </w:rPr>
              <w:t>32</w:t>
            </w:r>
          </w:p>
        </w:tc>
        <w:tc>
          <w:tcPr>
            <w:tcW w:w="1050" w:type="dxa"/>
            <w:gridSpan w:val="2"/>
            <w:tcBorders>
              <w:top w:val="single" w:sz="4" w:space="0" w:color="auto"/>
              <w:left w:val="single" w:sz="4" w:space="0" w:color="auto"/>
              <w:bottom w:val="single" w:sz="4" w:space="0" w:color="auto"/>
              <w:right w:val="nil"/>
            </w:tcBorders>
            <w:shd w:val="clear" w:color="000000" w:fill="FFC7CE"/>
            <w:vAlign w:val="center"/>
            <w:hideMark/>
          </w:tcPr>
          <w:p w14:paraId="50A02207" w14:textId="77777777" w:rsidR="00F93C50" w:rsidRPr="00311406" w:rsidRDefault="00F93C50" w:rsidP="00F93C50">
            <w:pPr>
              <w:jc w:val="center"/>
              <w:rPr>
                <w:rFonts w:eastAsia="Times New Roman"/>
                <w:b/>
                <w:bCs/>
                <w:color w:val="9C0006"/>
                <w:sz w:val="18"/>
                <w:szCs w:val="18"/>
                <w:lang w:val="ru-RU" w:eastAsia="ru-RU"/>
              </w:rPr>
            </w:pPr>
            <w:r w:rsidRPr="00311406">
              <w:rPr>
                <w:rFonts w:eastAsia="Times New Roman"/>
                <w:b/>
                <w:bCs/>
                <w:color w:val="9C0006"/>
                <w:sz w:val="18"/>
                <w:szCs w:val="18"/>
                <w:lang w:val="ru-RU" w:eastAsia="ru-RU"/>
              </w:rPr>
              <w:t>33</w:t>
            </w:r>
          </w:p>
        </w:tc>
        <w:tc>
          <w:tcPr>
            <w:tcW w:w="0" w:type="auto"/>
            <w:gridSpan w:val="2"/>
            <w:tcBorders>
              <w:top w:val="single" w:sz="4" w:space="0" w:color="auto"/>
              <w:left w:val="single" w:sz="4" w:space="0" w:color="auto"/>
              <w:bottom w:val="single" w:sz="4" w:space="0" w:color="auto"/>
              <w:right w:val="nil"/>
            </w:tcBorders>
            <w:shd w:val="clear" w:color="000000" w:fill="FFC7CE"/>
            <w:vAlign w:val="center"/>
            <w:hideMark/>
          </w:tcPr>
          <w:p w14:paraId="2A464FAB" w14:textId="77777777" w:rsidR="00F93C50" w:rsidRPr="00311406" w:rsidRDefault="00F93C50" w:rsidP="00F93C50">
            <w:pPr>
              <w:jc w:val="center"/>
              <w:rPr>
                <w:rFonts w:eastAsia="Times New Roman"/>
                <w:b/>
                <w:bCs/>
                <w:color w:val="9C0006"/>
                <w:sz w:val="18"/>
                <w:szCs w:val="18"/>
                <w:lang w:val="ru-RU" w:eastAsia="ru-RU"/>
              </w:rPr>
            </w:pPr>
            <w:r w:rsidRPr="00311406">
              <w:rPr>
                <w:rFonts w:eastAsia="Times New Roman"/>
                <w:b/>
                <w:bCs/>
                <w:color w:val="9C0006"/>
                <w:sz w:val="18"/>
                <w:szCs w:val="18"/>
                <w:lang w:val="ru-RU" w:eastAsia="ru-RU"/>
              </w:rPr>
              <w:t>33</w:t>
            </w:r>
          </w:p>
        </w:tc>
        <w:tc>
          <w:tcPr>
            <w:tcW w:w="0" w:type="auto"/>
            <w:gridSpan w:val="2"/>
            <w:tcBorders>
              <w:top w:val="single" w:sz="4" w:space="0" w:color="auto"/>
              <w:left w:val="single" w:sz="4" w:space="0" w:color="auto"/>
              <w:bottom w:val="single" w:sz="4" w:space="0" w:color="auto"/>
              <w:right w:val="nil"/>
            </w:tcBorders>
            <w:shd w:val="clear" w:color="000000" w:fill="FFC7CE"/>
            <w:vAlign w:val="center"/>
            <w:hideMark/>
          </w:tcPr>
          <w:p w14:paraId="666B26E4" w14:textId="77777777" w:rsidR="00F93C50" w:rsidRPr="00311406" w:rsidRDefault="00F93C50" w:rsidP="00F93C50">
            <w:pPr>
              <w:jc w:val="center"/>
              <w:rPr>
                <w:rFonts w:eastAsia="Times New Roman"/>
                <w:b/>
                <w:bCs/>
                <w:color w:val="9C0006"/>
                <w:sz w:val="18"/>
                <w:szCs w:val="18"/>
                <w:lang w:val="ru-RU" w:eastAsia="ru-RU"/>
              </w:rPr>
            </w:pPr>
            <w:r w:rsidRPr="00311406">
              <w:rPr>
                <w:rFonts w:eastAsia="Times New Roman"/>
                <w:b/>
                <w:bCs/>
                <w:color w:val="9C0006"/>
                <w:sz w:val="18"/>
                <w:szCs w:val="18"/>
                <w:lang w:val="ru-RU" w:eastAsia="ru-RU"/>
              </w:rPr>
              <w:t>157</w:t>
            </w:r>
          </w:p>
        </w:tc>
      </w:tr>
      <w:tr w:rsidR="00F93C50" w:rsidRPr="00311406" w14:paraId="6CB132BF" w14:textId="77777777" w:rsidTr="00F93C50">
        <w:trPr>
          <w:trHeight w:val="841"/>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EF6E1" w14:textId="77777777" w:rsidR="00F93C50" w:rsidRPr="00311406" w:rsidRDefault="00F93C50" w:rsidP="00F93C50">
            <w:pPr>
              <w:rPr>
                <w:rFonts w:eastAsia="Times New Roman"/>
                <w:color w:val="FF0000"/>
                <w:sz w:val="18"/>
                <w:szCs w:val="18"/>
                <w:lang w:val="ru-RU" w:eastAsia="ru-RU"/>
              </w:rPr>
            </w:pPr>
            <w:r w:rsidRPr="00311406">
              <w:rPr>
                <w:rFonts w:eastAsia="Times New Roman"/>
                <w:color w:val="FF0000"/>
                <w:sz w:val="18"/>
                <w:szCs w:val="18"/>
                <w:lang w:val="ru-RU" w:eastAsia="ru-RU"/>
              </w:rPr>
              <w:t>Учебные недели</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D01EBFC" w14:textId="77777777" w:rsidR="00F93C50" w:rsidRPr="00311406" w:rsidRDefault="00F93C50" w:rsidP="00F93C50">
            <w:pPr>
              <w:jc w:val="center"/>
              <w:rPr>
                <w:rFonts w:eastAsia="Times New Roman"/>
                <w:color w:val="FF0000"/>
                <w:sz w:val="18"/>
                <w:szCs w:val="18"/>
                <w:lang w:val="ru-RU" w:eastAsia="ru-RU"/>
              </w:rPr>
            </w:pPr>
            <w:r w:rsidRPr="00311406">
              <w:rPr>
                <w:rFonts w:eastAsia="Times New Roman"/>
                <w:color w:val="FF0000"/>
                <w:sz w:val="18"/>
                <w:szCs w:val="18"/>
                <w:lang w:val="ru-RU" w:eastAsia="ru-RU"/>
              </w:rPr>
              <w:t>34</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DC6D8A5" w14:textId="77777777" w:rsidR="00F93C50" w:rsidRPr="00311406" w:rsidRDefault="00F93C50" w:rsidP="00F93C50">
            <w:pPr>
              <w:jc w:val="center"/>
              <w:rPr>
                <w:rFonts w:eastAsia="Times New Roman"/>
                <w:color w:val="FF0000"/>
                <w:sz w:val="18"/>
                <w:szCs w:val="18"/>
                <w:lang w:val="ru-RU" w:eastAsia="ru-RU"/>
              </w:rPr>
            </w:pPr>
            <w:r w:rsidRPr="00311406">
              <w:rPr>
                <w:rFonts w:eastAsia="Times New Roman"/>
                <w:color w:val="FF0000"/>
                <w:sz w:val="18"/>
                <w:szCs w:val="18"/>
                <w:lang w:val="ru-RU" w:eastAsia="ru-RU"/>
              </w:rPr>
              <w:t>34</w:t>
            </w:r>
          </w:p>
        </w:tc>
        <w:tc>
          <w:tcPr>
            <w:tcW w:w="1594" w:type="dxa"/>
            <w:gridSpan w:val="2"/>
            <w:tcBorders>
              <w:top w:val="single" w:sz="4" w:space="0" w:color="auto"/>
              <w:left w:val="nil"/>
              <w:bottom w:val="single" w:sz="4" w:space="0" w:color="auto"/>
              <w:right w:val="single" w:sz="4" w:space="0" w:color="000000"/>
            </w:tcBorders>
            <w:shd w:val="clear" w:color="auto" w:fill="auto"/>
            <w:vAlign w:val="center"/>
            <w:hideMark/>
          </w:tcPr>
          <w:p w14:paraId="00721154" w14:textId="77777777" w:rsidR="00F93C50" w:rsidRPr="00311406" w:rsidRDefault="00F93C50" w:rsidP="00F93C50">
            <w:pPr>
              <w:jc w:val="center"/>
              <w:rPr>
                <w:rFonts w:eastAsia="Times New Roman"/>
                <w:color w:val="FF0000"/>
                <w:sz w:val="18"/>
                <w:szCs w:val="18"/>
                <w:lang w:val="ru-RU" w:eastAsia="ru-RU"/>
              </w:rPr>
            </w:pPr>
            <w:r w:rsidRPr="00311406">
              <w:rPr>
                <w:rFonts w:eastAsia="Times New Roman"/>
                <w:color w:val="FF0000"/>
                <w:sz w:val="18"/>
                <w:szCs w:val="18"/>
                <w:lang w:val="ru-RU" w:eastAsia="ru-RU"/>
              </w:rPr>
              <w:t>34</w:t>
            </w:r>
          </w:p>
        </w:tc>
        <w:tc>
          <w:tcPr>
            <w:tcW w:w="1050" w:type="dxa"/>
            <w:gridSpan w:val="2"/>
            <w:tcBorders>
              <w:top w:val="single" w:sz="4" w:space="0" w:color="auto"/>
              <w:left w:val="nil"/>
              <w:bottom w:val="single" w:sz="4" w:space="0" w:color="auto"/>
              <w:right w:val="single" w:sz="4" w:space="0" w:color="000000"/>
            </w:tcBorders>
            <w:shd w:val="clear" w:color="auto" w:fill="auto"/>
            <w:vAlign w:val="center"/>
            <w:hideMark/>
          </w:tcPr>
          <w:p w14:paraId="330F7FD6" w14:textId="77777777" w:rsidR="00F93C50" w:rsidRPr="00311406" w:rsidRDefault="00F93C50" w:rsidP="00F93C50">
            <w:pPr>
              <w:jc w:val="center"/>
              <w:rPr>
                <w:rFonts w:eastAsia="Times New Roman"/>
                <w:color w:val="FF0000"/>
                <w:sz w:val="18"/>
                <w:szCs w:val="18"/>
                <w:lang w:val="ru-RU" w:eastAsia="ru-RU"/>
              </w:rPr>
            </w:pPr>
            <w:r w:rsidRPr="00311406">
              <w:rPr>
                <w:rFonts w:eastAsia="Times New Roman"/>
                <w:color w:val="FF0000"/>
                <w:sz w:val="18"/>
                <w:szCs w:val="18"/>
                <w:lang w:val="ru-RU" w:eastAsia="ru-RU"/>
              </w:rPr>
              <w:t>34</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4A7F0AF" w14:textId="77777777" w:rsidR="00F93C50" w:rsidRPr="00311406" w:rsidRDefault="00F93C50" w:rsidP="00F93C50">
            <w:pPr>
              <w:jc w:val="center"/>
              <w:rPr>
                <w:rFonts w:eastAsia="Times New Roman"/>
                <w:color w:val="FF0000"/>
                <w:sz w:val="18"/>
                <w:szCs w:val="18"/>
                <w:lang w:val="ru-RU" w:eastAsia="ru-RU"/>
              </w:rPr>
            </w:pPr>
            <w:r w:rsidRPr="00311406">
              <w:rPr>
                <w:rFonts w:eastAsia="Times New Roman"/>
                <w:color w:val="FF0000"/>
                <w:sz w:val="18"/>
                <w:szCs w:val="18"/>
                <w:lang w:val="ru-RU" w:eastAsia="ru-RU"/>
              </w:rPr>
              <w:t>34</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9C95AE7" w14:textId="77777777" w:rsidR="00F93C50" w:rsidRPr="00311406" w:rsidRDefault="00F93C50" w:rsidP="00F93C50">
            <w:pPr>
              <w:jc w:val="center"/>
              <w:rPr>
                <w:rFonts w:eastAsia="Times New Roman"/>
                <w:b/>
                <w:bCs/>
                <w:color w:val="FF0000"/>
                <w:sz w:val="18"/>
                <w:szCs w:val="18"/>
                <w:lang w:val="ru-RU" w:eastAsia="ru-RU"/>
              </w:rPr>
            </w:pPr>
            <w:r w:rsidRPr="00311406">
              <w:rPr>
                <w:rFonts w:eastAsia="Times New Roman"/>
                <w:b/>
                <w:bCs/>
                <w:color w:val="FF0000"/>
                <w:sz w:val="18"/>
                <w:szCs w:val="18"/>
                <w:lang w:val="ru-RU" w:eastAsia="ru-RU"/>
              </w:rPr>
              <w:t>136</w:t>
            </w:r>
          </w:p>
        </w:tc>
      </w:tr>
      <w:tr w:rsidR="00F93C50" w:rsidRPr="00311406" w14:paraId="6CF3F476" w14:textId="77777777" w:rsidTr="00F93C50">
        <w:trPr>
          <w:trHeight w:val="315"/>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4F4B9A1" w14:textId="77777777" w:rsidR="00F93C50" w:rsidRPr="00311406" w:rsidRDefault="00F93C50" w:rsidP="00F93C50">
            <w:pPr>
              <w:jc w:val="center"/>
              <w:rPr>
                <w:rFonts w:eastAsia="Times New Roman"/>
                <w:b/>
                <w:bCs/>
                <w:color w:val="000000"/>
                <w:sz w:val="18"/>
                <w:szCs w:val="18"/>
                <w:lang w:val="ru-RU" w:eastAsia="ru-RU"/>
              </w:rPr>
            </w:pPr>
            <w:r w:rsidRPr="00311406">
              <w:rPr>
                <w:rFonts w:eastAsia="Times New Roman"/>
                <w:b/>
                <w:bCs/>
                <w:color w:val="000000"/>
                <w:sz w:val="18"/>
                <w:szCs w:val="18"/>
                <w:lang w:val="ru-RU" w:eastAsia="ru-RU"/>
              </w:rPr>
              <w:t>Курсы внеурочной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14:paraId="1B82333A"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 </w:t>
            </w:r>
          </w:p>
        </w:tc>
      </w:tr>
      <w:tr w:rsidR="00F93C50" w:rsidRPr="00311406" w14:paraId="36B28E1B" w14:textId="77777777" w:rsidTr="00F93C5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CE4D6"/>
            <w:vAlign w:val="center"/>
            <w:hideMark/>
          </w:tcPr>
          <w:p w14:paraId="65F63C24" w14:textId="77777777" w:rsidR="00F93C50" w:rsidRPr="00311406" w:rsidRDefault="00F93C50" w:rsidP="00F93C50">
            <w:pPr>
              <w:rPr>
                <w:rFonts w:eastAsia="Times New Roman"/>
                <w:color w:val="000000"/>
                <w:sz w:val="18"/>
                <w:szCs w:val="18"/>
                <w:lang w:val="ru-RU" w:eastAsia="ru-RU"/>
              </w:rPr>
            </w:pPr>
            <w:bookmarkStart w:id="21" w:name="RANGE!A35"/>
            <w:r w:rsidRPr="00311406">
              <w:rPr>
                <w:rFonts w:eastAsia="Times New Roman"/>
                <w:color w:val="000000"/>
                <w:sz w:val="18"/>
                <w:szCs w:val="18"/>
                <w:lang w:val="ru-RU" w:eastAsia="ru-RU"/>
              </w:rPr>
              <w:t>Традиции еврейского народа</w:t>
            </w:r>
            <w:bookmarkEnd w:id="21"/>
          </w:p>
        </w:tc>
        <w:tc>
          <w:tcPr>
            <w:tcW w:w="0" w:type="auto"/>
            <w:tcBorders>
              <w:top w:val="nil"/>
              <w:left w:val="nil"/>
              <w:bottom w:val="single" w:sz="4" w:space="0" w:color="auto"/>
              <w:right w:val="single" w:sz="4" w:space="0" w:color="auto"/>
            </w:tcBorders>
            <w:shd w:val="clear" w:color="000000" w:fill="FCE4D6"/>
            <w:vAlign w:val="center"/>
            <w:hideMark/>
          </w:tcPr>
          <w:p w14:paraId="326E12D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000000" w:fill="FCE4D6"/>
            <w:vAlign w:val="center"/>
            <w:hideMark/>
          </w:tcPr>
          <w:p w14:paraId="43D65D5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CE4D6"/>
            <w:vAlign w:val="center"/>
            <w:hideMark/>
          </w:tcPr>
          <w:p w14:paraId="11C776CD"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000000" w:fill="FCE4D6"/>
            <w:vAlign w:val="center"/>
            <w:hideMark/>
          </w:tcPr>
          <w:p w14:paraId="2C253FA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CE4D6"/>
            <w:vAlign w:val="center"/>
            <w:hideMark/>
          </w:tcPr>
          <w:p w14:paraId="2C08F2A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839" w:type="dxa"/>
            <w:tcBorders>
              <w:top w:val="nil"/>
              <w:left w:val="nil"/>
              <w:bottom w:val="single" w:sz="4" w:space="0" w:color="auto"/>
              <w:right w:val="single" w:sz="4" w:space="0" w:color="auto"/>
            </w:tcBorders>
            <w:shd w:val="clear" w:color="000000" w:fill="FCE4D6"/>
            <w:vAlign w:val="center"/>
            <w:hideMark/>
          </w:tcPr>
          <w:p w14:paraId="6E5258A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483" w:type="dxa"/>
            <w:tcBorders>
              <w:top w:val="nil"/>
              <w:left w:val="nil"/>
              <w:bottom w:val="single" w:sz="4" w:space="0" w:color="auto"/>
              <w:right w:val="single" w:sz="4" w:space="0" w:color="auto"/>
            </w:tcBorders>
            <w:shd w:val="clear" w:color="000000" w:fill="FCE4D6"/>
            <w:vAlign w:val="center"/>
            <w:hideMark/>
          </w:tcPr>
          <w:p w14:paraId="681F999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000000" w:fill="FCE4D6"/>
            <w:vAlign w:val="center"/>
            <w:hideMark/>
          </w:tcPr>
          <w:p w14:paraId="1F53319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CE4D6"/>
            <w:vAlign w:val="center"/>
            <w:hideMark/>
          </w:tcPr>
          <w:p w14:paraId="55A2F0A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000000" w:fill="FCE4D6"/>
            <w:vAlign w:val="center"/>
            <w:hideMark/>
          </w:tcPr>
          <w:p w14:paraId="66F745B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CE4D6"/>
            <w:vAlign w:val="center"/>
            <w:hideMark/>
          </w:tcPr>
          <w:p w14:paraId="373A0114"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10</w:t>
            </w:r>
          </w:p>
        </w:tc>
        <w:tc>
          <w:tcPr>
            <w:tcW w:w="0" w:type="auto"/>
            <w:tcBorders>
              <w:top w:val="nil"/>
              <w:left w:val="nil"/>
              <w:bottom w:val="single" w:sz="4" w:space="0" w:color="auto"/>
              <w:right w:val="single" w:sz="4" w:space="0" w:color="auto"/>
            </w:tcBorders>
            <w:shd w:val="clear" w:color="000000" w:fill="FCE4D6"/>
            <w:vAlign w:val="center"/>
            <w:hideMark/>
          </w:tcPr>
          <w:p w14:paraId="47482B51"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340</w:t>
            </w:r>
          </w:p>
        </w:tc>
      </w:tr>
      <w:tr w:rsidR="00F93C50" w:rsidRPr="00311406" w14:paraId="2C6A5252" w14:textId="77777777" w:rsidTr="00F93C50">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266D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В мире информатики</w:t>
            </w:r>
          </w:p>
        </w:tc>
        <w:tc>
          <w:tcPr>
            <w:tcW w:w="0" w:type="auto"/>
            <w:tcBorders>
              <w:top w:val="nil"/>
              <w:left w:val="nil"/>
              <w:bottom w:val="single" w:sz="4" w:space="0" w:color="auto"/>
              <w:right w:val="single" w:sz="4" w:space="0" w:color="auto"/>
            </w:tcBorders>
            <w:shd w:val="clear" w:color="000000" w:fill="F2F2F2"/>
            <w:vAlign w:val="center"/>
            <w:hideMark/>
          </w:tcPr>
          <w:p w14:paraId="262F44E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E74329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4AC63D79"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2312AC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23436D70"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839" w:type="dxa"/>
            <w:tcBorders>
              <w:top w:val="nil"/>
              <w:left w:val="nil"/>
              <w:bottom w:val="single" w:sz="4" w:space="0" w:color="auto"/>
              <w:right w:val="single" w:sz="4" w:space="0" w:color="auto"/>
            </w:tcBorders>
            <w:shd w:val="clear" w:color="auto" w:fill="auto"/>
            <w:vAlign w:val="center"/>
            <w:hideMark/>
          </w:tcPr>
          <w:p w14:paraId="6CCA244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21DF63C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204BAC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5A7DBE6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4FD6C8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9392FFD"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11F2D88D"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68</w:t>
            </w:r>
          </w:p>
        </w:tc>
      </w:tr>
      <w:tr w:rsidR="00F93C50" w:rsidRPr="00311406" w14:paraId="6D772EA7" w14:textId="77777777" w:rsidTr="00F93C50">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000000" w:fill="FCE4D6"/>
            <w:vAlign w:val="center"/>
            <w:hideMark/>
          </w:tcPr>
          <w:p w14:paraId="05E4D701"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Основы физической подготовки</w:t>
            </w:r>
          </w:p>
        </w:tc>
        <w:tc>
          <w:tcPr>
            <w:tcW w:w="0" w:type="auto"/>
            <w:tcBorders>
              <w:top w:val="nil"/>
              <w:left w:val="nil"/>
              <w:bottom w:val="single" w:sz="4" w:space="0" w:color="auto"/>
              <w:right w:val="single" w:sz="4" w:space="0" w:color="auto"/>
            </w:tcBorders>
            <w:shd w:val="clear" w:color="000000" w:fill="FCE4D6"/>
            <w:vAlign w:val="center"/>
            <w:hideMark/>
          </w:tcPr>
          <w:p w14:paraId="3718F23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000000" w:fill="FCE4D6"/>
            <w:vAlign w:val="center"/>
            <w:hideMark/>
          </w:tcPr>
          <w:p w14:paraId="5311124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CE4D6"/>
            <w:vAlign w:val="center"/>
            <w:hideMark/>
          </w:tcPr>
          <w:p w14:paraId="50F80A82"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000000" w:fill="FCE4D6"/>
            <w:vAlign w:val="center"/>
            <w:hideMark/>
          </w:tcPr>
          <w:p w14:paraId="56B804B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CE4D6"/>
            <w:vAlign w:val="center"/>
            <w:hideMark/>
          </w:tcPr>
          <w:p w14:paraId="6C99414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000000" w:fill="FCE4D6"/>
            <w:vAlign w:val="center"/>
            <w:hideMark/>
          </w:tcPr>
          <w:p w14:paraId="4E6B5E5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CE4D6"/>
            <w:vAlign w:val="center"/>
            <w:hideMark/>
          </w:tcPr>
          <w:p w14:paraId="080E5BE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000000" w:fill="FCE4D6"/>
            <w:vAlign w:val="center"/>
            <w:hideMark/>
          </w:tcPr>
          <w:p w14:paraId="29E8D79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CE4D6"/>
            <w:vAlign w:val="center"/>
            <w:hideMark/>
          </w:tcPr>
          <w:p w14:paraId="64A4269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000000" w:fill="FCE4D6"/>
            <w:vAlign w:val="center"/>
            <w:hideMark/>
          </w:tcPr>
          <w:p w14:paraId="0869E53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CE4D6"/>
            <w:vAlign w:val="center"/>
            <w:hideMark/>
          </w:tcPr>
          <w:p w14:paraId="618B782C"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5</w:t>
            </w:r>
          </w:p>
        </w:tc>
        <w:tc>
          <w:tcPr>
            <w:tcW w:w="0" w:type="auto"/>
            <w:tcBorders>
              <w:top w:val="nil"/>
              <w:left w:val="nil"/>
              <w:bottom w:val="single" w:sz="4" w:space="0" w:color="auto"/>
              <w:right w:val="single" w:sz="4" w:space="0" w:color="auto"/>
            </w:tcBorders>
            <w:shd w:val="clear" w:color="000000" w:fill="FCE4D6"/>
            <w:vAlign w:val="center"/>
            <w:hideMark/>
          </w:tcPr>
          <w:p w14:paraId="3E8E203A"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170</w:t>
            </w:r>
          </w:p>
        </w:tc>
      </w:tr>
      <w:tr w:rsidR="00F93C50" w:rsidRPr="00311406" w14:paraId="7AA40726" w14:textId="77777777" w:rsidTr="00F93C50">
        <w:trPr>
          <w:trHeight w:val="3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45B7D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Современная родная русская литература</w:t>
            </w:r>
          </w:p>
        </w:tc>
        <w:tc>
          <w:tcPr>
            <w:tcW w:w="0" w:type="auto"/>
            <w:tcBorders>
              <w:top w:val="nil"/>
              <w:left w:val="nil"/>
              <w:bottom w:val="single" w:sz="4" w:space="0" w:color="auto"/>
              <w:right w:val="single" w:sz="4" w:space="0" w:color="auto"/>
            </w:tcBorders>
            <w:shd w:val="clear" w:color="000000" w:fill="F2F2F2"/>
            <w:vAlign w:val="center"/>
            <w:hideMark/>
          </w:tcPr>
          <w:p w14:paraId="5DAAF15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1F9C44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65EC265E"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F88DC0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306E27B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839" w:type="dxa"/>
            <w:tcBorders>
              <w:top w:val="nil"/>
              <w:left w:val="nil"/>
              <w:bottom w:val="single" w:sz="4" w:space="0" w:color="auto"/>
              <w:right w:val="single" w:sz="4" w:space="0" w:color="auto"/>
            </w:tcBorders>
            <w:shd w:val="clear" w:color="auto" w:fill="auto"/>
            <w:vAlign w:val="center"/>
            <w:hideMark/>
          </w:tcPr>
          <w:p w14:paraId="0CF6D7FA"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74C8374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FFDBE77"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0480B812"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9224009"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11FF8DA3"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3E95D11"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34</w:t>
            </w:r>
          </w:p>
        </w:tc>
      </w:tr>
      <w:tr w:rsidR="00F93C50" w:rsidRPr="00311406" w14:paraId="09AB62F1" w14:textId="77777777" w:rsidTr="00F93C50">
        <w:trPr>
          <w:trHeight w:val="3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B342E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Построение циркулем и линейкой</w:t>
            </w:r>
          </w:p>
        </w:tc>
        <w:tc>
          <w:tcPr>
            <w:tcW w:w="0" w:type="auto"/>
            <w:tcBorders>
              <w:top w:val="nil"/>
              <w:left w:val="nil"/>
              <w:bottom w:val="single" w:sz="4" w:space="0" w:color="auto"/>
              <w:right w:val="single" w:sz="4" w:space="0" w:color="auto"/>
            </w:tcBorders>
            <w:shd w:val="clear" w:color="000000" w:fill="F2F2F2"/>
            <w:vAlign w:val="center"/>
            <w:hideMark/>
          </w:tcPr>
          <w:p w14:paraId="551B5D5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5D85A8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2816A772"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8227A3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2DB638A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839" w:type="dxa"/>
            <w:tcBorders>
              <w:top w:val="nil"/>
              <w:left w:val="nil"/>
              <w:bottom w:val="single" w:sz="4" w:space="0" w:color="auto"/>
              <w:right w:val="single" w:sz="4" w:space="0" w:color="auto"/>
            </w:tcBorders>
            <w:shd w:val="clear" w:color="auto" w:fill="auto"/>
            <w:vAlign w:val="center"/>
            <w:hideMark/>
          </w:tcPr>
          <w:p w14:paraId="42A79DB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3359F016"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C5C52D6"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1CE2A33A"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D9CA67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DABC8A6"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23D6DD6"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34</w:t>
            </w:r>
          </w:p>
        </w:tc>
      </w:tr>
      <w:tr w:rsidR="00F93C50" w:rsidRPr="00311406" w14:paraId="1F0B5B2C" w14:textId="77777777" w:rsidTr="00F93C50">
        <w:trPr>
          <w:trHeight w:val="3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FF73E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Занимательный Английский</w:t>
            </w:r>
          </w:p>
        </w:tc>
        <w:tc>
          <w:tcPr>
            <w:tcW w:w="0" w:type="auto"/>
            <w:tcBorders>
              <w:top w:val="nil"/>
              <w:left w:val="nil"/>
              <w:bottom w:val="single" w:sz="4" w:space="0" w:color="auto"/>
              <w:right w:val="single" w:sz="4" w:space="0" w:color="auto"/>
            </w:tcBorders>
            <w:shd w:val="clear" w:color="000000" w:fill="F2F2F2"/>
            <w:vAlign w:val="center"/>
            <w:hideMark/>
          </w:tcPr>
          <w:p w14:paraId="790D04F2"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383ABC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6D624DF4"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F55873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3F3159AB"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839" w:type="dxa"/>
            <w:tcBorders>
              <w:top w:val="nil"/>
              <w:left w:val="nil"/>
              <w:bottom w:val="single" w:sz="4" w:space="0" w:color="auto"/>
              <w:right w:val="single" w:sz="4" w:space="0" w:color="auto"/>
            </w:tcBorders>
            <w:shd w:val="clear" w:color="auto" w:fill="auto"/>
            <w:vAlign w:val="center"/>
            <w:hideMark/>
          </w:tcPr>
          <w:p w14:paraId="6349C55E"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483" w:type="dxa"/>
            <w:tcBorders>
              <w:top w:val="nil"/>
              <w:left w:val="nil"/>
              <w:bottom w:val="single" w:sz="4" w:space="0" w:color="auto"/>
              <w:right w:val="single" w:sz="4" w:space="0" w:color="auto"/>
            </w:tcBorders>
            <w:shd w:val="clear" w:color="000000" w:fill="F2F2F2"/>
            <w:vAlign w:val="center"/>
            <w:hideMark/>
          </w:tcPr>
          <w:p w14:paraId="2025959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CE8B804"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66E85C73"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B2F904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6ABFC2B8"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99E0AA6"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68</w:t>
            </w:r>
          </w:p>
        </w:tc>
      </w:tr>
      <w:tr w:rsidR="00F93C50" w:rsidRPr="00311406" w14:paraId="49EF51EB" w14:textId="77777777" w:rsidTr="00F93C50">
        <w:trPr>
          <w:trHeight w:val="3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B56ACC"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Творческая лаборатория</w:t>
            </w:r>
          </w:p>
        </w:tc>
        <w:tc>
          <w:tcPr>
            <w:tcW w:w="0" w:type="auto"/>
            <w:tcBorders>
              <w:top w:val="nil"/>
              <w:left w:val="nil"/>
              <w:bottom w:val="single" w:sz="4" w:space="0" w:color="auto"/>
              <w:right w:val="single" w:sz="4" w:space="0" w:color="auto"/>
            </w:tcBorders>
            <w:shd w:val="clear" w:color="000000" w:fill="F2F2F2"/>
            <w:vAlign w:val="center"/>
            <w:hideMark/>
          </w:tcPr>
          <w:p w14:paraId="77CED65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501DDB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43A27C2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B82E95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783EBFBD"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1A4EAFA5"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57B51BB1"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9F42B7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000000" w:fill="F2F2F2"/>
            <w:vAlign w:val="center"/>
            <w:hideMark/>
          </w:tcPr>
          <w:p w14:paraId="07347017"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1BCDF8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5D6ED5E"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15D0E02"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102</w:t>
            </w:r>
          </w:p>
        </w:tc>
      </w:tr>
      <w:tr w:rsidR="00F93C50" w:rsidRPr="00311406" w14:paraId="1AE281F9" w14:textId="77777777" w:rsidTr="00F93C50">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6937D"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Решение нестандартных математических задач</w:t>
            </w:r>
          </w:p>
        </w:tc>
        <w:tc>
          <w:tcPr>
            <w:tcW w:w="0" w:type="auto"/>
            <w:tcBorders>
              <w:top w:val="nil"/>
              <w:left w:val="nil"/>
              <w:bottom w:val="single" w:sz="4" w:space="0" w:color="auto"/>
              <w:right w:val="single" w:sz="4" w:space="0" w:color="auto"/>
            </w:tcBorders>
            <w:shd w:val="clear" w:color="000000" w:fill="F2F2F2"/>
            <w:vAlign w:val="center"/>
            <w:hideMark/>
          </w:tcPr>
          <w:p w14:paraId="4BF50A8F"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12A2FC60"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68</w:t>
            </w:r>
          </w:p>
        </w:tc>
        <w:tc>
          <w:tcPr>
            <w:tcW w:w="0" w:type="auto"/>
            <w:tcBorders>
              <w:top w:val="nil"/>
              <w:left w:val="nil"/>
              <w:bottom w:val="single" w:sz="4" w:space="0" w:color="auto"/>
              <w:right w:val="single" w:sz="4" w:space="0" w:color="auto"/>
            </w:tcBorders>
            <w:shd w:val="clear" w:color="000000" w:fill="F2F2F2"/>
            <w:vAlign w:val="center"/>
            <w:hideMark/>
          </w:tcPr>
          <w:p w14:paraId="11B89BFC"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244D35B"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556D4ED5"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839" w:type="dxa"/>
            <w:tcBorders>
              <w:top w:val="nil"/>
              <w:left w:val="nil"/>
              <w:bottom w:val="single" w:sz="4" w:space="0" w:color="auto"/>
              <w:right w:val="single" w:sz="4" w:space="0" w:color="auto"/>
            </w:tcBorders>
            <w:shd w:val="clear" w:color="auto" w:fill="auto"/>
            <w:vAlign w:val="center"/>
            <w:hideMark/>
          </w:tcPr>
          <w:p w14:paraId="5D76161F"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483" w:type="dxa"/>
            <w:tcBorders>
              <w:top w:val="nil"/>
              <w:left w:val="nil"/>
              <w:bottom w:val="single" w:sz="4" w:space="0" w:color="auto"/>
              <w:right w:val="single" w:sz="4" w:space="0" w:color="auto"/>
            </w:tcBorders>
            <w:shd w:val="clear" w:color="000000" w:fill="F2F2F2"/>
            <w:vAlign w:val="center"/>
            <w:hideMark/>
          </w:tcPr>
          <w:p w14:paraId="163B8DD0"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5BC2348"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1DA235E8" w14:textId="77777777" w:rsidR="00F93C50" w:rsidRPr="00311406" w:rsidRDefault="00F93C50" w:rsidP="00F93C50">
            <w:pPr>
              <w:jc w:val="right"/>
              <w:rPr>
                <w:rFonts w:eastAsia="Times New Roman"/>
                <w:color w:val="000000"/>
                <w:sz w:val="18"/>
                <w:szCs w:val="18"/>
                <w:lang w:val="ru-RU" w:eastAsia="ru-RU"/>
              </w:rPr>
            </w:pPr>
            <w:r w:rsidRPr="00311406">
              <w:rPr>
                <w:rFonts w:eastAsia="Times New Roman"/>
                <w:color w:val="000000"/>
                <w:sz w:val="18"/>
                <w:szCs w:val="18"/>
                <w:lang w:val="ru-RU"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2FADA52" w14:textId="77777777" w:rsidR="00F93C50" w:rsidRPr="00311406" w:rsidRDefault="00F93C50" w:rsidP="00F93C50">
            <w:pPr>
              <w:rPr>
                <w:rFonts w:eastAsia="Times New Roman"/>
                <w:color w:val="000000"/>
                <w:sz w:val="18"/>
                <w:szCs w:val="18"/>
                <w:lang w:val="ru-RU" w:eastAsia="ru-RU"/>
              </w:rPr>
            </w:pPr>
            <w:r w:rsidRPr="00311406">
              <w:rPr>
                <w:rFonts w:eastAsia="Times New Roman"/>
                <w:color w:val="000000"/>
                <w:sz w:val="18"/>
                <w:szCs w:val="18"/>
                <w:lang w:val="ru-RU"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1C968237" w14:textId="77777777" w:rsidR="00F93C50" w:rsidRPr="00311406" w:rsidRDefault="00F93C50" w:rsidP="00F93C50">
            <w:pPr>
              <w:jc w:val="right"/>
              <w:rPr>
                <w:rFonts w:eastAsia="Times New Roman"/>
                <w:b/>
                <w:bCs/>
                <w:color w:val="000000"/>
                <w:sz w:val="18"/>
                <w:szCs w:val="18"/>
                <w:lang w:val="ru-RU" w:eastAsia="ru-RU"/>
              </w:rPr>
            </w:pPr>
            <w:r w:rsidRPr="00311406">
              <w:rPr>
                <w:rFonts w:eastAsia="Times New Roman"/>
                <w:b/>
                <w:bCs/>
                <w:color w:val="000000"/>
                <w:sz w:val="18"/>
                <w:szCs w:val="18"/>
                <w:lang w:val="ru-RU"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550E265C"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204</w:t>
            </w:r>
          </w:p>
        </w:tc>
      </w:tr>
      <w:tr w:rsidR="00F93C50" w:rsidRPr="00311406" w14:paraId="20D77199" w14:textId="77777777" w:rsidTr="00F93C50">
        <w:trPr>
          <w:trHeight w:val="63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A0EC2B"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Итого на реализацию курсов внеурочной деятельности</w:t>
            </w:r>
          </w:p>
        </w:tc>
        <w:tc>
          <w:tcPr>
            <w:tcW w:w="0" w:type="auto"/>
            <w:tcBorders>
              <w:top w:val="nil"/>
              <w:left w:val="nil"/>
              <w:bottom w:val="single" w:sz="4" w:space="0" w:color="auto"/>
              <w:right w:val="single" w:sz="4" w:space="0" w:color="auto"/>
            </w:tcBorders>
            <w:shd w:val="clear" w:color="000000" w:fill="C6E0B4"/>
            <w:vAlign w:val="center"/>
            <w:hideMark/>
          </w:tcPr>
          <w:p w14:paraId="7E912F18" w14:textId="77777777" w:rsidR="00F93C50" w:rsidRPr="00311406" w:rsidRDefault="00F93C50" w:rsidP="00F93C50">
            <w:pPr>
              <w:jc w:val="right"/>
              <w:rPr>
                <w:rFonts w:eastAsia="Times New Roman"/>
                <w:color w:val="000000"/>
                <w:sz w:val="16"/>
                <w:szCs w:val="16"/>
                <w:lang w:val="ru-RU" w:eastAsia="ru-RU"/>
              </w:rPr>
            </w:pPr>
            <w:r w:rsidRPr="00311406">
              <w:rPr>
                <w:rFonts w:eastAsia="Times New Roman"/>
                <w:color w:val="000000"/>
                <w:sz w:val="16"/>
                <w:szCs w:val="16"/>
                <w:lang w:val="ru-RU" w:eastAsia="ru-RU"/>
              </w:rPr>
              <w:t>7</w:t>
            </w:r>
          </w:p>
        </w:tc>
        <w:tc>
          <w:tcPr>
            <w:tcW w:w="0" w:type="auto"/>
            <w:tcBorders>
              <w:top w:val="nil"/>
              <w:left w:val="nil"/>
              <w:bottom w:val="single" w:sz="4" w:space="0" w:color="auto"/>
              <w:right w:val="single" w:sz="4" w:space="0" w:color="auto"/>
            </w:tcBorders>
            <w:shd w:val="clear" w:color="000000" w:fill="C6E0B4"/>
            <w:vAlign w:val="center"/>
            <w:hideMark/>
          </w:tcPr>
          <w:p w14:paraId="22C8A721" w14:textId="77777777" w:rsidR="00F93C50" w:rsidRPr="00311406" w:rsidRDefault="00F93C50" w:rsidP="00F93C50">
            <w:pPr>
              <w:rPr>
                <w:rFonts w:eastAsia="Times New Roman"/>
                <w:color w:val="000000"/>
                <w:sz w:val="16"/>
                <w:szCs w:val="16"/>
                <w:lang w:val="ru-RU" w:eastAsia="ru-RU"/>
              </w:rPr>
            </w:pPr>
            <w:r w:rsidRPr="00311406">
              <w:rPr>
                <w:rFonts w:eastAsia="Times New Roman"/>
                <w:color w:val="000000"/>
                <w:sz w:val="16"/>
                <w:szCs w:val="16"/>
                <w:lang w:val="ru-RU" w:eastAsia="ru-RU"/>
              </w:rPr>
              <w:t>238</w:t>
            </w:r>
          </w:p>
        </w:tc>
        <w:tc>
          <w:tcPr>
            <w:tcW w:w="0" w:type="auto"/>
            <w:tcBorders>
              <w:top w:val="nil"/>
              <w:left w:val="nil"/>
              <w:bottom w:val="single" w:sz="4" w:space="0" w:color="auto"/>
              <w:right w:val="single" w:sz="4" w:space="0" w:color="auto"/>
            </w:tcBorders>
            <w:shd w:val="clear" w:color="000000" w:fill="C6E0B4"/>
            <w:vAlign w:val="center"/>
            <w:hideMark/>
          </w:tcPr>
          <w:p w14:paraId="06C056C3" w14:textId="77777777" w:rsidR="00F93C50" w:rsidRPr="00311406" w:rsidRDefault="00F93C50" w:rsidP="00F93C50">
            <w:pPr>
              <w:jc w:val="right"/>
              <w:rPr>
                <w:rFonts w:eastAsia="Times New Roman"/>
                <w:color w:val="000000"/>
                <w:sz w:val="16"/>
                <w:szCs w:val="16"/>
                <w:lang w:val="ru-RU" w:eastAsia="ru-RU"/>
              </w:rPr>
            </w:pPr>
            <w:r w:rsidRPr="00311406">
              <w:rPr>
                <w:rFonts w:eastAsia="Times New Roman"/>
                <w:color w:val="000000"/>
                <w:sz w:val="16"/>
                <w:szCs w:val="16"/>
                <w:lang w:val="ru-RU" w:eastAsia="ru-RU"/>
              </w:rPr>
              <w:t>7</w:t>
            </w:r>
          </w:p>
        </w:tc>
        <w:tc>
          <w:tcPr>
            <w:tcW w:w="0" w:type="auto"/>
            <w:tcBorders>
              <w:top w:val="nil"/>
              <w:left w:val="nil"/>
              <w:bottom w:val="single" w:sz="4" w:space="0" w:color="auto"/>
              <w:right w:val="single" w:sz="4" w:space="0" w:color="auto"/>
            </w:tcBorders>
            <w:shd w:val="clear" w:color="000000" w:fill="C6E0B4"/>
            <w:vAlign w:val="center"/>
            <w:hideMark/>
          </w:tcPr>
          <w:p w14:paraId="1BCD2C0B" w14:textId="77777777" w:rsidR="00F93C50" w:rsidRPr="00311406" w:rsidRDefault="00F93C50" w:rsidP="00F93C50">
            <w:pPr>
              <w:rPr>
                <w:rFonts w:eastAsia="Times New Roman"/>
                <w:color w:val="000000"/>
                <w:sz w:val="16"/>
                <w:szCs w:val="16"/>
                <w:lang w:val="ru-RU" w:eastAsia="ru-RU"/>
              </w:rPr>
            </w:pPr>
            <w:r w:rsidRPr="00311406">
              <w:rPr>
                <w:rFonts w:eastAsia="Times New Roman"/>
                <w:color w:val="000000"/>
                <w:sz w:val="16"/>
                <w:szCs w:val="16"/>
                <w:lang w:val="ru-RU" w:eastAsia="ru-RU"/>
              </w:rPr>
              <w:t>238</w:t>
            </w:r>
          </w:p>
        </w:tc>
        <w:tc>
          <w:tcPr>
            <w:tcW w:w="0" w:type="auto"/>
            <w:tcBorders>
              <w:top w:val="nil"/>
              <w:left w:val="nil"/>
              <w:bottom w:val="single" w:sz="4" w:space="0" w:color="auto"/>
              <w:right w:val="single" w:sz="4" w:space="0" w:color="auto"/>
            </w:tcBorders>
            <w:shd w:val="clear" w:color="000000" w:fill="C6E0B4"/>
            <w:vAlign w:val="center"/>
            <w:hideMark/>
          </w:tcPr>
          <w:p w14:paraId="291F5420" w14:textId="77777777" w:rsidR="00F93C50" w:rsidRPr="00311406" w:rsidRDefault="00F93C50" w:rsidP="00F93C50">
            <w:pPr>
              <w:jc w:val="right"/>
              <w:rPr>
                <w:rFonts w:eastAsia="Times New Roman"/>
                <w:color w:val="000000"/>
                <w:sz w:val="16"/>
                <w:szCs w:val="16"/>
                <w:lang w:val="ru-RU" w:eastAsia="ru-RU"/>
              </w:rPr>
            </w:pPr>
            <w:r w:rsidRPr="00311406">
              <w:rPr>
                <w:rFonts w:eastAsia="Times New Roman"/>
                <w:color w:val="000000"/>
                <w:sz w:val="16"/>
                <w:szCs w:val="16"/>
                <w:lang w:val="ru-RU" w:eastAsia="ru-RU"/>
              </w:rPr>
              <w:t>5</w:t>
            </w:r>
          </w:p>
        </w:tc>
        <w:tc>
          <w:tcPr>
            <w:tcW w:w="839" w:type="dxa"/>
            <w:tcBorders>
              <w:top w:val="nil"/>
              <w:left w:val="nil"/>
              <w:bottom w:val="single" w:sz="4" w:space="0" w:color="auto"/>
              <w:right w:val="single" w:sz="4" w:space="0" w:color="auto"/>
            </w:tcBorders>
            <w:shd w:val="clear" w:color="000000" w:fill="C6E0B4"/>
            <w:vAlign w:val="center"/>
            <w:hideMark/>
          </w:tcPr>
          <w:p w14:paraId="31EB16F5" w14:textId="77777777" w:rsidR="00F93C50" w:rsidRPr="00311406" w:rsidRDefault="00F93C50" w:rsidP="00F93C50">
            <w:pPr>
              <w:rPr>
                <w:rFonts w:eastAsia="Times New Roman"/>
                <w:color w:val="000000"/>
                <w:sz w:val="16"/>
                <w:szCs w:val="16"/>
                <w:lang w:val="ru-RU" w:eastAsia="ru-RU"/>
              </w:rPr>
            </w:pPr>
            <w:r w:rsidRPr="00311406">
              <w:rPr>
                <w:rFonts w:eastAsia="Times New Roman"/>
                <w:color w:val="000000"/>
                <w:sz w:val="16"/>
                <w:szCs w:val="16"/>
                <w:lang w:val="ru-RU" w:eastAsia="ru-RU"/>
              </w:rPr>
              <w:t>170</w:t>
            </w:r>
          </w:p>
        </w:tc>
        <w:tc>
          <w:tcPr>
            <w:tcW w:w="483" w:type="dxa"/>
            <w:tcBorders>
              <w:top w:val="nil"/>
              <w:left w:val="nil"/>
              <w:bottom w:val="single" w:sz="4" w:space="0" w:color="auto"/>
              <w:right w:val="single" w:sz="4" w:space="0" w:color="auto"/>
            </w:tcBorders>
            <w:shd w:val="clear" w:color="000000" w:fill="C6E0B4"/>
            <w:vAlign w:val="center"/>
            <w:hideMark/>
          </w:tcPr>
          <w:p w14:paraId="22DC8BD9" w14:textId="77777777" w:rsidR="00F93C50" w:rsidRPr="00311406" w:rsidRDefault="00F93C50" w:rsidP="00F93C50">
            <w:pPr>
              <w:jc w:val="right"/>
              <w:rPr>
                <w:rFonts w:eastAsia="Times New Roman"/>
                <w:color w:val="000000"/>
                <w:sz w:val="16"/>
                <w:szCs w:val="16"/>
                <w:lang w:val="ru-RU" w:eastAsia="ru-RU"/>
              </w:rPr>
            </w:pPr>
            <w:r w:rsidRPr="00311406">
              <w:rPr>
                <w:rFonts w:eastAsia="Times New Roman"/>
                <w:color w:val="000000"/>
                <w:sz w:val="16"/>
                <w:szCs w:val="16"/>
                <w:lang w:val="ru-RU" w:eastAsia="ru-RU"/>
              </w:rPr>
              <w:t>5</w:t>
            </w:r>
          </w:p>
        </w:tc>
        <w:tc>
          <w:tcPr>
            <w:tcW w:w="0" w:type="auto"/>
            <w:tcBorders>
              <w:top w:val="nil"/>
              <w:left w:val="nil"/>
              <w:bottom w:val="single" w:sz="4" w:space="0" w:color="auto"/>
              <w:right w:val="single" w:sz="4" w:space="0" w:color="auto"/>
            </w:tcBorders>
            <w:shd w:val="clear" w:color="000000" w:fill="C6E0B4"/>
            <w:vAlign w:val="center"/>
            <w:hideMark/>
          </w:tcPr>
          <w:p w14:paraId="01EDCB51" w14:textId="77777777" w:rsidR="00F93C50" w:rsidRPr="00311406" w:rsidRDefault="00F93C50" w:rsidP="00F93C50">
            <w:pPr>
              <w:rPr>
                <w:rFonts w:eastAsia="Times New Roman"/>
                <w:color w:val="000000"/>
                <w:sz w:val="16"/>
                <w:szCs w:val="16"/>
                <w:lang w:val="ru-RU" w:eastAsia="ru-RU"/>
              </w:rPr>
            </w:pPr>
            <w:r w:rsidRPr="00311406">
              <w:rPr>
                <w:rFonts w:eastAsia="Times New Roman"/>
                <w:color w:val="000000"/>
                <w:sz w:val="16"/>
                <w:szCs w:val="16"/>
                <w:lang w:val="ru-RU" w:eastAsia="ru-RU"/>
              </w:rPr>
              <w:t>170</w:t>
            </w:r>
          </w:p>
        </w:tc>
        <w:tc>
          <w:tcPr>
            <w:tcW w:w="0" w:type="auto"/>
            <w:tcBorders>
              <w:top w:val="nil"/>
              <w:left w:val="nil"/>
              <w:bottom w:val="single" w:sz="4" w:space="0" w:color="auto"/>
              <w:right w:val="single" w:sz="4" w:space="0" w:color="auto"/>
            </w:tcBorders>
            <w:shd w:val="clear" w:color="000000" w:fill="C6E0B4"/>
            <w:vAlign w:val="center"/>
            <w:hideMark/>
          </w:tcPr>
          <w:p w14:paraId="1A9DA0D8" w14:textId="77777777" w:rsidR="00F93C50" w:rsidRPr="00311406" w:rsidRDefault="00F93C50" w:rsidP="00F93C50">
            <w:pPr>
              <w:jc w:val="right"/>
              <w:rPr>
                <w:rFonts w:eastAsia="Times New Roman"/>
                <w:color w:val="000000"/>
                <w:sz w:val="16"/>
                <w:szCs w:val="16"/>
                <w:lang w:val="ru-RU" w:eastAsia="ru-RU"/>
              </w:rPr>
            </w:pPr>
            <w:r w:rsidRPr="00311406">
              <w:rPr>
                <w:rFonts w:eastAsia="Times New Roman"/>
                <w:color w:val="000000"/>
                <w:sz w:val="16"/>
                <w:szCs w:val="16"/>
                <w:lang w:val="ru-RU" w:eastAsia="ru-RU"/>
              </w:rPr>
              <w:t>6</w:t>
            </w:r>
          </w:p>
        </w:tc>
        <w:tc>
          <w:tcPr>
            <w:tcW w:w="0" w:type="auto"/>
            <w:tcBorders>
              <w:top w:val="nil"/>
              <w:left w:val="nil"/>
              <w:bottom w:val="single" w:sz="4" w:space="0" w:color="auto"/>
              <w:right w:val="single" w:sz="4" w:space="0" w:color="auto"/>
            </w:tcBorders>
            <w:shd w:val="clear" w:color="000000" w:fill="C6E0B4"/>
            <w:vAlign w:val="center"/>
            <w:hideMark/>
          </w:tcPr>
          <w:p w14:paraId="2C303DB6" w14:textId="77777777" w:rsidR="00F93C50" w:rsidRPr="00311406" w:rsidRDefault="00F93C50" w:rsidP="00F93C50">
            <w:pPr>
              <w:rPr>
                <w:rFonts w:eastAsia="Times New Roman"/>
                <w:color w:val="000000"/>
                <w:sz w:val="16"/>
                <w:szCs w:val="16"/>
                <w:lang w:val="ru-RU" w:eastAsia="ru-RU"/>
              </w:rPr>
            </w:pPr>
            <w:r w:rsidRPr="00311406">
              <w:rPr>
                <w:rFonts w:eastAsia="Times New Roman"/>
                <w:color w:val="000000"/>
                <w:sz w:val="16"/>
                <w:szCs w:val="16"/>
                <w:lang w:val="ru-RU" w:eastAsia="ru-RU"/>
              </w:rPr>
              <w:t>204</w:t>
            </w:r>
          </w:p>
        </w:tc>
        <w:tc>
          <w:tcPr>
            <w:tcW w:w="0" w:type="auto"/>
            <w:tcBorders>
              <w:top w:val="nil"/>
              <w:left w:val="nil"/>
              <w:bottom w:val="single" w:sz="4" w:space="0" w:color="auto"/>
              <w:right w:val="single" w:sz="4" w:space="0" w:color="auto"/>
            </w:tcBorders>
            <w:shd w:val="clear" w:color="000000" w:fill="C6E0B4"/>
            <w:vAlign w:val="center"/>
            <w:hideMark/>
          </w:tcPr>
          <w:p w14:paraId="51BC4549"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30</w:t>
            </w:r>
          </w:p>
        </w:tc>
        <w:tc>
          <w:tcPr>
            <w:tcW w:w="0" w:type="auto"/>
            <w:tcBorders>
              <w:top w:val="nil"/>
              <w:left w:val="nil"/>
              <w:bottom w:val="single" w:sz="4" w:space="0" w:color="auto"/>
              <w:right w:val="single" w:sz="4" w:space="0" w:color="auto"/>
            </w:tcBorders>
            <w:shd w:val="clear" w:color="000000" w:fill="C6E0B4"/>
            <w:vAlign w:val="center"/>
            <w:hideMark/>
          </w:tcPr>
          <w:p w14:paraId="3EBAD703"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1020</w:t>
            </w:r>
          </w:p>
        </w:tc>
      </w:tr>
      <w:tr w:rsidR="00F93C50" w:rsidRPr="00311406" w14:paraId="27A32FB9" w14:textId="77777777" w:rsidTr="00F93C50">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2DB674" w14:textId="77777777" w:rsidR="00F93C50" w:rsidRPr="00311406" w:rsidRDefault="00F93C50" w:rsidP="00F93C50">
            <w:pPr>
              <w:rPr>
                <w:rFonts w:eastAsia="Times New Roman"/>
                <w:b/>
                <w:bCs/>
                <w:color w:val="000000"/>
                <w:sz w:val="18"/>
                <w:szCs w:val="18"/>
                <w:lang w:val="ru-RU" w:eastAsia="ru-RU"/>
              </w:rPr>
            </w:pPr>
            <w:r w:rsidRPr="00311406">
              <w:rPr>
                <w:rFonts w:eastAsia="Times New Roman"/>
                <w:b/>
                <w:bCs/>
                <w:color w:val="000000"/>
                <w:sz w:val="18"/>
                <w:szCs w:val="18"/>
                <w:lang w:val="ru-RU" w:eastAsia="ru-RU"/>
              </w:rPr>
              <w:t>Всего часов в неделю/год</w:t>
            </w:r>
          </w:p>
        </w:tc>
        <w:tc>
          <w:tcPr>
            <w:tcW w:w="0" w:type="auto"/>
            <w:tcBorders>
              <w:top w:val="nil"/>
              <w:left w:val="nil"/>
              <w:bottom w:val="single" w:sz="4" w:space="0" w:color="auto"/>
              <w:right w:val="single" w:sz="4" w:space="0" w:color="auto"/>
            </w:tcBorders>
            <w:shd w:val="clear" w:color="000000" w:fill="B4C6E7"/>
            <w:vAlign w:val="center"/>
            <w:hideMark/>
          </w:tcPr>
          <w:p w14:paraId="68BD38A2"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36</w:t>
            </w:r>
          </w:p>
        </w:tc>
        <w:tc>
          <w:tcPr>
            <w:tcW w:w="0" w:type="auto"/>
            <w:tcBorders>
              <w:top w:val="nil"/>
              <w:left w:val="nil"/>
              <w:bottom w:val="single" w:sz="4" w:space="0" w:color="auto"/>
              <w:right w:val="single" w:sz="4" w:space="0" w:color="auto"/>
            </w:tcBorders>
            <w:shd w:val="clear" w:color="000000" w:fill="B4C6E7"/>
            <w:vAlign w:val="center"/>
            <w:hideMark/>
          </w:tcPr>
          <w:p w14:paraId="3E329D68"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1224</w:t>
            </w:r>
          </w:p>
        </w:tc>
        <w:tc>
          <w:tcPr>
            <w:tcW w:w="0" w:type="auto"/>
            <w:tcBorders>
              <w:top w:val="nil"/>
              <w:left w:val="nil"/>
              <w:bottom w:val="single" w:sz="4" w:space="0" w:color="auto"/>
              <w:right w:val="single" w:sz="4" w:space="0" w:color="auto"/>
            </w:tcBorders>
            <w:shd w:val="clear" w:color="000000" w:fill="B4C6E7"/>
            <w:vAlign w:val="center"/>
            <w:hideMark/>
          </w:tcPr>
          <w:p w14:paraId="36CD709B"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37</w:t>
            </w:r>
          </w:p>
        </w:tc>
        <w:tc>
          <w:tcPr>
            <w:tcW w:w="0" w:type="auto"/>
            <w:tcBorders>
              <w:top w:val="nil"/>
              <w:left w:val="nil"/>
              <w:bottom w:val="single" w:sz="4" w:space="0" w:color="auto"/>
              <w:right w:val="single" w:sz="4" w:space="0" w:color="auto"/>
            </w:tcBorders>
            <w:shd w:val="clear" w:color="000000" w:fill="B4C6E7"/>
            <w:vAlign w:val="center"/>
            <w:hideMark/>
          </w:tcPr>
          <w:p w14:paraId="0265AB47"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1258</w:t>
            </w:r>
          </w:p>
        </w:tc>
        <w:tc>
          <w:tcPr>
            <w:tcW w:w="0" w:type="auto"/>
            <w:tcBorders>
              <w:top w:val="nil"/>
              <w:left w:val="nil"/>
              <w:bottom w:val="single" w:sz="4" w:space="0" w:color="auto"/>
              <w:right w:val="single" w:sz="4" w:space="0" w:color="auto"/>
            </w:tcBorders>
            <w:shd w:val="clear" w:color="000000" w:fill="B4C6E7"/>
            <w:vAlign w:val="center"/>
            <w:hideMark/>
          </w:tcPr>
          <w:p w14:paraId="1168626A"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37</w:t>
            </w:r>
          </w:p>
        </w:tc>
        <w:tc>
          <w:tcPr>
            <w:tcW w:w="839" w:type="dxa"/>
            <w:tcBorders>
              <w:top w:val="nil"/>
              <w:left w:val="nil"/>
              <w:bottom w:val="single" w:sz="4" w:space="0" w:color="auto"/>
              <w:right w:val="single" w:sz="4" w:space="0" w:color="auto"/>
            </w:tcBorders>
            <w:shd w:val="clear" w:color="000000" w:fill="B4C6E7"/>
            <w:vAlign w:val="center"/>
            <w:hideMark/>
          </w:tcPr>
          <w:p w14:paraId="6C944902"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1258</w:t>
            </w:r>
          </w:p>
        </w:tc>
        <w:tc>
          <w:tcPr>
            <w:tcW w:w="483" w:type="dxa"/>
            <w:tcBorders>
              <w:top w:val="nil"/>
              <w:left w:val="nil"/>
              <w:bottom w:val="single" w:sz="4" w:space="0" w:color="auto"/>
              <w:right w:val="single" w:sz="4" w:space="0" w:color="auto"/>
            </w:tcBorders>
            <w:shd w:val="clear" w:color="000000" w:fill="B4C6E7"/>
            <w:vAlign w:val="center"/>
            <w:hideMark/>
          </w:tcPr>
          <w:p w14:paraId="0FC1D408"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38</w:t>
            </w:r>
          </w:p>
        </w:tc>
        <w:tc>
          <w:tcPr>
            <w:tcW w:w="0" w:type="auto"/>
            <w:tcBorders>
              <w:top w:val="nil"/>
              <w:left w:val="nil"/>
              <w:bottom w:val="single" w:sz="4" w:space="0" w:color="auto"/>
              <w:right w:val="single" w:sz="4" w:space="0" w:color="auto"/>
            </w:tcBorders>
            <w:shd w:val="clear" w:color="000000" w:fill="B4C6E7"/>
            <w:vAlign w:val="center"/>
            <w:hideMark/>
          </w:tcPr>
          <w:p w14:paraId="19EFE597"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1292</w:t>
            </w:r>
          </w:p>
        </w:tc>
        <w:tc>
          <w:tcPr>
            <w:tcW w:w="0" w:type="auto"/>
            <w:tcBorders>
              <w:top w:val="nil"/>
              <w:left w:val="nil"/>
              <w:bottom w:val="single" w:sz="4" w:space="0" w:color="auto"/>
              <w:right w:val="single" w:sz="4" w:space="0" w:color="auto"/>
            </w:tcBorders>
            <w:shd w:val="clear" w:color="000000" w:fill="B4C6E7"/>
            <w:vAlign w:val="center"/>
            <w:hideMark/>
          </w:tcPr>
          <w:p w14:paraId="23478B8D"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39</w:t>
            </w:r>
          </w:p>
        </w:tc>
        <w:tc>
          <w:tcPr>
            <w:tcW w:w="0" w:type="auto"/>
            <w:tcBorders>
              <w:top w:val="nil"/>
              <w:left w:val="nil"/>
              <w:bottom w:val="single" w:sz="4" w:space="0" w:color="auto"/>
              <w:right w:val="single" w:sz="4" w:space="0" w:color="auto"/>
            </w:tcBorders>
            <w:shd w:val="clear" w:color="000000" w:fill="B4C6E7"/>
            <w:vAlign w:val="center"/>
            <w:hideMark/>
          </w:tcPr>
          <w:p w14:paraId="0AC174D2"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1326</w:t>
            </w:r>
          </w:p>
        </w:tc>
        <w:tc>
          <w:tcPr>
            <w:tcW w:w="0" w:type="auto"/>
            <w:tcBorders>
              <w:top w:val="nil"/>
              <w:left w:val="nil"/>
              <w:bottom w:val="single" w:sz="4" w:space="0" w:color="auto"/>
              <w:right w:val="single" w:sz="4" w:space="0" w:color="auto"/>
            </w:tcBorders>
            <w:shd w:val="clear" w:color="000000" w:fill="B4C6E7"/>
            <w:vAlign w:val="center"/>
            <w:hideMark/>
          </w:tcPr>
          <w:p w14:paraId="3AAB528A" w14:textId="77777777" w:rsidR="00F93C50" w:rsidRPr="00311406" w:rsidRDefault="00F93C50" w:rsidP="00F93C50">
            <w:pPr>
              <w:jc w:val="right"/>
              <w:rPr>
                <w:rFonts w:eastAsia="Times New Roman"/>
                <w:b/>
                <w:bCs/>
                <w:color w:val="000000"/>
                <w:sz w:val="16"/>
                <w:szCs w:val="16"/>
                <w:lang w:val="ru-RU" w:eastAsia="ru-RU"/>
              </w:rPr>
            </w:pPr>
            <w:r w:rsidRPr="00311406">
              <w:rPr>
                <w:rFonts w:eastAsia="Times New Roman"/>
                <w:b/>
                <w:bCs/>
                <w:color w:val="000000"/>
                <w:sz w:val="16"/>
                <w:szCs w:val="16"/>
                <w:lang w:val="ru-RU" w:eastAsia="ru-RU"/>
              </w:rPr>
              <w:t>187</w:t>
            </w:r>
          </w:p>
        </w:tc>
        <w:tc>
          <w:tcPr>
            <w:tcW w:w="0" w:type="auto"/>
            <w:tcBorders>
              <w:top w:val="nil"/>
              <w:left w:val="nil"/>
              <w:bottom w:val="single" w:sz="4" w:space="0" w:color="auto"/>
              <w:right w:val="single" w:sz="4" w:space="0" w:color="auto"/>
            </w:tcBorders>
            <w:shd w:val="clear" w:color="000000" w:fill="B4C6E7"/>
            <w:vAlign w:val="center"/>
            <w:hideMark/>
          </w:tcPr>
          <w:p w14:paraId="598A3F17" w14:textId="77777777" w:rsidR="00F93C50" w:rsidRPr="00311406" w:rsidRDefault="00F93C50" w:rsidP="00F93C50">
            <w:pPr>
              <w:rPr>
                <w:rFonts w:eastAsia="Times New Roman"/>
                <w:b/>
                <w:bCs/>
                <w:color w:val="000000"/>
                <w:sz w:val="16"/>
                <w:szCs w:val="16"/>
                <w:lang w:val="ru-RU" w:eastAsia="ru-RU"/>
              </w:rPr>
            </w:pPr>
            <w:r w:rsidRPr="00311406">
              <w:rPr>
                <w:rFonts w:eastAsia="Times New Roman"/>
                <w:b/>
                <w:bCs/>
                <w:color w:val="000000"/>
                <w:sz w:val="16"/>
                <w:szCs w:val="16"/>
                <w:lang w:val="ru-RU" w:eastAsia="ru-RU"/>
              </w:rPr>
              <w:t>6290</w:t>
            </w:r>
          </w:p>
        </w:tc>
      </w:tr>
    </w:tbl>
    <w:p w14:paraId="61087B9A" w14:textId="77777777" w:rsidR="00F93C50" w:rsidRPr="00311406" w:rsidRDefault="00F93C50" w:rsidP="00A27540">
      <w:pPr>
        <w:shd w:val="clear" w:color="auto" w:fill="FFFFFF" w:themeFill="background1"/>
        <w:spacing w:line="1" w:lineRule="exact"/>
        <w:rPr>
          <w:sz w:val="20"/>
          <w:szCs w:val="20"/>
          <w:lang w:val="ru-RU"/>
        </w:rPr>
        <w:sectPr w:rsidR="00F93C50" w:rsidRPr="00311406" w:rsidSect="006F64C9">
          <w:headerReference w:type="even" r:id="rId69"/>
          <w:headerReference w:type="default" r:id="rId70"/>
          <w:footerReference w:type="even" r:id="rId71"/>
          <w:footerReference w:type="default" r:id="rId72"/>
          <w:footnotePr>
            <w:numRestart w:val="eachPage"/>
          </w:footnotePr>
          <w:pgSz w:w="11906" w:h="16838" w:code="9"/>
          <w:pgMar w:top="426" w:right="403" w:bottom="284" w:left="433" w:header="5" w:footer="3" w:gutter="0"/>
          <w:cols w:space="720"/>
          <w:noEndnote/>
          <w:docGrid w:linePitch="360"/>
        </w:sectPr>
      </w:pPr>
    </w:p>
    <w:p w14:paraId="1D7AA434" w14:textId="77777777" w:rsidR="00A27540" w:rsidRPr="00311406" w:rsidRDefault="00A27540" w:rsidP="00A27540">
      <w:pPr>
        <w:pStyle w:val="22"/>
        <w:shd w:val="clear" w:color="auto" w:fill="FFFFFF" w:themeFill="background1"/>
        <w:spacing w:after="0"/>
        <w:jc w:val="center"/>
        <w:rPr>
          <w:rFonts w:ascii="Times New Roman" w:hAnsi="Times New Roman" w:cs="Times New Roman"/>
          <w:lang w:val="ru-RU"/>
        </w:rPr>
      </w:pPr>
      <w:r w:rsidRPr="00311406">
        <w:rPr>
          <w:rFonts w:ascii="Times New Roman" w:hAnsi="Times New Roman" w:cs="Times New Roman"/>
          <w:lang w:val="ru-RU"/>
        </w:rPr>
        <w:lastRenderedPageBreak/>
        <w:t>Формы промежуточной аттестации</w:t>
      </w:r>
    </w:p>
    <w:p w14:paraId="04FA2FE4" w14:textId="77777777" w:rsidR="00A27540" w:rsidRPr="00311406" w:rsidRDefault="00A27540" w:rsidP="00A27540">
      <w:pPr>
        <w:pStyle w:val="13"/>
        <w:shd w:val="clear" w:color="auto" w:fill="FFFFFF" w:themeFill="background1"/>
        <w:spacing w:line="240" w:lineRule="auto"/>
        <w:ind w:firstLine="524"/>
        <w:jc w:val="both"/>
        <w:rPr>
          <w:rFonts w:eastAsia="Bookman Old Style"/>
          <w:bCs/>
          <w:color w:val="auto"/>
          <w:lang w:val="ru-RU"/>
        </w:rPr>
      </w:pPr>
    </w:p>
    <w:p w14:paraId="0D0BFEDF" w14:textId="77777777" w:rsidR="00A27540" w:rsidRPr="00311406" w:rsidRDefault="00A27540" w:rsidP="00A27540">
      <w:pPr>
        <w:pStyle w:val="13"/>
        <w:shd w:val="clear" w:color="auto" w:fill="FFFFFF" w:themeFill="background1"/>
        <w:spacing w:line="240" w:lineRule="auto"/>
        <w:ind w:firstLine="524"/>
        <w:jc w:val="both"/>
        <w:rPr>
          <w:color w:val="auto"/>
          <w:lang w:val="ru-RU"/>
        </w:rPr>
      </w:pPr>
      <w:r w:rsidRPr="00311406">
        <w:rPr>
          <w:rFonts w:eastAsia="Bookman Old Style"/>
          <w:bCs/>
          <w:color w:val="auto"/>
          <w:lang w:val="ru-RU"/>
        </w:rPr>
        <w:t>Объем времени, отведенного на промежуточную аттестацию обучающихся, определяется рабочими</w:t>
      </w:r>
      <w:r w:rsidRPr="00311406">
        <w:rPr>
          <w:color w:val="auto"/>
          <w:lang w:val="ru-RU"/>
        </w:rPr>
        <w:t xml:space="preserve">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10774" w:type="dxa"/>
        <w:tblInd w:w="-67" w:type="dxa"/>
        <w:tblCellMar>
          <w:top w:w="15" w:type="dxa"/>
          <w:left w:w="15" w:type="dxa"/>
          <w:bottom w:w="15" w:type="dxa"/>
          <w:right w:w="15" w:type="dxa"/>
        </w:tblCellMar>
        <w:tblLook w:val="0600" w:firstRow="0" w:lastRow="0" w:firstColumn="0" w:lastColumn="0" w:noHBand="1" w:noVBand="1"/>
      </w:tblPr>
      <w:tblGrid>
        <w:gridCol w:w="2127"/>
        <w:gridCol w:w="4111"/>
        <w:gridCol w:w="4536"/>
      </w:tblGrid>
      <w:tr w:rsidR="00A27540" w:rsidRPr="00311406" w14:paraId="65A2F73D"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D579A" w14:textId="77777777" w:rsidR="00A27540" w:rsidRPr="00311406" w:rsidRDefault="00A27540" w:rsidP="002666CF">
            <w:pPr>
              <w:spacing w:before="100" w:beforeAutospacing="1" w:after="100" w:afterAutospacing="1"/>
              <w:jc w:val="center"/>
              <w:rPr>
                <w:rFonts w:eastAsia="Times New Roman"/>
                <w:sz w:val="20"/>
                <w:szCs w:val="20"/>
              </w:rPr>
            </w:pPr>
            <w:r w:rsidRPr="00311406">
              <w:rPr>
                <w:rFonts w:eastAsia="Times New Roman"/>
                <w:b/>
                <w:bCs/>
                <w:sz w:val="20"/>
                <w:szCs w:val="20"/>
              </w:rPr>
              <w:t>Класс</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67753" w14:textId="77777777" w:rsidR="00A27540" w:rsidRPr="00311406" w:rsidRDefault="00A27540" w:rsidP="002666CF">
            <w:pPr>
              <w:spacing w:before="100" w:beforeAutospacing="1" w:after="100" w:afterAutospacing="1"/>
              <w:jc w:val="center"/>
              <w:rPr>
                <w:rFonts w:eastAsia="Times New Roman"/>
                <w:sz w:val="20"/>
                <w:szCs w:val="20"/>
                <w:lang w:val="ru-RU"/>
              </w:rPr>
            </w:pPr>
            <w:r w:rsidRPr="00311406">
              <w:rPr>
                <w:rFonts w:eastAsia="Times New Roman"/>
                <w:b/>
                <w:bCs/>
                <w:sz w:val="20"/>
                <w:szCs w:val="20"/>
                <w:lang w:val="ru-RU"/>
              </w:rPr>
              <w:t>Предметы, по которым осуществляется промежуточная аттестация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C96D3" w14:textId="77777777" w:rsidR="00A27540" w:rsidRPr="00311406" w:rsidRDefault="00A27540" w:rsidP="002666CF">
            <w:pPr>
              <w:spacing w:before="100" w:beforeAutospacing="1" w:after="100" w:afterAutospacing="1"/>
              <w:jc w:val="center"/>
              <w:rPr>
                <w:rFonts w:eastAsia="Times New Roman"/>
                <w:sz w:val="20"/>
                <w:szCs w:val="20"/>
              </w:rPr>
            </w:pPr>
            <w:r w:rsidRPr="00311406">
              <w:rPr>
                <w:rFonts w:eastAsia="Times New Roman"/>
                <w:b/>
                <w:bCs/>
                <w:sz w:val="20"/>
                <w:szCs w:val="20"/>
              </w:rPr>
              <w:t>Формы проведения аттестации</w:t>
            </w:r>
          </w:p>
        </w:tc>
      </w:tr>
      <w:tr w:rsidR="00A27540" w:rsidRPr="00405695" w14:paraId="4C94A741"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3D027"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853EB6"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Русский язык</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39E16" w14:textId="77777777" w:rsidR="00A27540" w:rsidRPr="00311406" w:rsidRDefault="00A27540" w:rsidP="002666CF">
            <w:pPr>
              <w:spacing w:before="100" w:beforeAutospacing="1" w:after="100" w:afterAutospacing="1"/>
              <w:rPr>
                <w:rFonts w:eastAsia="Times New Roman"/>
                <w:sz w:val="20"/>
                <w:szCs w:val="20"/>
                <w:lang w:val="ru-RU"/>
              </w:rPr>
            </w:pPr>
            <w:r w:rsidRPr="00311406">
              <w:rPr>
                <w:rFonts w:eastAsia="Times New Roman"/>
                <w:sz w:val="20"/>
                <w:szCs w:val="20"/>
                <w:lang w:val="ru-RU"/>
              </w:rPr>
              <w:t>Диагностическая работа (диктант, сочинение, изложение, тестирование)</w:t>
            </w:r>
          </w:p>
        </w:tc>
      </w:tr>
      <w:tr w:rsidR="00A27540" w:rsidRPr="00405695" w14:paraId="40F3F384"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14CB7"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8FC18"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Литература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C090C" w14:textId="77777777" w:rsidR="00A27540" w:rsidRPr="00311406" w:rsidRDefault="00A27540" w:rsidP="002666CF">
            <w:pPr>
              <w:spacing w:before="100" w:beforeAutospacing="1" w:after="100" w:afterAutospacing="1"/>
              <w:rPr>
                <w:rFonts w:eastAsia="Times New Roman"/>
                <w:sz w:val="20"/>
                <w:szCs w:val="20"/>
                <w:lang w:val="ru-RU"/>
              </w:rPr>
            </w:pPr>
            <w:r w:rsidRPr="00311406">
              <w:rPr>
                <w:rFonts w:eastAsia="Times New Roman"/>
                <w:sz w:val="20"/>
                <w:szCs w:val="20"/>
                <w:lang w:val="ru-RU"/>
              </w:rPr>
              <w:t>Диагностическая работа (тестирование, сочинение, задание на основе анализа текста)</w:t>
            </w:r>
          </w:p>
        </w:tc>
      </w:tr>
      <w:tr w:rsidR="00A27540" w:rsidRPr="00405695" w14:paraId="72B63A4A"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1E6D7"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1C8C8"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Иностранный язык</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0721A" w14:textId="77777777" w:rsidR="00A27540" w:rsidRPr="00311406" w:rsidRDefault="00A27540" w:rsidP="002666CF">
            <w:pPr>
              <w:spacing w:before="100" w:beforeAutospacing="1" w:after="100" w:afterAutospacing="1"/>
              <w:rPr>
                <w:rFonts w:eastAsia="Times New Roman"/>
                <w:sz w:val="20"/>
                <w:szCs w:val="20"/>
                <w:lang w:val="ru-RU"/>
              </w:rPr>
            </w:pPr>
            <w:r w:rsidRPr="00311406">
              <w:rPr>
                <w:rFonts w:eastAsia="Times New Roman"/>
                <w:sz w:val="20"/>
                <w:szCs w:val="20"/>
                <w:lang w:val="ru-RU"/>
              </w:rPr>
              <w:t>Диагностическая работа (тестирование разных видов речевой деятельности)</w:t>
            </w:r>
          </w:p>
        </w:tc>
      </w:tr>
      <w:tr w:rsidR="00A27540" w:rsidRPr="00311406" w14:paraId="062DC4F4"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729D5"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CC172"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Математика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60FE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0C45D799"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96D8E"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7-й, 8-й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C9ACF"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Алгебра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BAFD9"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7288EB94"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CD229"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7-й, 8-й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756F8"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Геометрия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04D78"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1B212CC0"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277B1"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67C93" w14:textId="77777777" w:rsidR="00A27540" w:rsidRPr="00311406" w:rsidRDefault="00A27540" w:rsidP="002666CF">
            <w:pPr>
              <w:spacing w:before="100" w:beforeAutospacing="1" w:after="100" w:afterAutospacing="1"/>
              <w:rPr>
                <w:rFonts w:eastAsia="Times New Roman"/>
                <w:sz w:val="20"/>
                <w:szCs w:val="20"/>
              </w:rPr>
            </w:pPr>
            <w:r w:rsidRPr="00311406">
              <w:rPr>
                <w:sz w:val="20"/>
                <w:szCs w:val="20"/>
              </w:rPr>
              <w:t>Вероятность и статистика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5BA84"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1A172FBF"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E9093"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D348A"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Информатика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56381"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26163E19"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F6AB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E788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История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3934A"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069DA3B1"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9121C"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188B85"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Обществознание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D54DF"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2393B7A8"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D6503"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90844"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География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F134A"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3E8DA9AD"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95D3A"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A78E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Биология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DE380"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7F709935"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31535"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17769"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Физика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EB2DC"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2341FEBC"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27513"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22641"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Химия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268FA"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 тестирование</w:t>
            </w:r>
          </w:p>
        </w:tc>
      </w:tr>
      <w:tr w:rsidR="00A27540" w:rsidRPr="00311406" w14:paraId="4D735A26"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649D0"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A9065"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ОДНКНР</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258BE"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Собеседование</w:t>
            </w:r>
          </w:p>
        </w:tc>
      </w:tr>
      <w:tr w:rsidR="00A27540" w:rsidRPr="00311406" w14:paraId="0C2B479B"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637A6"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1BEF5"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Музыка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7AD2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Собеседование</w:t>
            </w:r>
          </w:p>
        </w:tc>
      </w:tr>
      <w:tr w:rsidR="00A27540" w:rsidRPr="00311406" w14:paraId="69A8DCD5"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6B7E2"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94A3E"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Изобразительное искусство</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21126" w14:textId="77777777" w:rsidR="00A27540" w:rsidRPr="00311406" w:rsidRDefault="00A27540" w:rsidP="002666CF">
            <w:pPr>
              <w:spacing w:before="100" w:beforeAutospacing="1" w:after="100" w:afterAutospacing="1"/>
              <w:rPr>
                <w:rFonts w:eastAsia="Times New Roman"/>
                <w:sz w:val="20"/>
                <w:szCs w:val="20"/>
              </w:rPr>
            </w:pPr>
            <w:r w:rsidRPr="00311406">
              <w:rPr>
                <w:sz w:val="20"/>
                <w:szCs w:val="20"/>
              </w:rPr>
              <w:t>Разработка предметов живописи</w:t>
            </w:r>
          </w:p>
        </w:tc>
      </w:tr>
      <w:tr w:rsidR="00A27540" w:rsidRPr="00311406" w14:paraId="25F3C7A2"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CC527"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4209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Технология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410C2" w14:textId="77777777" w:rsidR="00A27540" w:rsidRPr="00311406" w:rsidRDefault="00A27540" w:rsidP="002666CF">
            <w:pPr>
              <w:spacing w:before="100" w:beforeAutospacing="1" w:after="100" w:afterAutospacing="1"/>
              <w:rPr>
                <w:rFonts w:eastAsia="Times New Roman"/>
                <w:sz w:val="20"/>
                <w:szCs w:val="20"/>
              </w:rPr>
            </w:pPr>
            <w:r w:rsidRPr="00311406">
              <w:rPr>
                <w:sz w:val="20"/>
                <w:szCs w:val="20"/>
              </w:rPr>
              <w:t>Разработка изделий</w:t>
            </w:r>
          </w:p>
        </w:tc>
      </w:tr>
      <w:tr w:rsidR="00A27540" w:rsidRPr="00311406" w14:paraId="6094AC8B"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E4D93"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2AAF6"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Технология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57FCC" w14:textId="77777777" w:rsidR="00A27540" w:rsidRPr="00311406" w:rsidRDefault="00A27540" w:rsidP="002666CF">
            <w:pPr>
              <w:spacing w:before="100" w:beforeAutospacing="1" w:after="100" w:afterAutospacing="1"/>
              <w:rPr>
                <w:sz w:val="20"/>
                <w:szCs w:val="20"/>
              </w:rPr>
            </w:pPr>
            <w:r w:rsidRPr="00311406">
              <w:rPr>
                <w:rFonts w:eastAsia="Times New Roman"/>
                <w:sz w:val="20"/>
                <w:szCs w:val="20"/>
              </w:rPr>
              <w:t>Диагностическая работа, тестирование,</w:t>
            </w:r>
          </w:p>
        </w:tc>
      </w:tr>
      <w:tr w:rsidR="00A27540" w:rsidRPr="00311406" w14:paraId="1FC5B73F"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C3F04"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A5338"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Физическая культура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77238"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Тестирование, с</w:t>
            </w:r>
            <w:r w:rsidRPr="00311406">
              <w:rPr>
                <w:sz w:val="20"/>
                <w:szCs w:val="20"/>
              </w:rPr>
              <w:t>дача нормативов</w:t>
            </w:r>
          </w:p>
        </w:tc>
      </w:tr>
      <w:tr w:rsidR="00A27540" w:rsidRPr="00311406" w14:paraId="510C5EFA"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AABF"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5-й, 6-й, 7-й, 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A70CD"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Основы безопасности жизнедеятельности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6356C"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Диагностическая работа</w:t>
            </w:r>
          </w:p>
        </w:tc>
      </w:tr>
      <w:tr w:rsidR="00A27540" w:rsidRPr="00311406" w14:paraId="0A55252A" w14:textId="77777777" w:rsidTr="002666C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4887E"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8-й, 9-й</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52449"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Основы проектной деятельности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DEE8C" w14:textId="77777777" w:rsidR="00A27540" w:rsidRPr="00311406" w:rsidRDefault="00A27540" w:rsidP="002666CF">
            <w:pPr>
              <w:spacing w:before="100" w:beforeAutospacing="1" w:after="100" w:afterAutospacing="1"/>
              <w:rPr>
                <w:rFonts w:eastAsia="Times New Roman"/>
                <w:sz w:val="20"/>
                <w:szCs w:val="20"/>
              </w:rPr>
            </w:pPr>
            <w:r w:rsidRPr="00311406">
              <w:rPr>
                <w:rFonts w:eastAsia="Times New Roman"/>
                <w:sz w:val="20"/>
                <w:szCs w:val="20"/>
              </w:rPr>
              <w:t>Защита индивидуального проекта</w:t>
            </w:r>
          </w:p>
        </w:tc>
      </w:tr>
    </w:tbl>
    <w:p w14:paraId="7F7F677D" w14:textId="77777777" w:rsidR="00A27540" w:rsidRPr="00311406" w:rsidRDefault="00A27540" w:rsidP="00A27540">
      <w:pPr>
        <w:shd w:val="clear" w:color="auto" w:fill="FFFFFF" w:themeFill="background1"/>
        <w:spacing w:line="219" w:lineRule="exact"/>
        <w:rPr>
          <w:sz w:val="20"/>
          <w:szCs w:val="20"/>
        </w:rPr>
      </w:pPr>
    </w:p>
    <w:p w14:paraId="55B21F32" w14:textId="77777777" w:rsidR="00A27540" w:rsidRPr="00311406" w:rsidRDefault="00A27540" w:rsidP="00A27540">
      <w:pPr>
        <w:shd w:val="clear" w:color="auto" w:fill="FFFFFF" w:themeFill="background1"/>
        <w:spacing w:line="1" w:lineRule="exact"/>
        <w:rPr>
          <w:sz w:val="20"/>
          <w:szCs w:val="20"/>
        </w:rPr>
      </w:pPr>
    </w:p>
    <w:p w14:paraId="2D639383" w14:textId="77777777" w:rsidR="00A27540" w:rsidRPr="00311406" w:rsidRDefault="00A27540" w:rsidP="00A27540">
      <w:pPr>
        <w:shd w:val="clear" w:color="auto" w:fill="FFFFFF" w:themeFill="background1"/>
        <w:spacing w:line="1" w:lineRule="exact"/>
        <w:rPr>
          <w:sz w:val="20"/>
          <w:szCs w:val="20"/>
        </w:rPr>
      </w:pPr>
    </w:p>
    <w:p w14:paraId="601ED3F7" w14:textId="77777777" w:rsidR="00A27540" w:rsidRPr="00311406" w:rsidRDefault="00A27540" w:rsidP="00A27540">
      <w:pPr>
        <w:shd w:val="clear" w:color="auto" w:fill="FFFFFF" w:themeFill="background1"/>
        <w:spacing w:line="1" w:lineRule="exact"/>
        <w:rPr>
          <w:sz w:val="20"/>
          <w:szCs w:val="20"/>
        </w:rPr>
      </w:pPr>
    </w:p>
    <w:p w14:paraId="19B6A098" w14:textId="77777777" w:rsidR="00A27540" w:rsidRPr="00311406" w:rsidRDefault="00A27540" w:rsidP="00A27540">
      <w:pPr>
        <w:pStyle w:val="13"/>
        <w:shd w:val="clear" w:color="auto" w:fill="FFFFFF" w:themeFill="background1"/>
        <w:spacing w:after="160" w:line="240" w:lineRule="auto"/>
        <w:jc w:val="both"/>
        <w:rPr>
          <w:color w:val="auto"/>
          <w:lang w:val="ru-RU"/>
        </w:rPr>
      </w:pPr>
      <w:r w:rsidRPr="00311406">
        <w:rPr>
          <w:color w:val="auto"/>
          <w:lang w:val="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4DC40664" w14:textId="5B37A73B" w:rsidR="00A27540" w:rsidRPr="00311406" w:rsidRDefault="00A27540" w:rsidP="00A27540">
      <w:pPr>
        <w:jc w:val="center"/>
        <w:rPr>
          <w:rFonts w:eastAsia="Times New Roman"/>
          <w:b/>
          <w:bCs/>
          <w:sz w:val="20"/>
          <w:szCs w:val="20"/>
          <w:lang w:val="ru-RU" w:eastAsia="ru-RU" w:bidi="ru-RU"/>
        </w:rPr>
      </w:pPr>
      <w:r w:rsidRPr="00311406">
        <w:rPr>
          <w:rFonts w:eastAsia="Times New Roman"/>
          <w:b/>
          <w:bCs/>
          <w:sz w:val="20"/>
          <w:szCs w:val="20"/>
          <w:lang w:val="ru-RU" w:eastAsia="ru-RU" w:bidi="ru-RU"/>
        </w:rPr>
        <w:t>ИНДИВИДУАЛЬНЫЙ УЧЕБНЫЙ</w:t>
      </w:r>
      <w:r w:rsidRPr="00311406">
        <w:rPr>
          <w:rFonts w:eastAsia="Times New Roman"/>
          <w:b/>
          <w:bCs/>
          <w:spacing w:val="-1"/>
          <w:sz w:val="20"/>
          <w:szCs w:val="20"/>
          <w:lang w:val="ru-RU" w:eastAsia="ru-RU" w:bidi="ru-RU"/>
        </w:rPr>
        <w:t xml:space="preserve"> </w:t>
      </w:r>
      <w:r w:rsidRPr="00311406">
        <w:rPr>
          <w:rFonts w:eastAsia="Times New Roman"/>
          <w:b/>
          <w:bCs/>
          <w:sz w:val="20"/>
          <w:szCs w:val="20"/>
          <w:lang w:val="ru-RU" w:eastAsia="ru-RU" w:bidi="ru-RU"/>
        </w:rPr>
        <w:t>ПЛАН</w:t>
      </w:r>
    </w:p>
    <w:p w14:paraId="74360331" w14:textId="77777777" w:rsidR="00A27540" w:rsidRPr="00311406" w:rsidRDefault="00A27540" w:rsidP="00A27540">
      <w:pPr>
        <w:tabs>
          <w:tab w:val="left" w:pos="3852"/>
        </w:tabs>
        <w:spacing w:before="185" w:line="274" w:lineRule="exact"/>
        <w:ind w:left="3491"/>
        <w:rPr>
          <w:rFonts w:eastAsia="Times New Roman"/>
          <w:b/>
          <w:sz w:val="20"/>
          <w:szCs w:val="20"/>
          <w:lang w:val="ru-RU" w:eastAsia="ru-RU" w:bidi="ru-RU"/>
        </w:rPr>
      </w:pPr>
      <w:r w:rsidRPr="00311406">
        <w:rPr>
          <w:rFonts w:eastAsia="Times New Roman"/>
          <w:b/>
          <w:sz w:val="20"/>
          <w:szCs w:val="20"/>
          <w:lang w:val="ru-RU" w:eastAsia="ru-RU" w:bidi="ru-RU"/>
        </w:rPr>
        <w:t>Пояснительная</w:t>
      </w:r>
      <w:r w:rsidRPr="00311406">
        <w:rPr>
          <w:rFonts w:eastAsia="Times New Roman"/>
          <w:b/>
          <w:spacing w:val="-2"/>
          <w:sz w:val="20"/>
          <w:szCs w:val="20"/>
          <w:lang w:val="ru-RU" w:eastAsia="ru-RU" w:bidi="ru-RU"/>
        </w:rPr>
        <w:t xml:space="preserve"> </w:t>
      </w:r>
      <w:r w:rsidRPr="00311406">
        <w:rPr>
          <w:rFonts w:eastAsia="Times New Roman"/>
          <w:b/>
          <w:sz w:val="20"/>
          <w:szCs w:val="20"/>
          <w:lang w:val="ru-RU" w:eastAsia="ru-RU" w:bidi="ru-RU"/>
        </w:rPr>
        <w:t>записка</w:t>
      </w:r>
    </w:p>
    <w:p w14:paraId="572558F9" w14:textId="77777777" w:rsidR="00A27540" w:rsidRPr="00311406" w:rsidRDefault="00A27540" w:rsidP="00A27540">
      <w:pPr>
        <w:ind w:left="301" w:right="747" w:firstLine="566"/>
        <w:jc w:val="both"/>
        <w:rPr>
          <w:rFonts w:eastAsia="Times New Roman"/>
          <w:sz w:val="20"/>
          <w:szCs w:val="20"/>
          <w:lang w:val="ru-RU" w:eastAsia="ru-RU" w:bidi="ru-RU"/>
        </w:rPr>
      </w:pPr>
      <w:r w:rsidRPr="00311406">
        <w:rPr>
          <w:rFonts w:eastAsia="Times New Roman"/>
          <w:sz w:val="20"/>
          <w:szCs w:val="20"/>
          <w:lang w:val="ru-RU" w:eastAsia="ru-RU" w:bidi="ru-RU"/>
        </w:rPr>
        <w:t>Индивидуальный учебный план формируется в случае необходимости в соответствии</w:t>
      </w:r>
      <w:r w:rsidRPr="00311406">
        <w:rPr>
          <w:rFonts w:eastAsia="Times New Roman"/>
          <w:spacing w:val="26"/>
          <w:sz w:val="20"/>
          <w:szCs w:val="20"/>
          <w:lang w:val="ru-RU" w:eastAsia="ru-RU" w:bidi="ru-RU"/>
        </w:rPr>
        <w:t xml:space="preserve"> </w:t>
      </w:r>
      <w:r w:rsidRPr="00311406">
        <w:rPr>
          <w:rFonts w:eastAsia="Times New Roman"/>
          <w:sz w:val="20"/>
          <w:szCs w:val="20"/>
          <w:lang w:val="ru-RU" w:eastAsia="ru-RU" w:bidi="ru-RU"/>
        </w:rPr>
        <w:t>с</w:t>
      </w:r>
      <w:r w:rsidRPr="00311406">
        <w:rPr>
          <w:rFonts w:eastAsia="Times New Roman"/>
          <w:spacing w:val="24"/>
          <w:sz w:val="20"/>
          <w:szCs w:val="20"/>
          <w:lang w:val="ru-RU" w:eastAsia="ru-RU" w:bidi="ru-RU"/>
        </w:rPr>
        <w:t xml:space="preserve"> </w:t>
      </w:r>
      <w:r w:rsidRPr="00311406">
        <w:rPr>
          <w:rFonts w:eastAsia="Times New Roman"/>
          <w:sz w:val="20"/>
          <w:szCs w:val="20"/>
          <w:lang w:val="ru-RU" w:eastAsia="ru-RU" w:bidi="ru-RU"/>
        </w:rPr>
        <w:t>нормативно-правовыми</w:t>
      </w:r>
      <w:r w:rsidRPr="00311406">
        <w:rPr>
          <w:rFonts w:eastAsia="Times New Roman"/>
          <w:spacing w:val="26"/>
          <w:sz w:val="20"/>
          <w:szCs w:val="20"/>
          <w:lang w:val="ru-RU" w:eastAsia="ru-RU" w:bidi="ru-RU"/>
        </w:rPr>
        <w:t xml:space="preserve"> </w:t>
      </w:r>
      <w:r w:rsidRPr="00311406">
        <w:rPr>
          <w:rFonts w:eastAsia="Times New Roman"/>
          <w:sz w:val="20"/>
          <w:szCs w:val="20"/>
          <w:lang w:val="ru-RU" w:eastAsia="ru-RU" w:bidi="ru-RU"/>
        </w:rPr>
        <w:t>документами</w:t>
      </w:r>
      <w:r w:rsidRPr="00311406">
        <w:rPr>
          <w:rFonts w:eastAsia="Times New Roman"/>
          <w:spacing w:val="27"/>
          <w:sz w:val="20"/>
          <w:szCs w:val="20"/>
          <w:lang w:val="ru-RU" w:eastAsia="ru-RU" w:bidi="ru-RU"/>
        </w:rPr>
        <w:t xml:space="preserve"> </w:t>
      </w:r>
      <w:r w:rsidRPr="00311406">
        <w:rPr>
          <w:rFonts w:eastAsia="Times New Roman"/>
          <w:sz w:val="20"/>
          <w:szCs w:val="20"/>
          <w:lang w:val="ru-RU" w:eastAsia="ru-RU" w:bidi="ru-RU"/>
        </w:rPr>
        <w:t>и</w:t>
      </w:r>
      <w:r w:rsidRPr="00311406">
        <w:rPr>
          <w:rFonts w:eastAsia="Times New Roman"/>
          <w:spacing w:val="26"/>
          <w:sz w:val="20"/>
          <w:szCs w:val="20"/>
          <w:lang w:val="ru-RU" w:eastAsia="ru-RU" w:bidi="ru-RU"/>
        </w:rPr>
        <w:t xml:space="preserve"> </w:t>
      </w:r>
      <w:r w:rsidRPr="00311406">
        <w:rPr>
          <w:rFonts w:eastAsia="Times New Roman"/>
          <w:sz w:val="20"/>
          <w:szCs w:val="20"/>
          <w:lang w:val="ru-RU" w:eastAsia="ru-RU" w:bidi="ru-RU"/>
        </w:rPr>
        <w:t>локальными</w:t>
      </w:r>
      <w:r w:rsidRPr="00311406">
        <w:rPr>
          <w:rFonts w:eastAsia="Times New Roman"/>
          <w:spacing w:val="26"/>
          <w:sz w:val="20"/>
          <w:szCs w:val="20"/>
          <w:lang w:val="ru-RU" w:eastAsia="ru-RU" w:bidi="ru-RU"/>
        </w:rPr>
        <w:t xml:space="preserve"> </w:t>
      </w:r>
      <w:r w:rsidRPr="00311406">
        <w:rPr>
          <w:rFonts w:eastAsia="Times New Roman"/>
          <w:sz w:val="20"/>
          <w:szCs w:val="20"/>
          <w:lang w:val="ru-RU" w:eastAsia="ru-RU" w:bidi="ru-RU"/>
        </w:rPr>
        <w:t>актами</w:t>
      </w:r>
      <w:r w:rsidRPr="00311406">
        <w:rPr>
          <w:rFonts w:eastAsia="Times New Roman"/>
          <w:spacing w:val="26"/>
          <w:sz w:val="20"/>
          <w:szCs w:val="20"/>
          <w:lang w:val="ru-RU" w:eastAsia="ru-RU" w:bidi="ru-RU"/>
        </w:rPr>
        <w:t xml:space="preserve"> </w:t>
      </w:r>
      <w:r w:rsidRPr="00311406">
        <w:rPr>
          <w:rFonts w:eastAsia="Times New Roman"/>
          <w:sz w:val="20"/>
          <w:szCs w:val="20"/>
          <w:lang w:val="ru-RU" w:eastAsia="ru-RU" w:bidi="ru-RU"/>
        </w:rPr>
        <w:t>ЧОУ Гимназии «Ор Авнер»</w:t>
      </w:r>
    </w:p>
    <w:p w14:paraId="4ED33122" w14:textId="77777777" w:rsidR="00A27540" w:rsidRPr="00311406" w:rsidRDefault="00A27540" w:rsidP="00A27540">
      <w:pPr>
        <w:rPr>
          <w:sz w:val="20"/>
          <w:szCs w:val="20"/>
          <w:lang w:val="ru-RU"/>
        </w:rPr>
      </w:pPr>
    </w:p>
    <w:p w14:paraId="143BD78B" w14:textId="77777777" w:rsidR="00EB1F41" w:rsidRPr="00311406" w:rsidRDefault="00267CAC" w:rsidP="005820EE">
      <w:pPr>
        <w:rPr>
          <w:rStyle w:val="a4"/>
          <w:lang w:val="ru-RU"/>
        </w:rPr>
      </w:pPr>
      <w:r w:rsidRPr="00311406">
        <w:rPr>
          <w:lang w:val="ru-RU"/>
        </w:rPr>
        <w:br w:type="page"/>
      </w:r>
      <w:r w:rsidR="00570518" w:rsidRPr="00311406">
        <w:rPr>
          <w:rStyle w:val="a4"/>
          <w:lang w:val="ru-RU"/>
        </w:rPr>
        <w:lastRenderedPageBreak/>
        <w:t xml:space="preserve">28. </w:t>
      </w:r>
    </w:p>
    <w:p w14:paraId="0066FB2A" w14:textId="77777777" w:rsidR="00EB1F41" w:rsidRPr="00311406" w:rsidRDefault="00EB1F41" w:rsidP="00EB1F41">
      <w:pPr>
        <w:jc w:val="center"/>
        <w:rPr>
          <w:color w:val="000000"/>
          <w:lang w:val="ru-RU"/>
        </w:rPr>
      </w:pPr>
      <w:r w:rsidRPr="00311406">
        <w:rPr>
          <w:b/>
          <w:bCs/>
          <w:color w:val="000000"/>
          <w:lang w:val="ru-RU"/>
        </w:rPr>
        <w:t>Календарный учебный график для ООП основного общего образования</w:t>
      </w:r>
      <w:r w:rsidRPr="00311406">
        <w:rPr>
          <w:lang w:val="ru-RU"/>
        </w:rPr>
        <w:br/>
      </w:r>
      <w:r w:rsidRPr="00311406">
        <w:rPr>
          <w:b/>
          <w:bCs/>
          <w:color w:val="000000"/>
          <w:lang w:val="ru-RU"/>
        </w:rPr>
        <w:t>на 2024/25</w:t>
      </w:r>
      <w:r w:rsidRPr="00311406">
        <w:rPr>
          <w:b/>
          <w:bCs/>
          <w:color w:val="000000"/>
        </w:rPr>
        <w:t> </w:t>
      </w:r>
      <w:r w:rsidRPr="00311406">
        <w:rPr>
          <w:b/>
          <w:bCs/>
          <w:color w:val="000000"/>
          <w:lang w:val="ru-RU"/>
        </w:rPr>
        <w:t>учебный</w:t>
      </w:r>
      <w:r w:rsidRPr="00311406">
        <w:rPr>
          <w:b/>
          <w:bCs/>
          <w:color w:val="000000"/>
        </w:rPr>
        <w:t> </w:t>
      </w:r>
      <w:r w:rsidRPr="00311406">
        <w:rPr>
          <w:b/>
          <w:bCs/>
          <w:color w:val="000000"/>
          <w:lang w:val="ru-RU"/>
        </w:rPr>
        <w:t>год при пятидневной учебной неделе</w:t>
      </w:r>
    </w:p>
    <w:p w14:paraId="09BE3C46" w14:textId="77777777" w:rsidR="00EB1F41" w:rsidRPr="00311406" w:rsidRDefault="00EB1F41" w:rsidP="00EB1F41">
      <w:pPr>
        <w:jc w:val="center"/>
        <w:rPr>
          <w:color w:val="000000"/>
          <w:lang w:val="ru-RU"/>
        </w:rPr>
      </w:pPr>
      <w:r w:rsidRPr="00311406">
        <w:rPr>
          <w:b/>
          <w:bCs/>
          <w:color w:val="000000"/>
          <w:lang w:val="ru-RU"/>
        </w:rPr>
        <w:t>Основное общее образование</w:t>
      </w:r>
    </w:p>
    <w:p w14:paraId="621AFDE1" w14:textId="77777777" w:rsidR="00EB1F41" w:rsidRPr="00311406" w:rsidRDefault="00EB1F41" w:rsidP="00EB1F41">
      <w:pPr>
        <w:jc w:val="center"/>
        <w:rPr>
          <w:color w:val="000000"/>
          <w:lang w:val="ru-RU"/>
        </w:rPr>
      </w:pPr>
      <w:r w:rsidRPr="00311406">
        <w:rPr>
          <w:b/>
          <w:bCs/>
          <w:color w:val="000000"/>
          <w:lang w:val="ru-RU"/>
        </w:rPr>
        <w:t>Пояснительная записка</w:t>
      </w:r>
    </w:p>
    <w:p w14:paraId="408A8EA6" w14:textId="77777777" w:rsidR="00EB1F41" w:rsidRPr="00311406" w:rsidRDefault="00EB1F41" w:rsidP="00EB1F41">
      <w:pPr>
        <w:rPr>
          <w:color w:val="000000"/>
          <w:lang w:val="ru-RU"/>
        </w:rPr>
      </w:pPr>
      <w:r w:rsidRPr="00311406">
        <w:rPr>
          <w:color w:val="000000"/>
          <w:lang w:val="ru-RU"/>
        </w:rPr>
        <w:t>Календарный учебный график составлен для основной общеобразовательной программы основного общего образования в соответствии:</w:t>
      </w:r>
    </w:p>
    <w:p w14:paraId="1E8F52C5" w14:textId="77777777" w:rsidR="00EB1F41" w:rsidRPr="00311406" w:rsidRDefault="00EB1F41" w:rsidP="00EB1F41">
      <w:pPr>
        <w:numPr>
          <w:ilvl w:val="0"/>
          <w:numId w:val="21"/>
        </w:numPr>
        <w:ind w:left="780" w:right="180"/>
        <w:contextualSpacing/>
        <w:rPr>
          <w:color w:val="000000"/>
          <w:lang w:val="ru-RU"/>
        </w:rPr>
      </w:pPr>
      <w:r w:rsidRPr="00311406">
        <w:rPr>
          <w:color w:val="000000"/>
          <w:lang w:val="ru-RU"/>
        </w:rPr>
        <w:t>с частью 1 статьи 34 Федерального закона от 29.12.2012 № 273-ФЗ «Об образовании в Российской Федерации»;</w:t>
      </w:r>
    </w:p>
    <w:p w14:paraId="7B670895" w14:textId="77777777" w:rsidR="00EB1F41" w:rsidRPr="00311406" w:rsidRDefault="00EB1F41" w:rsidP="00EB1F41">
      <w:pPr>
        <w:numPr>
          <w:ilvl w:val="0"/>
          <w:numId w:val="21"/>
        </w:numPr>
        <w:ind w:left="780" w:right="180"/>
        <w:contextualSpacing/>
        <w:rPr>
          <w:color w:val="000000"/>
          <w:lang w:val="ru-RU"/>
        </w:rPr>
      </w:pPr>
      <w:r w:rsidRPr="00311406">
        <w:rPr>
          <w:color w:val="000000"/>
          <w:lang w:val="ru-RU"/>
        </w:rPr>
        <w:t>СП 2.4.3648-20 «Санитарно-эпидемиологические требования к организациям воспитания и обучения, отдыха и оздоровления детей и молодежи»;</w:t>
      </w:r>
    </w:p>
    <w:p w14:paraId="3AC14519" w14:textId="77777777" w:rsidR="00EB1F41" w:rsidRPr="00311406" w:rsidRDefault="00EB1F41" w:rsidP="00EB1F41">
      <w:pPr>
        <w:numPr>
          <w:ilvl w:val="0"/>
          <w:numId w:val="21"/>
        </w:numPr>
        <w:ind w:left="780" w:right="180"/>
        <w:contextualSpacing/>
        <w:rPr>
          <w:color w:val="000000"/>
          <w:lang w:val="ru-RU"/>
        </w:rPr>
      </w:pPr>
      <w:r w:rsidRPr="00311406">
        <w:rPr>
          <w:color w:val="000000"/>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2384AB6C" w14:textId="77777777" w:rsidR="00EB1F41" w:rsidRPr="00311406" w:rsidRDefault="00EB1F41" w:rsidP="00EB1F41">
      <w:pPr>
        <w:numPr>
          <w:ilvl w:val="0"/>
          <w:numId w:val="21"/>
        </w:numPr>
        <w:ind w:left="780" w:right="180"/>
        <w:rPr>
          <w:color w:val="000000"/>
          <w:lang w:val="ru-RU"/>
        </w:rPr>
      </w:pPr>
      <w:r w:rsidRPr="00311406">
        <w:rPr>
          <w:color w:val="000000"/>
          <w:lang w:val="ru-RU"/>
        </w:rPr>
        <w:t>ФГОС ООО, утвержденным приказом Минпросвещения от 31.05.2021 № 287.</w:t>
      </w:r>
    </w:p>
    <w:p w14:paraId="33B111D2" w14:textId="77777777" w:rsidR="00EB1F41" w:rsidRPr="00311406" w:rsidRDefault="00EB1F41" w:rsidP="00EB1F41">
      <w:pPr>
        <w:spacing w:before="240"/>
        <w:jc w:val="center"/>
        <w:rPr>
          <w:color w:val="000000"/>
          <w:lang w:val="ru-RU"/>
        </w:rPr>
      </w:pPr>
      <w:r w:rsidRPr="00311406">
        <w:rPr>
          <w:b/>
          <w:bCs/>
          <w:color w:val="000000"/>
          <w:lang w:val="ru-RU"/>
        </w:rPr>
        <w:t>1. Даты начала и окончания учебного года</w:t>
      </w:r>
    </w:p>
    <w:p w14:paraId="2B0578FC" w14:textId="77777777" w:rsidR="00EB1F41" w:rsidRPr="00311406" w:rsidRDefault="00EB1F41" w:rsidP="00EB1F41">
      <w:pPr>
        <w:rPr>
          <w:color w:val="000000"/>
          <w:lang w:val="ru-RU"/>
        </w:rPr>
      </w:pPr>
      <w:r w:rsidRPr="00311406">
        <w:rPr>
          <w:color w:val="000000"/>
          <w:lang w:val="ru-RU"/>
        </w:rPr>
        <w:t>1.1. Дата начала учебного года: 2 сентября 2024 года.</w:t>
      </w:r>
    </w:p>
    <w:p w14:paraId="0BFF3145" w14:textId="77777777" w:rsidR="00EB1F41" w:rsidRPr="00311406" w:rsidRDefault="00EB1F41" w:rsidP="00EB1F41">
      <w:pPr>
        <w:rPr>
          <w:color w:val="000000"/>
          <w:lang w:val="ru-RU"/>
        </w:rPr>
      </w:pPr>
      <w:r w:rsidRPr="00311406">
        <w:rPr>
          <w:color w:val="000000"/>
          <w:lang w:val="ru-RU"/>
        </w:rPr>
        <w:t>1.2. Дата окончания учебного года (5-8 классы): 28 мая 2025 года.</w:t>
      </w:r>
    </w:p>
    <w:p w14:paraId="5811CFC0" w14:textId="77777777" w:rsidR="00EB1F41" w:rsidRPr="00311406" w:rsidRDefault="00EB1F41" w:rsidP="00EB1F41">
      <w:pPr>
        <w:ind w:right="-851"/>
        <w:rPr>
          <w:color w:val="000000"/>
          <w:sz w:val="16"/>
          <w:szCs w:val="16"/>
          <w:lang w:val="ru-RU"/>
        </w:rPr>
      </w:pPr>
      <w:r w:rsidRPr="00311406">
        <w:rPr>
          <w:color w:val="000000"/>
          <w:lang w:val="ru-RU"/>
        </w:rPr>
        <w:t xml:space="preserve">1.3. </w:t>
      </w:r>
      <w:r w:rsidRPr="00311406">
        <w:rPr>
          <w:color w:val="222222"/>
          <w:lang w:val="ru-RU"/>
        </w:rPr>
        <w:t>Дата окончания учебного года для 9-х классов:</w:t>
      </w:r>
      <w:r w:rsidRPr="00311406">
        <w:rPr>
          <w:color w:val="222222"/>
        </w:rPr>
        <w:t> </w:t>
      </w:r>
      <w:r w:rsidRPr="00311406">
        <w:rPr>
          <w:rStyle w:val="fill"/>
          <w:i/>
          <w:iCs/>
          <w:color w:val="222222"/>
          <w:lang w:val="ru-RU"/>
        </w:rPr>
        <w:t>определяется расписанием ГИА</w:t>
      </w:r>
      <w:bookmarkStart w:id="22" w:name="_Hlk175305460"/>
      <w:r w:rsidRPr="00311406">
        <w:rPr>
          <w:color w:val="222222"/>
          <w:lang w:val="ru-RU"/>
        </w:rPr>
        <w:t>.</w:t>
      </w:r>
      <w:r w:rsidRPr="00311406">
        <w:rPr>
          <w:color w:val="222222"/>
          <w:sz w:val="21"/>
          <w:szCs w:val="21"/>
          <w:lang w:val="ru-RU"/>
        </w:rPr>
        <w:t xml:space="preserve"> </w:t>
      </w:r>
      <w:r w:rsidRPr="00311406">
        <w:rPr>
          <w:color w:val="222222"/>
          <w:sz w:val="16"/>
          <w:szCs w:val="16"/>
          <w:lang w:val="ru-RU"/>
        </w:rPr>
        <w:t>(ориентировочно 20 мая 2025 года)</w:t>
      </w:r>
    </w:p>
    <w:bookmarkEnd w:id="22"/>
    <w:p w14:paraId="3E5BCE9E" w14:textId="77777777" w:rsidR="00EB1F41" w:rsidRPr="00311406" w:rsidRDefault="00EB1F41" w:rsidP="00EB1F41">
      <w:pPr>
        <w:spacing w:before="240"/>
        <w:jc w:val="center"/>
        <w:rPr>
          <w:color w:val="000000"/>
          <w:lang w:val="ru-RU"/>
        </w:rPr>
      </w:pPr>
      <w:r w:rsidRPr="00311406">
        <w:rPr>
          <w:b/>
          <w:bCs/>
          <w:color w:val="000000"/>
          <w:lang w:val="ru-RU"/>
        </w:rPr>
        <w:t>2. Периоды образовательной деятельности</w:t>
      </w:r>
    </w:p>
    <w:p w14:paraId="63126361" w14:textId="77777777" w:rsidR="00EB1F41" w:rsidRPr="00311406" w:rsidRDefault="00EB1F41" w:rsidP="00EB1F41">
      <w:pPr>
        <w:rPr>
          <w:color w:val="000000"/>
          <w:lang w:val="ru-RU"/>
        </w:rPr>
      </w:pPr>
      <w:r w:rsidRPr="00311406">
        <w:rPr>
          <w:color w:val="000000"/>
          <w:lang w:val="ru-RU"/>
        </w:rPr>
        <w:t>2.1. Продолжительность учебного года:</w:t>
      </w:r>
    </w:p>
    <w:p w14:paraId="537B743A" w14:textId="77777777" w:rsidR="00EB1F41" w:rsidRPr="00311406" w:rsidRDefault="00EB1F41" w:rsidP="00EB1F41">
      <w:pPr>
        <w:numPr>
          <w:ilvl w:val="0"/>
          <w:numId w:val="22"/>
        </w:numPr>
        <w:ind w:left="780" w:right="-851"/>
        <w:contextualSpacing/>
        <w:rPr>
          <w:color w:val="000000"/>
          <w:lang w:val="ru-RU"/>
        </w:rPr>
      </w:pPr>
      <w:r w:rsidRPr="00311406">
        <w:rPr>
          <w:color w:val="000000"/>
          <w:lang w:val="ru-RU"/>
        </w:rPr>
        <w:t>5</w:t>
      </w:r>
      <w:r w:rsidRPr="00311406">
        <w:rPr>
          <w:color w:val="000000"/>
        </w:rPr>
        <w:t>–8-е классы — 3</w:t>
      </w:r>
      <w:r w:rsidRPr="00311406">
        <w:rPr>
          <w:color w:val="000000"/>
          <w:lang w:val="ru-RU"/>
        </w:rPr>
        <w:t>4</w:t>
      </w:r>
      <w:r w:rsidRPr="00311406">
        <w:rPr>
          <w:color w:val="000000"/>
        </w:rPr>
        <w:t xml:space="preserve"> недель;</w:t>
      </w:r>
    </w:p>
    <w:p w14:paraId="4226B5CE" w14:textId="77777777" w:rsidR="00EB1F41" w:rsidRPr="00311406" w:rsidRDefault="00EB1F41" w:rsidP="00EB1F41">
      <w:pPr>
        <w:numPr>
          <w:ilvl w:val="0"/>
          <w:numId w:val="22"/>
        </w:numPr>
        <w:ind w:left="780" w:right="-851"/>
        <w:contextualSpacing/>
        <w:rPr>
          <w:color w:val="000000"/>
          <w:lang w:val="ru-RU"/>
        </w:rPr>
      </w:pPr>
      <w:r w:rsidRPr="00311406">
        <w:rPr>
          <w:color w:val="000000"/>
          <w:lang w:val="ru-RU"/>
        </w:rPr>
        <w:t>9-е классы — 33 недели без учета государственной итоговой аттестации (ГИА)</w:t>
      </w:r>
      <w:r w:rsidRPr="00311406">
        <w:rPr>
          <w:color w:val="222222"/>
          <w:sz w:val="21"/>
          <w:szCs w:val="21"/>
          <w:lang w:val="ru-RU"/>
        </w:rPr>
        <w:t>.</w:t>
      </w:r>
    </w:p>
    <w:p w14:paraId="6219666B" w14:textId="77777777" w:rsidR="00EB1F41" w:rsidRPr="00311406" w:rsidRDefault="00EB1F41" w:rsidP="00EB1F41">
      <w:pPr>
        <w:rPr>
          <w:color w:val="000000"/>
          <w:lang w:val="ru-RU"/>
        </w:rPr>
      </w:pPr>
      <w:r w:rsidRPr="00311406">
        <w:rPr>
          <w:color w:val="000000"/>
          <w:lang w:val="ru-RU"/>
        </w:rPr>
        <w:t>2.2. Продолжительность учебных периодов по четвертям</w:t>
      </w:r>
      <w:r w:rsidRPr="00311406">
        <w:rPr>
          <w:color w:val="000000"/>
        </w:rPr>
        <w:t> </w:t>
      </w:r>
      <w:r w:rsidRPr="00311406">
        <w:rPr>
          <w:color w:val="000000"/>
          <w:lang w:val="ru-RU"/>
        </w:rPr>
        <w:t>в учебных неделях и учебных днях</w:t>
      </w:r>
    </w:p>
    <w:p w14:paraId="037AF4C3" w14:textId="77777777" w:rsidR="00EB1F41" w:rsidRPr="00311406" w:rsidRDefault="00EB1F41" w:rsidP="00EB1F41">
      <w:pPr>
        <w:pStyle w:val="af4"/>
        <w:jc w:val="center"/>
        <w:rPr>
          <w:color w:val="000000"/>
        </w:rPr>
      </w:pPr>
      <w:r w:rsidRPr="00311406">
        <w:rPr>
          <w:b/>
          <w:bCs/>
          <w:color w:val="000000"/>
        </w:rPr>
        <w:t>5–8-е классы</w:t>
      </w:r>
    </w:p>
    <w:tbl>
      <w:tblPr>
        <w:tblStyle w:val="12"/>
        <w:tblW w:w="10485" w:type="dxa"/>
        <w:tblLook w:val="0600" w:firstRow="0" w:lastRow="0" w:firstColumn="0" w:lastColumn="0" w:noHBand="1" w:noVBand="1"/>
      </w:tblPr>
      <w:tblGrid>
        <w:gridCol w:w="1679"/>
        <w:gridCol w:w="1296"/>
        <w:gridCol w:w="1438"/>
        <w:gridCol w:w="3096"/>
        <w:gridCol w:w="2976"/>
      </w:tblGrid>
      <w:tr w:rsidR="00EB1F41" w:rsidRPr="00311406" w14:paraId="56397B35" w14:textId="77777777" w:rsidTr="008007E6">
        <w:tc>
          <w:tcPr>
            <w:tcW w:w="0" w:type="auto"/>
            <w:vMerge w:val="restart"/>
          </w:tcPr>
          <w:p w14:paraId="1F0C80CF"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Учебный период</w:t>
            </w:r>
          </w:p>
        </w:tc>
        <w:tc>
          <w:tcPr>
            <w:tcW w:w="0" w:type="auto"/>
            <w:gridSpan w:val="2"/>
          </w:tcPr>
          <w:p w14:paraId="3DB63FDE"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Дата</w:t>
            </w:r>
          </w:p>
        </w:tc>
        <w:tc>
          <w:tcPr>
            <w:tcW w:w="6072" w:type="dxa"/>
            <w:gridSpan w:val="2"/>
          </w:tcPr>
          <w:p w14:paraId="13BD0A1B"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Продолжительность</w:t>
            </w:r>
          </w:p>
        </w:tc>
      </w:tr>
      <w:tr w:rsidR="00EB1F41" w:rsidRPr="00311406" w14:paraId="390447E9" w14:textId="77777777" w:rsidTr="008007E6">
        <w:tc>
          <w:tcPr>
            <w:tcW w:w="0" w:type="auto"/>
            <w:vMerge/>
          </w:tcPr>
          <w:p w14:paraId="76389271" w14:textId="77777777" w:rsidR="00EB1F41" w:rsidRPr="00311406" w:rsidRDefault="00EB1F41" w:rsidP="008007E6">
            <w:pPr>
              <w:ind w:left="75" w:right="75"/>
              <w:rPr>
                <w:rFonts w:ascii="Times New Roman" w:hAnsi="Times New Roman" w:cs="Times New Roman"/>
                <w:color w:val="000000"/>
              </w:rPr>
            </w:pPr>
          </w:p>
        </w:tc>
        <w:tc>
          <w:tcPr>
            <w:tcW w:w="0" w:type="auto"/>
          </w:tcPr>
          <w:p w14:paraId="7356F25B"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Начало</w:t>
            </w:r>
          </w:p>
        </w:tc>
        <w:tc>
          <w:tcPr>
            <w:tcW w:w="0" w:type="auto"/>
          </w:tcPr>
          <w:p w14:paraId="699C9041"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Окончание</w:t>
            </w:r>
          </w:p>
        </w:tc>
        <w:tc>
          <w:tcPr>
            <w:tcW w:w="3096" w:type="dxa"/>
          </w:tcPr>
          <w:p w14:paraId="36570FEA"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Количество</w:t>
            </w:r>
            <w:r w:rsidRPr="00311406">
              <w:rPr>
                <w:rFonts w:ascii="Times New Roman" w:hAnsi="Times New Roman" w:cs="Times New Roman"/>
                <w:b/>
                <w:bCs/>
                <w:color w:val="000000"/>
                <w:lang w:val="ru-RU"/>
              </w:rPr>
              <w:t xml:space="preserve"> </w:t>
            </w:r>
            <w:r w:rsidRPr="00311406">
              <w:rPr>
                <w:rFonts w:ascii="Times New Roman" w:hAnsi="Times New Roman" w:cs="Times New Roman"/>
                <w:b/>
                <w:bCs/>
                <w:color w:val="000000"/>
              </w:rPr>
              <w:t>учебных недель</w:t>
            </w:r>
          </w:p>
        </w:tc>
        <w:tc>
          <w:tcPr>
            <w:tcW w:w="2976" w:type="dxa"/>
          </w:tcPr>
          <w:p w14:paraId="450A58FA"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Количество</w:t>
            </w:r>
            <w:r w:rsidRPr="00311406">
              <w:rPr>
                <w:rFonts w:ascii="Times New Roman" w:hAnsi="Times New Roman" w:cs="Times New Roman"/>
                <w:b/>
                <w:bCs/>
                <w:color w:val="000000"/>
                <w:lang w:val="ru-RU"/>
              </w:rPr>
              <w:t xml:space="preserve"> </w:t>
            </w:r>
            <w:r w:rsidRPr="00311406">
              <w:rPr>
                <w:rFonts w:ascii="Times New Roman" w:hAnsi="Times New Roman" w:cs="Times New Roman"/>
                <w:b/>
                <w:bCs/>
                <w:color w:val="000000"/>
              </w:rPr>
              <w:t>учебных дней</w:t>
            </w:r>
          </w:p>
        </w:tc>
      </w:tr>
      <w:tr w:rsidR="00EB1F41" w:rsidRPr="00311406" w14:paraId="46DA892B" w14:textId="77777777" w:rsidTr="008007E6">
        <w:tc>
          <w:tcPr>
            <w:tcW w:w="0" w:type="auto"/>
          </w:tcPr>
          <w:p w14:paraId="74478E5B"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 четверть</w:t>
            </w:r>
          </w:p>
        </w:tc>
        <w:tc>
          <w:tcPr>
            <w:tcW w:w="0" w:type="auto"/>
          </w:tcPr>
          <w:p w14:paraId="782D3BA8"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0</w:t>
            </w:r>
            <w:r w:rsidRPr="00311406">
              <w:rPr>
                <w:rFonts w:ascii="Times New Roman" w:hAnsi="Times New Roman" w:cs="Times New Roman"/>
                <w:color w:val="000000"/>
                <w:lang w:val="ru-RU"/>
              </w:rPr>
              <w:t>2</w:t>
            </w:r>
            <w:r w:rsidRPr="00311406">
              <w:rPr>
                <w:rFonts w:ascii="Times New Roman" w:hAnsi="Times New Roman" w:cs="Times New Roman"/>
                <w:color w:val="000000"/>
              </w:rPr>
              <w:t>.09.202</w:t>
            </w:r>
            <w:r w:rsidRPr="00311406">
              <w:rPr>
                <w:rFonts w:ascii="Times New Roman" w:hAnsi="Times New Roman" w:cs="Times New Roman"/>
                <w:color w:val="000000"/>
                <w:lang w:val="ru-RU"/>
              </w:rPr>
              <w:t>4</w:t>
            </w:r>
          </w:p>
        </w:tc>
        <w:tc>
          <w:tcPr>
            <w:tcW w:w="0" w:type="auto"/>
          </w:tcPr>
          <w:p w14:paraId="7A568CF2"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17</w:t>
            </w:r>
            <w:r w:rsidRPr="00311406">
              <w:rPr>
                <w:rFonts w:ascii="Times New Roman" w:hAnsi="Times New Roman" w:cs="Times New Roman"/>
                <w:color w:val="000000"/>
              </w:rPr>
              <w:t>.10.202</w:t>
            </w:r>
            <w:r w:rsidRPr="00311406">
              <w:rPr>
                <w:rFonts w:ascii="Times New Roman" w:hAnsi="Times New Roman" w:cs="Times New Roman"/>
                <w:color w:val="000000"/>
                <w:lang w:val="ru-RU"/>
              </w:rPr>
              <w:t>4</w:t>
            </w:r>
          </w:p>
        </w:tc>
        <w:tc>
          <w:tcPr>
            <w:tcW w:w="3096" w:type="dxa"/>
          </w:tcPr>
          <w:p w14:paraId="656A15ED"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7</w:t>
            </w:r>
          </w:p>
        </w:tc>
        <w:tc>
          <w:tcPr>
            <w:tcW w:w="2976" w:type="dxa"/>
          </w:tcPr>
          <w:p w14:paraId="31D8023C"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34</w:t>
            </w:r>
          </w:p>
        </w:tc>
      </w:tr>
      <w:tr w:rsidR="00EB1F41" w:rsidRPr="00311406" w14:paraId="554C4999" w14:textId="77777777" w:rsidTr="008007E6">
        <w:tc>
          <w:tcPr>
            <w:tcW w:w="0" w:type="auto"/>
          </w:tcPr>
          <w:p w14:paraId="48CD1A80"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II четверть</w:t>
            </w:r>
          </w:p>
        </w:tc>
        <w:tc>
          <w:tcPr>
            <w:tcW w:w="0" w:type="auto"/>
          </w:tcPr>
          <w:p w14:paraId="7F7E7F35"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28.10</w:t>
            </w:r>
            <w:r w:rsidRPr="00311406">
              <w:rPr>
                <w:rFonts w:ascii="Times New Roman" w:hAnsi="Times New Roman" w:cs="Times New Roman"/>
                <w:color w:val="000000"/>
              </w:rPr>
              <w:t>.202</w:t>
            </w:r>
            <w:r w:rsidRPr="00311406">
              <w:rPr>
                <w:rFonts w:ascii="Times New Roman" w:hAnsi="Times New Roman" w:cs="Times New Roman"/>
                <w:color w:val="000000"/>
                <w:lang w:val="ru-RU"/>
              </w:rPr>
              <w:t>4</w:t>
            </w:r>
          </w:p>
        </w:tc>
        <w:tc>
          <w:tcPr>
            <w:tcW w:w="0" w:type="auto"/>
          </w:tcPr>
          <w:p w14:paraId="32E304DF"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2</w:t>
            </w:r>
            <w:r w:rsidRPr="00311406">
              <w:rPr>
                <w:rFonts w:ascii="Times New Roman" w:hAnsi="Times New Roman" w:cs="Times New Roman"/>
                <w:color w:val="000000"/>
                <w:lang w:val="ru-RU"/>
              </w:rPr>
              <w:t>7</w:t>
            </w:r>
            <w:r w:rsidRPr="00311406">
              <w:rPr>
                <w:rFonts w:ascii="Times New Roman" w:hAnsi="Times New Roman" w:cs="Times New Roman"/>
                <w:color w:val="000000"/>
              </w:rPr>
              <w:t>.12.202</w:t>
            </w:r>
            <w:r w:rsidRPr="00311406">
              <w:rPr>
                <w:rFonts w:ascii="Times New Roman" w:hAnsi="Times New Roman" w:cs="Times New Roman"/>
                <w:color w:val="000000"/>
                <w:lang w:val="ru-RU"/>
              </w:rPr>
              <w:t>4</w:t>
            </w:r>
          </w:p>
        </w:tc>
        <w:tc>
          <w:tcPr>
            <w:tcW w:w="3096" w:type="dxa"/>
          </w:tcPr>
          <w:p w14:paraId="4A3EB926"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9</w:t>
            </w:r>
          </w:p>
        </w:tc>
        <w:tc>
          <w:tcPr>
            <w:tcW w:w="2976" w:type="dxa"/>
          </w:tcPr>
          <w:p w14:paraId="6351D459"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44</w:t>
            </w:r>
          </w:p>
        </w:tc>
      </w:tr>
      <w:tr w:rsidR="00EB1F41" w:rsidRPr="00311406" w14:paraId="16B28CB8" w14:textId="77777777" w:rsidTr="008007E6">
        <w:tc>
          <w:tcPr>
            <w:tcW w:w="0" w:type="auto"/>
          </w:tcPr>
          <w:p w14:paraId="6AB068AB"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III четверть</w:t>
            </w:r>
          </w:p>
        </w:tc>
        <w:tc>
          <w:tcPr>
            <w:tcW w:w="0" w:type="auto"/>
          </w:tcPr>
          <w:p w14:paraId="0CAC4C27"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0</w:t>
            </w:r>
            <w:r w:rsidRPr="00311406">
              <w:rPr>
                <w:rFonts w:ascii="Times New Roman" w:hAnsi="Times New Roman" w:cs="Times New Roman"/>
                <w:color w:val="000000"/>
                <w:lang w:val="ru-RU"/>
              </w:rPr>
              <w:t>8</w:t>
            </w:r>
            <w:r w:rsidRPr="00311406">
              <w:rPr>
                <w:rFonts w:ascii="Times New Roman" w:hAnsi="Times New Roman" w:cs="Times New Roman"/>
                <w:color w:val="000000"/>
              </w:rPr>
              <w:t>.01.202</w:t>
            </w:r>
            <w:r w:rsidRPr="00311406">
              <w:rPr>
                <w:rFonts w:ascii="Times New Roman" w:hAnsi="Times New Roman" w:cs="Times New Roman"/>
                <w:color w:val="000000"/>
                <w:lang w:val="ru-RU"/>
              </w:rPr>
              <w:t>5</w:t>
            </w:r>
          </w:p>
        </w:tc>
        <w:tc>
          <w:tcPr>
            <w:tcW w:w="0" w:type="auto"/>
          </w:tcPr>
          <w:p w14:paraId="48F23A73"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21</w:t>
            </w:r>
            <w:r w:rsidRPr="00311406">
              <w:rPr>
                <w:rFonts w:ascii="Times New Roman" w:hAnsi="Times New Roman" w:cs="Times New Roman"/>
                <w:color w:val="000000"/>
              </w:rPr>
              <w:t>.03.202</w:t>
            </w:r>
            <w:r w:rsidRPr="00311406">
              <w:rPr>
                <w:rFonts w:ascii="Times New Roman" w:hAnsi="Times New Roman" w:cs="Times New Roman"/>
                <w:color w:val="000000"/>
                <w:lang w:val="ru-RU"/>
              </w:rPr>
              <w:t>5</w:t>
            </w:r>
          </w:p>
        </w:tc>
        <w:tc>
          <w:tcPr>
            <w:tcW w:w="3096" w:type="dxa"/>
          </w:tcPr>
          <w:p w14:paraId="0FB93628"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10,5</w:t>
            </w:r>
          </w:p>
        </w:tc>
        <w:tc>
          <w:tcPr>
            <w:tcW w:w="2976" w:type="dxa"/>
          </w:tcPr>
          <w:p w14:paraId="4F5F50FB"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53</w:t>
            </w:r>
          </w:p>
        </w:tc>
      </w:tr>
      <w:tr w:rsidR="00EB1F41" w:rsidRPr="00311406" w14:paraId="693E2391" w14:textId="77777777" w:rsidTr="008007E6">
        <w:tc>
          <w:tcPr>
            <w:tcW w:w="0" w:type="auto"/>
          </w:tcPr>
          <w:p w14:paraId="5ACD3905"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IV четверть</w:t>
            </w:r>
          </w:p>
        </w:tc>
        <w:tc>
          <w:tcPr>
            <w:tcW w:w="0" w:type="auto"/>
          </w:tcPr>
          <w:p w14:paraId="0E116E47"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31.03</w:t>
            </w:r>
            <w:r w:rsidRPr="00311406">
              <w:rPr>
                <w:rFonts w:ascii="Times New Roman" w:hAnsi="Times New Roman" w:cs="Times New Roman"/>
                <w:color w:val="000000"/>
              </w:rPr>
              <w:t>.202</w:t>
            </w:r>
            <w:r w:rsidRPr="00311406">
              <w:rPr>
                <w:rFonts w:ascii="Times New Roman" w:hAnsi="Times New Roman" w:cs="Times New Roman"/>
                <w:color w:val="000000"/>
                <w:lang w:val="ru-RU"/>
              </w:rPr>
              <w:t>5</w:t>
            </w:r>
          </w:p>
        </w:tc>
        <w:tc>
          <w:tcPr>
            <w:tcW w:w="0" w:type="auto"/>
          </w:tcPr>
          <w:p w14:paraId="4DC05E21"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2</w:t>
            </w:r>
            <w:r w:rsidRPr="00311406">
              <w:rPr>
                <w:rFonts w:ascii="Times New Roman" w:hAnsi="Times New Roman" w:cs="Times New Roman"/>
                <w:color w:val="000000"/>
                <w:lang w:val="ru-RU"/>
              </w:rPr>
              <w:t>8</w:t>
            </w:r>
            <w:r w:rsidRPr="00311406">
              <w:rPr>
                <w:rFonts w:ascii="Times New Roman" w:hAnsi="Times New Roman" w:cs="Times New Roman"/>
                <w:color w:val="000000"/>
              </w:rPr>
              <w:t>.05.202</w:t>
            </w:r>
            <w:r w:rsidRPr="00311406">
              <w:rPr>
                <w:rFonts w:ascii="Times New Roman" w:hAnsi="Times New Roman" w:cs="Times New Roman"/>
                <w:color w:val="000000"/>
                <w:lang w:val="ru-RU"/>
              </w:rPr>
              <w:t>5</w:t>
            </w:r>
          </w:p>
        </w:tc>
        <w:tc>
          <w:tcPr>
            <w:tcW w:w="3096" w:type="dxa"/>
          </w:tcPr>
          <w:p w14:paraId="67E7E4A3"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7,5</w:t>
            </w:r>
          </w:p>
        </w:tc>
        <w:tc>
          <w:tcPr>
            <w:tcW w:w="2976" w:type="dxa"/>
          </w:tcPr>
          <w:p w14:paraId="463B3A73"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39</w:t>
            </w:r>
          </w:p>
        </w:tc>
      </w:tr>
      <w:tr w:rsidR="00EB1F41" w:rsidRPr="00311406" w14:paraId="3AD5CAC4" w14:textId="77777777" w:rsidTr="008007E6">
        <w:tc>
          <w:tcPr>
            <w:tcW w:w="0" w:type="auto"/>
            <w:gridSpan w:val="3"/>
          </w:tcPr>
          <w:p w14:paraId="0FE7710F"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Итого в учебном году</w:t>
            </w:r>
          </w:p>
        </w:tc>
        <w:tc>
          <w:tcPr>
            <w:tcW w:w="3096" w:type="dxa"/>
          </w:tcPr>
          <w:p w14:paraId="3CE8F7D5" w14:textId="77777777" w:rsidR="00EB1F41" w:rsidRPr="00311406" w:rsidRDefault="00EB1F41" w:rsidP="008007E6">
            <w:pPr>
              <w:jc w:val="center"/>
              <w:rPr>
                <w:rFonts w:ascii="Times New Roman" w:hAnsi="Times New Roman" w:cs="Times New Roman"/>
                <w:b/>
                <w:bCs/>
                <w:lang w:val="ru-RU"/>
              </w:rPr>
            </w:pPr>
            <w:r w:rsidRPr="00311406">
              <w:rPr>
                <w:rFonts w:ascii="Times New Roman" w:hAnsi="Times New Roman" w:cs="Times New Roman"/>
                <w:b/>
                <w:bCs/>
                <w:color w:val="000000"/>
              </w:rPr>
              <w:t>3</w:t>
            </w:r>
            <w:r w:rsidRPr="00311406">
              <w:rPr>
                <w:rFonts w:ascii="Times New Roman" w:hAnsi="Times New Roman" w:cs="Times New Roman"/>
                <w:b/>
                <w:bCs/>
                <w:color w:val="000000"/>
                <w:lang w:val="ru-RU"/>
              </w:rPr>
              <w:t>4</w:t>
            </w:r>
          </w:p>
        </w:tc>
        <w:tc>
          <w:tcPr>
            <w:tcW w:w="2976" w:type="dxa"/>
          </w:tcPr>
          <w:p w14:paraId="507886BC" w14:textId="77777777" w:rsidR="00EB1F41" w:rsidRPr="00311406" w:rsidRDefault="00EB1F41" w:rsidP="008007E6">
            <w:pPr>
              <w:jc w:val="center"/>
              <w:rPr>
                <w:rFonts w:ascii="Times New Roman" w:hAnsi="Times New Roman" w:cs="Times New Roman"/>
                <w:b/>
                <w:bCs/>
                <w:lang w:val="ru-RU"/>
              </w:rPr>
            </w:pPr>
            <w:r w:rsidRPr="00311406">
              <w:rPr>
                <w:rFonts w:ascii="Times New Roman" w:hAnsi="Times New Roman" w:cs="Times New Roman"/>
                <w:b/>
                <w:bCs/>
                <w:color w:val="000000"/>
              </w:rPr>
              <w:t>1</w:t>
            </w:r>
            <w:r w:rsidRPr="00311406">
              <w:rPr>
                <w:rFonts w:ascii="Times New Roman" w:hAnsi="Times New Roman" w:cs="Times New Roman"/>
                <w:b/>
                <w:bCs/>
                <w:color w:val="000000"/>
                <w:lang w:val="ru-RU"/>
              </w:rPr>
              <w:t>70</w:t>
            </w:r>
          </w:p>
        </w:tc>
      </w:tr>
    </w:tbl>
    <w:p w14:paraId="36D08D55" w14:textId="77777777" w:rsidR="00EB1F41" w:rsidRPr="00311406" w:rsidRDefault="00EB1F41" w:rsidP="00EB1F41">
      <w:pPr>
        <w:jc w:val="center"/>
        <w:rPr>
          <w:b/>
          <w:bCs/>
          <w:color w:val="000000"/>
          <w:lang w:val="ru-RU"/>
        </w:rPr>
      </w:pPr>
    </w:p>
    <w:p w14:paraId="79CABE55" w14:textId="77777777" w:rsidR="00EB1F41" w:rsidRPr="00311406" w:rsidRDefault="00EB1F41" w:rsidP="00EB1F41">
      <w:pPr>
        <w:jc w:val="center"/>
        <w:rPr>
          <w:color w:val="000000"/>
        </w:rPr>
      </w:pPr>
      <w:r w:rsidRPr="00311406">
        <w:rPr>
          <w:b/>
          <w:bCs/>
          <w:color w:val="000000"/>
        </w:rPr>
        <w:t>9-й класс</w:t>
      </w:r>
    </w:p>
    <w:tbl>
      <w:tblPr>
        <w:tblStyle w:val="12"/>
        <w:tblW w:w="0" w:type="auto"/>
        <w:tblLook w:val="0600" w:firstRow="0" w:lastRow="0" w:firstColumn="0" w:lastColumn="0" w:noHBand="1" w:noVBand="1"/>
      </w:tblPr>
      <w:tblGrid>
        <w:gridCol w:w="1435"/>
        <w:gridCol w:w="1334"/>
        <w:gridCol w:w="1480"/>
        <w:gridCol w:w="3071"/>
        <w:gridCol w:w="2868"/>
      </w:tblGrid>
      <w:tr w:rsidR="00EB1F41" w:rsidRPr="00311406" w14:paraId="164771F7" w14:textId="77777777" w:rsidTr="008007E6">
        <w:tc>
          <w:tcPr>
            <w:tcW w:w="0" w:type="auto"/>
            <w:vMerge w:val="restart"/>
          </w:tcPr>
          <w:p w14:paraId="71F4B584"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Учебный</w:t>
            </w:r>
            <w:r w:rsidRPr="00311406">
              <w:rPr>
                <w:rFonts w:ascii="Times New Roman" w:hAnsi="Times New Roman" w:cs="Times New Roman"/>
              </w:rPr>
              <w:br/>
            </w:r>
            <w:r w:rsidRPr="00311406">
              <w:rPr>
                <w:rFonts w:ascii="Times New Roman" w:hAnsi="Times New Roman" w:cs="Times New Roman"/>
                <w:b/>
                <w:bCs/>
                <w:color w:val="000000"/>
              </w:rPr>
              <w:t>период</w:t>
            </w:r>
          </w:p>
        </w:tc>
        <w:tc>
          <w:tcPr>
            <w:tcW w:w="0" w:type="auto"/>
            <w:gridSpan w:val="2"/>
          </w:tcPr>
          <w:p w14:paraId="53E485DC"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Дата</w:t>
            </w:r>
          </w:p>
        </w:tc>
        <w:tc>
          <w:tcPr>
            <w:tcW w:w="0" w:type="auto"/>
            <w:gridSpan w:val="2"/>
          </w:tcPr>
          <w:p w14:paraId="00F01AF9"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Продолжительность</w:t>
            </w:r>
          </w:p>
        </w:tc>
      </w:tr>
      <w:tr w:rsidR="00EB1F41" w:rsidRPr="00311406" w14:paraId="5E49EF70" w14:textId="77777777" w:rsidTr="008007E6">
        <w:tc>
          <w:tcPr>
            <w:tcW w:w="0" w:type="auto"/>
            <w:vMerge/>
          </w:tcPr>
          <w:p w14:paraId="4DEBCA5A" w14:textId="77777777" w:rsidR="00EB1F41" w:rsidRPr="00311406" w:rsidRDefault="00EB1F41" w:rsidP="008007E6">
            <w:pPr>
              <w:ind w:left="75" w:right="75"/>
              <w:rPr>
                <w:rFonts w:ascii="Times New Roman" w:hAnsi="Times New Roman" w:cs="Times New Roman"/>
                <w:color w:val="000000"/>
              </w:rPr>
            </w:pPr>
          </w:p>
        </w:tc>
        <w:tc>
          <w:tcPr>
            <w:tcW w:w="0" w:type="auto"/>
          </w:tcPr>
          <w:p w14:paraId="69BEB7D2"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 xml:space="preserve">Начало </w:t>
            </w:r>
          </w:p>
        </w:tc>
        <w:tc>
          <w:tcPr>
            <w:tcW w:w="0" w:type="auto"/>
          </w:tcPr>
          <w:p w14:paraId="549EE2A2"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 xml:space="preserve">Окончание </w:t>
            </w:r>
          </w:p>
        </w:tc>
        <w:tc>
          <w:tcPr>
            <w:tcW w:w="0" w:type="auto"/>
          </w:tcPr>
          <w:p w14:paraId="6E69378B"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Количество</w:t>
            </w:r>
            <w:r w:rsidRPr="00311406">
              <w:rPr>
                <w:rFonts w:ascii="Times New Roman" w:hAnsi="Times New Roman" w:cs="Times New Roman"/>
                <w:b/>
                <w:bCs/>
                <w:color w:val="000000"/>
                <w:lang w:val="ru-RU"/>
              </w:rPr>
              <w:t xml:space="preserve"> </w:t>
            </w:r>
            <w:r w:rsidRPr="00311406">
              <w:rPr>
                <w:rFonts w:ascii="Times New Roman" w:hAnsi="Times New Roman" w:cs="Times New Roman"/>
                <w:b/>
                <w:bCs/>
                <w:color w:val="000000"/>
              </w:rPr>
              <w:t xml:space="preserve">учебных недель </w:t>
            </w:r>
          </w:p>
        </w:tc>
        <w:tc>
          <w:tcPr>
            <w:tcW w:w="0" w:type="auto"/>
          </w:tcPr>
          <w:p w14:paraId="5584AF67"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Количество</w:t>
            </w:r>
            <w:r w:rsidRPr="00311406">
              <w:rPr>
                <w:rFonts w:ascii="Times New Roman" w:hAnsi="Times New Roman" w:cs="Times New Roman"/>
                <w:b/>
                <w:bCs/>
                <w:color w:val="000000"/>
                <w:lang w:val="ru-RU"/>
              </w:rPr>
              <w:t xml:space="preserve"> </w:t>
            </w:r>
            <w:r w:rsidRPr="00311406">
              <w:rPr>
                <w:rFonts w:ascii="Times New Roman" w:hAnsi="Times New Roman" w:cs="Times New Roman"/>
                <w:b/>
                <w:bCs/>
                <w:color w:val="000000"/>
              </w:rPr>
              <w:t xml:space="preserve">учебных дней </w:t>
            </w:r>
          </w:p>
        </w:tc>
      </w:tr>
      <w:tr w:rsidR="00EB1F41" w:rsidRPr="00311406" w14:paraId="7F09523A" w14:textId="77777777" w:rsidTr="008007E6">
        <w:tc>
          <w:tcPr>
            <w:tcW w:w="0" w:type="auto"/>
          </w:tcPr>
          <w:p w14:paraId="5573808A"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 четверть</w:t>
            </w:r>
          </w:p>
        </w:tc>
        <w:tc>
          <w:tcPr>
            <w:tcW w:w="0" w:type="auto"/>
          </w:tcPr>
          <w:p w14:paraId="4B171AB4"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0</w:t>
            </w:r>
            <w:r w:rsidRPr="00311406">
              <w:rPr>
                <w:rFonts w:ascii="Times New Roman" w:hAnsi="Times New Roman" w:cs="Times New Roman"/>
                <w:color w:val="000000"/>
                <w:lang w:val="ru-RU"/>
              </w:rPr>
              <w:t>2</w:t>
            </w:r>
            <w:r w:rsidRPr="00311406">
              <w:rPr>
                <w:rFonts w:ascii="Times New Roman" w:hAnsi="Times New Roman" w:cs="Times New Roman"/>
                <w:color w:val="000000"/>
              </w:rPr>
              <w:t>.09.202</w:t>
            </w:r>
            <w:r w:rsidRPr="00311406">
              <w:rPr>
                <w:rFonts w:ascii="Times New Roman" w:hAnsi="Times New Roman" w:cs="Times New Roman"/>
                <w:color w:val="000000"/>
                <w:lang w:val="ru-RU"/>
              </w:rPr>
              <w:t>4</w:t>
            </w:r>
          </w:p>
        </w:tc>
        <w:tc>
          <w:tcPr>
            <w:tcW w:w="0" w:type="auto"/>
          </w:tcPr>
          <w:p w14:paraId="50684CCC"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17</w:t>
            </w:r>
            <w:r w:rsidRPr="00311406">
              <w:rPr>
                <w:rFonts w:ascii="Times New Roman" w:hAnsi="Times New Roman" w:cs="Times New Roman"/>
                <w:color w:val="000000"/>
              </w:rPr>
              <w:t>.10.202</w:t>
            </w:r>
            <w:r w:rsidRPr="00311406">
              <w:rPr>
                <w:rFonts w:ascii="Times New Roman" w:hAnsi="Times New Roman" w:cs="Times New Roman"/>
                <w:color w:val="000000"/>
                <w:lang w:val="ru-RU"/>
              </w:rPr>
              <w:t>4</w:t>
            </w:r>
          </w:p>
        </w:tc>
        <w:tc>
          <w:tcPr>
            <w:tcW w:w="0" w:type="auto"/>
          </w:tcPr>
          <w:p w14:paraId="4C570D0B"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7</w:t>
            </w:r>
          </w:p>
        </w:tc>
        <w:tc>
          <w:tcPr>
            <w:tcW w:w="0" w:type="auto"/>
          </w:tcPr>
          <w:p w14:paraId="429C3E28"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34</w:t>
            </w:r>
          </w:p>
        </w:tc>
      </w:tr>
      <w:tr w:rsidR="00EB1F41" w:rsidRPr="00311406" w14:paraId="6530AA48" w14:textId="77777777" w:rsidTr="008007E6">
        <w:tc>
          <w:tcPr>
            <w:tcW w:w="0" w:type="auto"/>
          </w:tcPr>
          <w:p w14:paraId="23A48923"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II четверть</w:t>
            </w:r>
          </w:p>
        </w:tc>
        <w:tc>
          <w:tcPr>
            <w:tcW w:w="0" w:type="auto"/>
          </w:tcPr>
          <w:p w14:paraId="7A2DC62C"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28.10</w:t>
            </w:r>
            <w:r w:rsidRPr="00311406">
              <w:rPr>
                <w:rFonts w:ascii="Times New Roman" w:hAnsi="Times New Roman" w:cs="Times New Roman"/>
                <w:color w:val="000000"/>
              </w:rPr>
              <w:t>.202</w:t>
            </w:r>
            <w:r w:rsidRPr="00311406">
              <w:rPr>
                <w:rFonts w:ascii="Times New Roman" w:hAnsi="Times New Roman" w:cs="Times New Roman"/>
                <w:color w:val="000000"/>
                <w:lang w:val="ru-RU"/>
              </w:rPr>
              <w:t>4</w:t>
            </w:r>
          </w:p>
        </w:tc>
        <w:tc>
          <w:tcPr>
            <w:tcW w:w="0" w:type="auto"/>
          </w:tcPr>
          <w:p w14:paraId="49188A9B"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2</w:t>
            </w:r>
            <w:r w:rsidRPr="00311406">
              <w:rPr>
                <w:rFonts w:ascii="Times New Roman" w:hAnsi="Times New Roman" w:cs="Times New Roman"/>
                <w:color w:val="000000"/>
                <w:lang w:val="ru-RU"/>
              </w:rPr>
              <w:t>7</w:t>
            </w:r>
            <w:r w:rsidRPr="00311406">
              <w:rPr>
                <w:rFonts w:ascii="Times New Roman" w:hAnsi="Times New Roman" w:cs="Times New Roman"/>
                <w:color w:val="000000"/>
              </w:rPr>
              <w:t>.12.202</w:t>
            </w:r>
            <w:r w:rsidRPr="00311406">
              <w:rPr>
                <w:rFonts w:ascii="Times New Roman" w:hAnsi="Times New Roman" w:cs="Times New Roman"/>
                <w:color w:val="000000"/>
                <w:lang w:val="ru-RU"/>
              </w:rPr>
              <w:t>4</w:t>
            </w:r>
          </w:p>
        </w:tc>
        <w:tc>
          <w:tcPr>
            <w:tcW w:w="0" w:type="auto"/>
          </w:tcPr>
          <w:p w14:paraId="4D8A49A1"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9</w:t>
            </w:r>
          </w:p>
        </w:tc>
        <w:tc>
          <w:tcPr>
            <w:tcW w:w="0" w:type="auto"/>
          </w:tcPr>
          <w:p w14:paraId="4D377FDA"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44</w:t>
            </w:r>
          </w:p>
        </w:tc>
      </w:tr>
      <w:tr w:rsidR="00EB1F41" w:rsidRPr="00311406" w14:paraId="7B3645C1" w14:textId="77777777" w:rsidTr="008007E6">
        <w:tc>
          <w:tcPr>
            <w:tcW w:w="0" w:type="auto"/>
          </w:tcPr>
          <w:p w14:paraId="17016F10"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III четверть</w:t>
            </w:r>
          </w:p>
        </w:tc>
        <w:tc>
          <w:tcPr>
            <w:tcW w:w="0" w:type="auto"/>
          </w:tcPr>
          <w:p w14:paraId="2D0E89A9"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0</w:t>
            </w:r>
            <w:r w:rsidRPr="00311406">
              <w:rPr>
                <w:rFonts w:ascii="Times New Roman" w:hAnsi="Times New Roman" w:cs="Times New Roman"/>
                <w:color w:val="000000"/>
                <w:lang w:val="ru-RU"/>
              </w:rPr>
              <w:t>8</w:t>
            </w:r>
            <w:r w:rsidRPr="00311406">
              <w:rPr>
                <w:rFonts w:ascii="Times New Roman" w:hAnsi="Times New Roman" w:cs="Times New Roman"/>
                <w:color w:val="000000"/>
              </w:rPr>
              <w:t>.01.202</w:t>
            </w:r>
            <w:r w:rsidRPr="00311406">
              <w:rPr>
                <w:rFonts w:ascii="Times New Roman" w:hAnsi="Times New Roman" w:cs="Times New Roman"/>
                <w:color w:val="000000"/>
                <w:lang w:val="ru-RU"/>
              </w:rPr>
              <w:t>5</w:t>
            </w:r>
          </w:p>
        </w:tc>
        <w:tc>
          <w:tcPr>
            <w:tcW w:w="0" w:type="auto"/>
          </w:tcPr>
          <w:p w14:paraId="21C3F1DC"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21</w:t>
            </w:r>
            <w:r w:rsidRPr="00311406">
              <w:rPr>
                <w:rFonts w:ascii="Times New Roman" w:hAnsi="Times New Roman" w:cs="Times New Roman"/>
                <w:color w:val="000000"/>
              </w:rPr>
              <w:t>.03.202</w:t>
            </w:r>
            <w:r w:rsidRPr="00311406">
              <w:rPr>
                <w:rFonts w:ascii="Times New Roman" w:hAnsi="Times New Roman" w:cs="Times New Roman"/>
                <w:color w:val="000000"/>
                <w:lang w:val="ru-RU"/>
              </w:rPr>
              <w:t>5</w:t>
            </w:r>
          </w:p>
        </w:tc>
        <w:tc>
          <w:tcPr>
            <w:tcW w:w="0" w:type="auto"/>
          </w:tcPr>
          <w:p w14:paraId="75225A1D"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10,5</w:t>
            </w:r>
          </w:p>
        </w:tc>
        <w:tc>
          <w:tcPr>
            <w:tcW w:w="0" w:type="auto"/>
          </w:tcPr>
          <w:p w14:paraId="41E7F888"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53</w:t>
            </w:r>
          </w:p>
        </w:tc>
      </w:tr>
      <w:tr w:rsidR="00EB1F41" w:rsidRPr="00311406" w14:paraId="3FBF864C" w14:textId="77777777" w:rsidTr="008007E6">
        <w:tc>
          <w:tcPr>
            <w:tcW w:w="0" w:type="auto"/>
          </w:tcPr>
          <w:p w14:paraId="6C1F00D6"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IV четверть</w:t>
            </w:r>
          </w:p>
        </w:tc>
        <w:tc>
          <w:tcPr>
            <w:tcW w:w="0" w:type="auto"/>
          </w:tcPr>
          <w:p w14:paraId="7C6FF82A"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31.03</w:t>
            </w:r>
            <w:r w:rsidRPr="00311406">
              <w:rPr>
                <w:rFonts w:ascii="Times New Roman" w:hAnsi="Times New Roman" w:cs="Times New Roman"/>
                <w:color w:val="000000"/>
              </w:rPr>
              <w:t>.202</w:t>
            </w:r>
            <w:r w:rsidRPr="00311406">
              <w:rPr>
                <w:rFonts w:ascii="Times New Roman" w:hAnsi="Times New Roman" w:cs="Times New Roman"/>
                <w:color w:val="000000"/>
                <w:lang w:val="ru-RU"/>
              </w:rPr>
              <w:t>5</w:t>
            </w:r>
          </w:p>
        </w:tc>
        <w:tc>
          <w:tcPr>
            <w:tcW w:w="0" w:type="auto"/>
          </w:tcPr>
          <w:p w14:paraId="6E906F25"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2</w:t>
            </w:r>
            <w:r w:rsidRPr="00311406">
              <w:rPr>
                <w:rFonts w:ascii="Times New Roman" w:hAnsi="Times New Roman" w:cs="Times New Roman"/>
                <w:color w:val="000000"/>
                <w:lang w:val="ru-RU"/>
              </w:rPr>
              <w:t>0</w:t>
            </w:r>
            <w:r w:rsidRPr="00311406">
              <w:rPr>
                <w:rFonts w:ascii="Times New Roman" w:hAnsi="Times New Roman" w:cs="Times New Roman"/>
                <w:color w:val="000000"/>
              </w:rPr>
              <w:t>.05.202</w:t>
            </w:r>
            <w:r w:rsidRPr="00311406">
              <w:rPr>
                <w:rFonts w:ascii="Times New Roman" w:hAnsi="Times New Roman" w:cs="Times New Roman"/>
                <w:color w:val="000000"/>
                <w:lang w:val="ru-RU"/>
              </w:rPr>
              <w:t>5</w:t>
            </w:r>
          </w:p>
        </w:tc>
        <w:tc>
          <w:tcPr>
            <w:tcW w:w="0" w:type="auto"/>
          </w:tcPr>
          <w:p w14:paraId="3604E371"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6,5</w:t>
            </w:r>
          </w:p>
        </w:tc>
        <w:tc>
          <w:tcPr>
            <w:tcW w:w="0" w:type="auto"/>
          </w:tcPr>
          <w:p w14:paraId="74962969"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31</w:t>
            </w:r>
          </w:p>
        </w:tc>
      </w:tr>
      <w:tr w:rsidR="00EB1F41" w:rsidRPr="00311406" w14:paraId="231AC3A2" w14:textId="77777777" w:rsidTr="008007E6">
        <w:tc>
          <w:tcPr>
            <w:tcW w:w="0" w:type="auto"/>
            <w:gridSpan w:val="3"/>
          </w:tcPr>
          <w:p w14:paraId="318FF3D7"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b/>
                <w:bCs/>
                <w:color w:val="000000"/>
                <w:lang w:val="ru-RU"/>
              </w:rPr>
              <w:t>Итого в учебном году без учета ГИА*</w:t>
            </w:r>
          </w:p>
        </w:tc>
        <w:tc>
          <w:tcPr>
            <w:tcW w:w="0" w:type="auto"/>
          </w:tcPr>
          <w:p w14:paraId="7A8A5DF6" w14:textId="77777777" w:rsidR="00EB1F41" w:rsidRPr="00311406" w:rsidRDefault="00EB1F41" w:rsidP="008007E6">
            <w:pPr>
              <w:jc w:val="center"/>
              <w:rPr>
                <w:rFonts w:ascii="Times New Roman" w:hAnsi="Times New Roman" w:cs="Times New Roman"/>
                <w:b/>
                <w:bCs/>
                <w:lang w:val="ru-RU"/>
              </w:rPr>
            </w:pPr>
            <w:r w:rsidRPr="00311406">
              <w:rPr>
                <w:rFonts w:ascii="Times New Roman" w:hAnsi="Times New Roman" w:cs="Times New Roman"/>
                <w:b/>
                <w:bCs/>
                <w:color w:val="000000"/>
              </w:rPr>
              <w:t>3</w:t>
            </w:r>
            <w:r w:rsidRPr="00311406">
              <w:rPr>
                <w:rFonts w:ascii="Times New Roman" w:hAnsi="Times New Roman" w:cs="Times New Roman"/>
                <w:b/>
                <w:bCs/>
                <w:color w:val="000000"/>
                <w:lang w:val="ru-RU"/>
              </w:rPr>
              <w:t>3</w:t>
            </w:r>
          </w:p>
        </w:tc>
        <w:tc>
          <w:tcPr>
            <w:tcW w:w="0" w:type="auto"/>
          </w:tcPr>
          <w:p w14:paraId="2943A4EC" w14:textId="77777777" w:rsidR="00EB1F41" w:rsidRPr="00311406" w:rsidRDefault="00EB1F41" w:rsidP="008007E6">
            <w:pPr>
              <w:jc w:val="center"/>
              <w:rPr>
                <w:rFonts w:ascii="Times New Roman" w:hAnsi="Times New Roman" w:cs="Times New Roman"/>
                <w:b/>
                <w:bCs/>
                <w:lang w:val="ru-RU"/>
              </w:rPr>
            </w:pPr>
            <w:r w:rsidRPr="00311406">
              <w:rPr>
                <w:rFonts w:ascii="Times New Roman" w:hAnsi="Times New Roman" w:cs="Times New Roman"/>
                <w:b/>
                <w:bCs/>
                <w:color w:val="000000"/>
              </w:rPr>
              <w:t>1</w:t>
            </w:r>
            <w:r w:rsidRPr="00311406">
              <w:rPr>
                <w:rFonts w:ascii="Times New Roman" w:hAnsi="Times New Roman" w:cs="Times New Roman"/>
                <w:b/>
                <w:bCs/>
                <w:color w:val="000000"/>
                <w:lang w:val="ru-RU"/>
              </w:rPr>
              <w:t>62</w:t>
            </w:r>
          </w:p>
        </w:tc>
      </w:tr>
    </w:tbl>
    <w:p w14:paraId="54CFE5C8" w14:textId="77777777" w:rsidR="00EB1F41" w:rsidRPr="00311406" w:rsidRDefault="00EB1F41" w:rsidP="00EB1F41">
      <w:pPr>
        <w:rPr>
          <w:color w:val="000000"/>
          <w:lang w:val="ru-RU"/>
        </w:rPr>
      </w:pPr>
      <w:r w:rsidRPr="00311406">
        <w:rPr>
          <w:color w:val="000000"/>
          <w:lang w:val="ru-RU"/>
        </w:rPr>
        <w:t>*</w:t>
      </w:r>
      <w:r w:rsidRPr="00311406">
        <w:rPr>
          <w:color w:val="000000"/>
        </w:rPr>
        <w:t> </w:t>
      </w:r>
      <w:r w:rsidRPr="00311406">
        <w:rPr>
          <w:color w:val="000000"/>
          <w:lang w:val="ru-RU"/>
        </w:rPr>
        <w:t>Сроки проведения ГИА обучающихся устанавливают Минпросвещения и Рособрнадзор.</w:t>
      </w:r>
    </w:p>
    <w:p w14:paraId="46AF11E2" w14:textId="77777777" w:rsidR="00EB1F41" w:rsidRPr="00311406" w:rsidRDefault="00EB1F41" w:rsidP="00EB1F41">
      <w:pPr>
        <w:rPr>
          <w:b/>
          <w:bCs/>
          <w:color w:val="000000"/>
          <w:lang w:val="ru-RU"/>
        </w:rPr>
      </w:pPr>
      <w:r w:rsidRPr="00311406">
        <w:rPr>
          <w:b/>
          <w:bCs/>
          <w:color w:val="000000"/>
          <w:lang w:val="ru-RU"/>
        </w:rPr>
        <w:br w:type="page"/>
      </w:r>
    </w:p>
    <w:p w14:paraId="454DD7FA" w14:textId="77777777" w:rsidR="00EB1F41" w:rsidRPr="00311406" w:rsidRDefault="00EB1F41" w:rsidP="00EB1F41">
      <w:pPr>
        <w:spacing w:before="240"/>
        <w:jc w:val="center"/>
        <w:rPr>
          <w:color w:val="000000"/>
          <w:lang w:val="ru-RU"/>
        </w:rPr>
      </w:pPr>
      <w:r w:rsidRPr="00311406">
        <w:rPr>
          <w:b/>
          <w:bCs/>
          <w:color w:val="000000"/>
          <w:lang w:val="ru-RU"/>
        </w:rPr>
        <w:lastRenderedPageBreak/>
        <w:t>3. Продолжительность каникул, праздничных и выходных дней</w:t>
      </w:r>
    </w:p>
    <w:p w14:paraId="56637998" w14:textId="77777777" w:rsidR="00EB1F41" w:rsidRPr="00311406" w:rsidRDefault="00EB1F41" w:rsidP="00EB1F41">
      <w:pPr>
        <w:jc w:val="center"/>
        <w:rPr>
          <w:color w:val="000000"/>
        </w:rPr>
      </w:pPr>
      <w:r w:rsidRPr="00311406">
        <w:rPr>
          <w:b/>
          <w:bCs/>
          <w:color w:val="000000"/>
        </w:rPr>
        <w:t>5–8-е классы</w:t>
      </w:r>
    </w:p>
    <w:tbl>
      <w:tblPr>
        <w:tblStyle w:val="12"/>
        <w:tblW w:w="10060" w:type="dxa"/>
        <w:tblLook w:val="0600" w:firstRow="0" w:lastRow="0" w:firstColumn="0" w:lastColumn="0" w:noHBand="1" w:noVBand="1"/>
      </w:tblPr>
      <w:tblGrid>
        <w:gridCol w:w="1973"/>
        <w:gridCol w:w="1296"/>
        <w:gridCol w:w="1438"/>
        <w:gridCol w:w="5353"/>
      </w:tblGrid>
      <w:tr w:rsidR="00EB1F41" w:rsidRPr="00405695" w14:paraId="1A4CAD4E" w14:textId="77777777" w:rsidTr="008007E6">
        <w:trPr>
          <w:trHeight w:val="278"/>
        </w:trPr>
        <w:tc>
          <w:tcPr>
            <w:tcW w:w="0" w:type="auto"/>
            <w:vMerge w:val="restart"/>
          </w:tcPr>
          <w:p w14:paraId="413CAC03"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Каникулярный период</w:t>
            </w:r>
          </w:p>
        </w:tc>
        <w:tc>
          <w:tcPr>
            <w:tcW w:w="0" w:type="auto"/>
            <w:gridSpan w:val="2"/>
          </w:tcPr>
          <w:p w14:paraId="4F9FC93A"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Дата</w:t>
            </w:r>
          </w:p>
        </w:tc>
        <w:tc>
          <w:tcPr>
            <w:tcW w:w="5353" w:type="dxa"/>
            <w:vMerge w:val="restart"/>
          </w:tcPr>
          <w:p w14:paraId="3FF7A39E"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b/>
                <w:bCs/>
                <w:color w:val="000000"/>
                <w:lang w:val="ru-RU"/>
              </w:rPr>
              <w:t>Продолжительность каникул, праздничных и выходных дней в календарных днях</w:t>
            </w:r>
          </w:p>
        </w:tc>
      </w:tr>
      <w:tr w:rsidR="00EB1F41" w:rsidRPr="00311406" w14:paraId="72518E5C" w14:textId="77777777" w:rsidTr="008007E6">
        <w:trPr>
          <w:trHeight w:val="126"/>
        </w:trPr>
        <w:tc>
          <w:tcPr>
            <w:tcW w:w="0" w:type="auto"/>
            <w:vMerge/>
          </w:tcPr>
          <w:p w14:paraId="0AA15910" w14:textId="77777777" w:rsidR="00EB1F41" w:rsidRPr="00311406" w:rsidRDefault="00EB1F41" w:rsidP="008007E6">
            <w:pPr>
              <w:ind w:left="75" w:right="75"/>
              <w:rPr>
                <w:rFonts w:ascii="Times New Roman" w:hAnsi="Times New Roman" w:cs="Times New Roman"/>
                <w:color w:val="000000"/>
                <w:lang w:val="ru-RU"/>
              </w:rPr>
            </w:pPr>
          </w:p>
        </w:tc>
        <w:tc>
          <w:tcPr>
            <w:tcW w:w="0" w:type="auto"/>
          </w:tcPr>
          <w:p w14:paraId="6AE2787A"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 xml:space="preserve">Начало </w:t>
            </w:r>
          </w:p>
        </w:tc>
        <w:tc>
          <w:tcPr>
            <w:tcW w:w="0" w:type="auto"/>
          </w:tcPr>
          <w:p w14:paraId="0D34CCF8"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 xml:space="preserve">Окончание </w:t>
            </w:r>
          </w:p>
        </w:tc>
        <w:tc>
          <w:tcPr>
            <w:tcW w:w="5353" w:type="dxa"/>
            <w:vMerge/>
          </w:tcPr>
          <w:p w14:paraId="3DA80842" w14:textId="77777777" w:rsidR="00EB1F41" w:rsidRPr="00311406" w:rsidRDefault="00EB1F41" w:rsidP="008007E6">
            <w:pPr>
              <w:ind w:left="75" w:right="75"/>
              <w:rPr>
                <w:rFonts w:ascii="Times New Roman" w:hAnsi="Times New Roman" w:cs="Times New Roman"/>
                <w:color w:val="000000"/>
              </w:rPr>
            </w:pPr>
          </w:p>
        </w:tc>
      </w:tr>
      <w:tr w:rsidR="00EB1F41" w:rsidRPr="00311406" w14:paraId="6C0A75FA" w14:textId="77777777" w:rsidTr="008007E6">
        <w:trPr>
          <w:trHeight w:val="212"/>
        </w:trPr>
        <w:tc>
          <w:tcPr>
            <w:tcW w:w="0" w:type="auto"/>
          </w:tcPr>
          <w:p w14:paraId="3DCF5D14"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Осенние каникулы</w:t>
            </w:r>
          </w:p>
        </w:tc>
        <w:tc>
          <w:tcPr>
            <w:tcW w:w="0" w:type="auto"/>
          </w:tcPr>
          <w:p w14:paraId="57329345"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18</w:t>
            </w:r>
            <w:r w:rsidRPr="00311406">
              <w:rPr>
                <w:rFonts w:ascii="Times New Roman" w:hAnsi="Times New Roman" w:cs="Times New Roman"/>
                <w:color w:val="000000"/>
              </w:rPr>
              <w:t>.10.202</w:t>
            </w:r>
            <w:r w:rsidRPr="00311406">
              <w:rPr>
                <w:rFonts w:ascii="Times New Roman" w:hAnsi="Times New Roman" w:cs="Times New Roman"/>
                <w:color w:val="000000"/>
                <w:lang w:val="ru-RU"/>
              </w:rPr>
              <w:t>4</w:t>
            </w:r>
          </w:p>
        </w:tc>
        <w:tc>
          <w:tcPr>
            <w:tcW w:w="0" w:type="auto"/>
          </w:tcPr>
          <w:p w14:paraId="4A489116"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27.10</w:t>
            </w:r>
            <w:r w:rsidRPr="00311406">
              <w:rPr>
                <w:rFonts w:ascii="Times New Roman" w:hAnsi="Times New Roman" w:cs="Times New Roman"/>
                <w:color w:val="000000"/>
              </w:rPr>
              <w:t>.202</w:t>
            </w:r>
            <w:r w:rsidRPr="00311406">
              <w:rPr>
                <w:rFonts w:ascii="Times New Roman" w:hAnsi="Times New Roman" w:cs="Times New Roman"/>
                <w:color w:val="000000"/>
                <w:lang w:val="ru-RU"/>
              </w:rPr>
              <w:t>4</w:t>
            </w:r>
          </w:p>
        </w:tc>
        <w:tc>
          <w:tcPr>
            <w:tcW w:w="5353" w:type="dxa"/>
          </w:tcPr>
          <w:p w14:paraId="5CF2DCB8"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10</w:t>
            </w:r>
          </w:p>
        </w:tc>
      </w:tr>
      <w:tr w:rsidR="00EB1F41" w:rsidRPr="00311406" w14:paraId="497F13A3" w14:textId="77777777" w:rsidTr="008007E6">
        <w:trPr>
          <w:trHeight w:val="212"/>
        </w:trPr>
        <w:tc>
          <w:tcPr>
            <w:tcW w:w="0" w:type="auto"/>
          </w:tcPr>
          <w:p w14:paraId="685CF0AD"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Зимние каникулы</w:t>
            </w:r>
          </w:p>
        </w:tc>
        <w:tc>
          <w:tcPr>
            <w:tcW w:w="0" w:type="auto"/>
          </w:tcPr>
          <w:p w14:paraId="508A1C9A"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28</w:t>
            </w:r>
            <w:r w:rsidRPr="00311406">
              <w:rPr>
                <w:rFonts w:ascii="Times New Roman" w:hAnsi="Times New Roman" w:cs="Times New Roman"/>
                <w:color w:val="000000"/>
              </w:rPr>
              <w:t>.12.202</w:t>
            </w:r>
            <w:r w:rsidRPr="00311406">
              <w:rPr>
                <w:rFonts w:ascii="Times New Roman" w:hAnsi="Times New Roman" w:cs="Times New Roman"/>
                <w:color w:val="000000"/>
                <w:lang w:val="ru-RU"/>
              </w:rPr>
              <w:t>4</w:t>
            </w:r>
          </w:p>
        </w:tc>
        <w:tc>
          <w:tcPr>
            <w:tcW w:w="0" w:type="auto"/>
          </w:tcPr>
          <w:p w14:paraId="5D780E2B"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07</w:t>
            </w:r>
            <w:r w:rsidRPr="00311406">
              <w:rPr>
                <w:rFonts w:ascii="Times New Roman" w:hAnsi="Times New Roman" w:cs="Times New Roman"/>
                <w:color w:val="000000"/>
              </w:rPr>
              <w:t>.01.202</w:t>
            </w:r>
            <w:r w:rsidRPr="00311406">
              <w:rPr>
                <w:rFonts w:ascii="Times New Roman" w:hAnsi="Times New Roman" w:cs="Times New Roman"/>
                <w:color w:val="000000"/>
                <w:lang w:val="ru-RU"/>
              </w:rPr>
              <w:t>5</w:t>
            </w:r>
          </w:p>
        </w:tc>
        <w:tc>
          <w:tcPr>
            <w:tcW w:w="5353" w:type="dxa"/>
          </w:tcPr>
          <w:p w14:paraId="61C479BC"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rPr>
              <w:t>1</w:t>
            </w:r>
            <w:r w:rsidRPr="00311406">
              <w:rPr>
                <w:rFonts w:ascii="Times New Roman" w:hAnsi="Times New Roman" w:cs="Times New Roman"/>
                <w:color w:val="000000"/>
                <w:lang w:val="ru-RU"/>
              </w:rPr>
              <w:t>1</w:t>
            </w:r>
          </w:p>
        </w:tc>
      </w:tr>
      <w:tr w:rsidR="00EB1F41" w:rsidRPr="00311406" w14:paraId="37C19ED0" w14:textId="77777777" w:rsidTr="008007E6">
        <w:trPr>
          <w:trHeight w:val="229"/>
        </w:trPr>
        <w:tc>
          <w:tcPr>
            <w:tcW w:w="0" w:type="auto"/>
          </w:tcPr>
          <w:p w14:paraId="2B213519"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Весенние каникулы</w:t>
            </w:r>
          </w:p>
        </w:tc>
        <w:tc>
          <w:tcPr>
            <w:tcW w:w="0" w:type="auto"/>
          </w:tcPr>
          <w:p w14:paraId="33FED49A"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22</w:t>
            </w:r>
            <w:r w:rsidRPr="00311406">
              <w:rPr>
                <w:rFonts w:ascii="Times New Roman" w:hAnsi="Times New Roman" w:cs="Times New Roman"/>
                <w:color w:val="000000"/>
              </w:rPr>
              <w:t>.03.202</w:t>
            </w:r>
            <w:r w:rsidRPr="00311406">
              <w:rPr>
                <w:rFonts w:ascii="Times New Roman" w:hAnsi="Times New Roman" w:cs="Times New Roman"/>
                <w:color w:val="000000"/>
                <w:lang w:val="ru-RU"/>
              </w:rPr>
              <w:t>5</w:t>
            </w:r>
          </w:p>
        </w:tc>
        <w:tc>
          <w:tcPr>
            <w:tcW w:w="0" w:type="auto"/>
          </w:tcPr>
          <w:p w14:paraId="522EED96"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30</w:t>
            </w:r>
            <w:r w:rsidRPr="00311406">
              <w:rPr>
                <w:rFonts w:ascii="Times New Roman" w:hAnsi="Times New Roman" w:cs="Times New Roman"/>
                <w:color w:val="000000"/>
              </w:rPr>
              <w:t>.03.202</w:t>
            </w:r>
            <w:r w:rsidRPr="00311406">
              <w:rPr>
                <w:rFonts w:ascii="Times New Roman" w:hAnsi="Times New Roman" w:cs="Times New Roman"/>
                <w:color w:val="000000"/>
                <w:lang w:val="ru-RU"/>
              </w:rPr>
              <w:t>5</w:t>
            </w:r>
          </w:p>
        </w:tc>
        <w:tc>
          <w:tcPr>
            <w:tcW w:w="5353" w:type="dxa"/>
          </w:tcPr>
          <w:p w14:paraId="6D5D84EE"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9</w:t>
            </w:r>
          </w:p>
        </w:tc>
      </w:tr>
      <w:tr w:rsidR="00EB1F41" w:rsidRPr="00311406" w14:paraId="451A0D92" w14:textId="77777777" w:rsidTr="008007E6">
        <w:trPr>
          <w:trHeight w:val="212"/>
        </w:trPr>
        <w:tc>
          <w:tcPr>
            <w:tcW w:w="0" w:type="auto"/>
          </w:tcPr>
          <w:p w14:paraId="19F67140"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Летние каникулы</w:t>
            </w:r>
          </w:p>
        </w:tc>
        <w:tc>
          <w:tcPr>
            <w:tcW w:w="0" w:type="auto"/>
          </w:tcPr>
          <w:p w14:paraId="1E635601"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lang w:val="ru-RU"/>
              </w:rPr>
              <w:t>29</w:t>
            </w:r>
            <w:r w:rsidRPr="00311406">
              <w:rPr>
                <w:rFonts w:ascii="Times New Roman" w:hAnsi="Times New Roman" w:cs="Times New Roman"/>
              </w:rPr>
              <w:t>.05</w:t>
            </w:r>
            <w:r w:rsidRPr="00311406">
              <w:rPr>
                <w:rFonts w:ascii="Times New Roman" w:hAnsi="Times New Roman" w:cs="Times New Roman"/>
                <w:color w:val="000000"/>
              </w:rPr>
              <w:t>.202</w:t>
            </w:r>
            <w:r w:rsidRPr="00311406">
              <w:rPr>
                <w:rFonts w:ascii="Times New Roman" w:hAnsi="Times New Roman" w:cs="Times New Roman"/>
                <w:color w:val="000000"/>
                <w:lang w:val="ru-RU"/>
              </w:rPr>
              <w:t>5</w:t>
            </w:r>
          </w:p>
        </w:tc>
        <w:tc>
          <w:tcPr>
            <w:tcW w:w="0" w:type="auto"/>
          </w:tcPr>
          <w:p w14:paraId="63E72F37"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rPr>
              <w:t>31.08.2024</w:t>
            </w:r>
          </w:p>
        </w:tc>
        <w:tc>
          <w:tcPr>
            <w:tcW w:w="5353" w:type="dxa"/>
          </w:tcPr>
          <w:p w14:paraId="370B3C6E"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96</w:t>
            </w:r>
          </w:p>
        </w:tc>
      </w:tr>
      <w:tr w:rsidR="00EB1F41" w:rsidRPr="00311406" w14:paraId="179275DC" w14:textId="77777777" w:rsidTr="008007E6">
        <w:trPr>
          <w:trHeight w:val="212"/>
        </w:trPr>
        <w:tc>
          <w:tcPr>
            <w:tcW w:w="0" w:type="auto"/>
            <w:gridSpan w:val="3"/>
          </w:tcPr>
          <w:p w14:paraId="13876A11"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Выходные дни</w:t>
            </w:r>
          </w:p>
        </w:tc>
        <w:tc>
          <w:tcPr>
            <w:tcW w:w="5353" w:type="dxa"/>
          </w:tcPr>
          <w:p w14:paraId="4CFCC15A"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69</w:t>
            </w:r>
          </w:p>
        </w:tc>
      </w:tr>
      <w:tr w:rsidR="00EB1F41" w:rsidRPr="00311406" w14:paraId="42753B90" w14:textId="77777777" w:rsidTr="008007E6">
        <w:trPr>
          <w:trHeight w:val="229"/>
        </w:trPr>
        <w:tc>
          <w:tcPr>
            <w:tcW w:w="0" w:type="auto"/>
            <w:gridSpan w:val="3"/>
          </w:tcPr>
          <w:p w14:paraId="68C03C6E"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Из них праздничных дней</w:t>
            </w:r>
          </w:p>
        </w:tc>
        <w:tc>
          <w:tcPr>
            <w:tcW w:w="5353" w:type="dxa"/>
          </w:tcPr>
          <w:p w14:paraId="31DB3B0D"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rPr>
              <w:t>5</w:t>
            </w:r>
          </w:p>
        </w:tc>
      </w:tr>
      <w:tr w:rsidR="00EB1F41" w:rsidRPr="00311406" w14:paraId="10AFE56A" w14:textId="77777777" w:rsidTr="008007E6">
        <w:trPr>
          <w:trHeight w:val="212"/>
        </w:trPr>
        <w:tc>
          <w:tcPr>
            <w:tcW w:w="0" w:type="auto"/>
            <w:gridSpan w:val="3"/>
          </w:tcPr>
          <w:p w14:paraId="267AD4FC"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b/>
                <w:bCs/>
                <w:color w:val="000000"/>
                <w:lang w:val="ru-RU"/>
              </w:rPr>
              <w:t>Итого</w:t>
            </w:r>
          </w:p>
        </w:tc>
        <w:tc>
          <w:tcPr>
            <w:tcW w:w="5353" w:type="dxa"/>
          </w:tcPr>
          <w:p w14:paraId="5149A0F0" w14:textId="77777777" w:rsidR="00EB1F41" w:rsidRPr="00311406" w:rsidRDefault="00EB1F41" w:rsidP="008007E6">
            <w:pPr>
              <w:jc w:val="center"/>
              <w:rPr>
                <w:rFonts w:ascii="Times New Roman" w:hAnsi="Times New Roman" w:cs="Times New Roman"/>
                <w:b/>
                <w:bCs/>
                <w:lang w:val="ru-RU"/>
              </w:rPr>
            </w:pPr>
            <w:r w:rsidRPr="00311406">
              <w:rPr>
                <w:rFonts w:ascii="Times New Roman" w:hAnsi="Times New Roman" w:cs="Times New Roman"/>
                <w:b/>
                <w:bCs/>
                <w:color w:val="000000"/>
                <w:lang w:val="ru-RU"/>
              </w:rPr>
              <w:t>195</w:t>
            </w:r>
          </w:p>
        </w:tc>
      </w:tr>
    </w:tbl>
    <w:p w14:paraId="4700DF43" w14:textId="77777777" w:rsidR="00EB1F41" w:rsidRPr="00311406" w:rsidRDefault="00EB1F41" w:rsidP="00EB1F41">
      <w:pPr>
        <w:jc w:val="center"/>
        <w:rPr>
          <w:b/>
          <w:bCs/>
          <w:color w:val="000000"/>
          <w:lang w:val="ru-RU"/>
        </w:rPr>
      </w:pPr>
    </w:p>
    <w:p w14:paraId="0781D952" w14:textId="77777777" w:rsidR="00EB1F41" w:rsidRPr="00311406" w:rsidRDefault="00EB1F41" w:rsidP="00EB1F41">
      <w:pPr>
        <w:jc w:val="center"/>
        <w:rPr>
          <w:color w:val="000000"/>
          <w:lang w:val="ru-RU"/>
        </w:rPr>
      </w:pPr>
      <w:r w:rsidRPr="00311406">
        <w:rPr>
          <w:b/>
          <w:bCs/>
          <w:color w:val="000000"/>
          <w:lang w:val="ru-RU"/>
        </w:rPr>
        <w:t>9-й класс</w:t>
      </w:r>
    </w:p>
    <w:tbl>
      <w:tblPr>
        <w:tblStyle w:val="12"/>
        <w:tblW w:w="10034" w:type="dxa"/>
        <w:tblLook w:val="0600" w:firstRow="0" w:lastRow="0" w:firstColumn="0" w:lastColumn="0" w:noHBand="1" w:noVBand="1"/>
      </w:tblPr>
      <w:tblGrid>
        <w:gridCol w:w="2108"/>
        <w:gridCol w:w="1296"/>
        <w:gridCol w:w="1558"/>
        <w:gridCol w:w="5072"/>
      </w:tblGrid>
      <w:tr w:rsidR="00EB1F41" w:rsidRPr="00405695" w14:paraId="07E9E9FE" w14:textId="77777777" w:rsidTr="008007E6">
        <w:trPr>
          <w:trHeight w:val="277"/>
        </w:trPr>
        <w:tc>
          <w:tcPr>
            <w:tcW w:w="2122" w:type="dxa"/>
            <w:vMerge w:val="restart"/>
          </w:tcPr>
          <w:p w14:paraId="1B7AD950"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lang w:val="ru-RU"/>
              </w:rPr>
              <w:t>Каникулярный пе</w:t>
            </w:r>
            <w:r w:rsidRPr="00311406">
              <w:rPr>
                <w:rFonts w:ascii="Times New Roman" w:hAnsi="Times New Roman" w:cs="Times New Roman"/>
                <w:b/>
                <w:bCs/>
                <w:color w:val="000000"/>
              </w:rPr>
              <w:t>риод</w:t>
            </w:r>
          </w:p>
        </w:tc>
        <w:tc>
          <w:tcPr>
            <w:tcW w:w="0" w:type="auto"/>
            <w:gridSpan w:val="2"/>
          </w:tcPr>
          <w:p w14:paraId="52EF8038"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Дата</w:t>
            </w:r>
          </w:p>
        </w:tc>
        <w:tc>
          <w:tcPr>
            <w:tcW w:w="5257" w:type="dxa"/>
            <w:vMerge w:val="restart"/>
          </w:tcPr>
          <w:p w14:paraId="4916B9FD"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b/>
                <w:bCs/>
                <w:color w:val="000000"/>
                <w:lang w:val="ru-RU"/>
              </w:rPr>
              <w:t>Продолжительность каникул, праздничных и выходных дней в календарных днях</w:t>
            </w:r>
          </w:p>
        </w:tc>
      </w:tr>
      <w:tr w:rsidR="00EB1F41" w:rsidRPr="00311406" w14:paraId="1F72C230" w14:textId="77777777" w:rsidTr="008007E6">
        <w:trPr>
          <w:trHeight w:val="125"/>
        </w:trPr>
        <w:tc>
          <w:tcPr>
            <w:tcW w:w="2122" w:type="dxa"/>
            <w:vMerge/>
          </w:tcPr>
          <w:p w14:paraId="33C268E6" w14:textId="77777777" w:rsidR="00EB1F41" w:rsidRPr="00311406" w:rsidRDefault="00EB1F41" w:rsidP="008007E6">
            <w:pPr>
              <w:ind w:left="75" w:right="75"/>
              <w:rPr>
                <w:rFonts w:ascii="Times New Roman" w:hAnsi="Times New Roman" w:cs="Times New Roman"/>
                <w:color w:val="000000"/>
                <w:lang w:val="ru-RU"/>
              </w:rPr>
            </w:pPr>
          </w:p>
        </w:tc>
        <w:tc>
          <w:tcPr>
            <w:tcW w:w="0" w:type="auto"/>
          </w:tcPr>
          <w:p w14:paraId="443F1F2A"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 xml:space="preserve">Начало </w:t>
            </w:r>
          </w:p>
        </w:tc>
        <w:tc>
          <w:tcPr>
            <w:tcW w:w="0" w:type="auto"/>
          </w:tcPr>
          <w:p w14:paraId="449B5F68"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Окончание*</w:t>
            </w:r>
          </w:p>
        </w:tc>
        <w:tc>
          <w:tcPr>
            <w:tcW w:w="5257" w:type="dxa"/>
            <w:vMerge/>
          </w:tcPr>
          <w:p w14:paraId="17A7E7C2" w14:textId="77777777" w:rsidR="00EB1F41" w:rsidRPr="00311406" w:rsidRDefault="00EB1F41" w:rsidP="008007E6">
            <w:pPr>
              <w:ind w:left="75" w:right="75"/>
              <w:rPr>
                <w:rFonts w:ascii="Times New Roman" w:hAnsi="Times New Roman" w:cs="Times New Roman"/>
                <w:color w:val="000000"/>
              </w:rPr>
            </w:pPr>
          </w:p>
        </w:tc>
      </w:tr>
      <w:tr w:rsidR="00EB1F41" w:rsidRPr="00311406" w14:paraId="7A351360" w14:textId="77777777" w:rsidTr="008007E6">
        <w:trPr>
          <w:trHeight w:val="211"/>
        </w:trPr>
        <w:tc>
          <w:tcPr>
            <w:tcW w:w="2122" w:type="dxa"/>
          </w:tcPr>
          <w:p w14:paraId="10907492"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Осенние каникулы</w:t>
            </w:r>
          </w:p>
        </w:tc>
        <w:tc>
          <w:tcPr>
            <w:tcW w:w="0" w:type="auto"/>
          </w:tcPr>
          <w:p w14:paraId="10D4C34F"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18</w:t>
            </w:r>
            <w:r w:rsidRPr="00311406">
              <w:rPr>
                <w:rFonts w:ascii="Times New Roman" w:hAnsi="Times New Roman" w:cs="Times New Roman"/>
                <w:color w:val="000000"/>
              </w:rPr>
              <w:t>.10.202</w:t>
            </w:r>
            <w:r w:rsidRPr="00311406">
              <w:rPr>
                <w:rFonts w:ascii="Times New Roman" w:hAnsi="Times New Roman" w:cs="Times New Roman"/>
                <w:color w:val="000000"/>
                <w:lang w:val="ru-RU"/>
              </w:rPr>
              <w:t>4</w:t>
            </w:r>
          </w:p>
        </w:tc>
        <w:tc>
          <w:tcPr>
            <w:tcW w:w="0" w:type="auto"/>
          </w:tcPr>
          <w:p w14:paraId="4D555F00"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27.10</w:t>
            </w:r>
            <w:r w:rsidRPr="00311406">
              <w:rPr>
                <w:rFonts w:ascii="Times New Roman" w:hAnsi="Times New Roman" w:cs="Times New Roman"/>
                <w:color w:val="000000"/>
              </w:rPr>
              <w:t>.202</w:t>
            </w:r>
            <w:r w:rsidRPr="00311406">
              <w:rPr>
                <w:rFonts w:ascii="Times New Roman" w:hAnsi="Times New Roman" w:cs="Times New Roman"/>
                <w:color w:val="000000"/>
                <w:lang w:val="ru-RU"/>
              </w:rPr>
              <w:t>4</w:t>
            </w:r>
          </w:p>
        </w:tc>
        <w:tc>
          <w:tcPr>
            <w:tcW w:w="5257" w:type="dxa"/>
          </w:tcPr>
          <w:p w14:paraId="5F2A70C5"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10</w:t>
            </w:r>
          </w:p>
        </w:tc>
      </w:tr>
      <w:tr w:rsidR="00EB1F41" w:rsidRPr="00311406" w14:paraId="58F3C29B" w14:textId="77777777" w:rsidTr="008007E6">
        <w:trPr>
          <w:trHeight w:val="228"/>
        </w:trPr>
        <w:tc>
          <w:tcPr>
            <w:tcW w:w="2122" w:type="dxa"/>
          </w:tcPr>
          <w:p w14:paraId="61353399"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Зимние каникулы</w:t>
            </w:r>
          </w:p>
        </w:tc>
        <w:tc>
          <w:tcPr>
            <w:tcW w:w="0" w:type="auto"/>
          </w:tcPr>
          <w:p w14:paraId="510959CF"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28</w:t>
            </w:r>
            <w:r w:rsidRPr="00311406">
              <w:rPr>
                <w:rFonts w:ascii="Times New Roman" w:hAnsi="Times New Roman" w:cs="Times New Roman"/>
                <w:color w:val="000000"/>
              </w:rPr>
              <w:t>.12.202</w:t>
            </w:r>
            <w:r w:rsidRPr="00311406">
              <w:rPr>
                <w:rFonts w:ascii="Times New Roman" w:hAnsi="Times New Roman" w:cs="Times New Roman"/>
                <w:color w:val="000000"/>
                <w:lang w:val="ru-RU"/>
              </w:rPr>
              <w:t>4</w:t>
            </w:r>
          </w:p>
        </w:tc>
        <w:tc>
          <w:tcPr>
            <w:tcW w:w="0" w:type="auto"/>
          </w:tcPr>
          <w:p w14:paraId="6EC7433F"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07</w:t>
            </w:r>
            <w:r w:rsidRPr="00311406">
              <w:rPr>
                <w:rFonts w:ascii="Times New Roman" w:hAnsi="Times New Roman" w:cs="Times New Roman"/>
                <w:color w:val="000000"/>
              </w:rPr>
              <w:t>.01.202</w:t>
            </w:r>
            <w:r w:rsidRPr="00311406">
              <w:rPr>
                <w:rFonts w:ascii="Times New Roman" w:hAnsi="Times New Roman" w:cs="Times New Roman"/>
                <w:color w:val="000000"/>
                <w:lang w:val="ru-RU"/>
              </w:rPr>
              <w:t>5</w:t>
            </w:r>
          </w:p>
        </w:tc>
        <w:tc>
          <w:tcPr>
            <w:tcW w:w="5257" w:type="dxa"/>
          </w:tcPr>
          <w:p w14:paraId="6D6BBB0D"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rPr>
              <w:t>1</w:t>
            </w:r>
            <w:r w:rsidRPr="00311406">
              <w:rPr>
                <w:rFonts w:ascii="Times New Roman" w:hAnsi="Times New Roman" w:cs="Times New Roman"/>
                <w:color w:val="000000"/>
                <w:lang w:val="ru-RU"/>
              </w:rPr>
              <w:t>1</w:t>
            </w:r>
          </w:p>
        </w:tc>
      </w:tr>
      <w:tr w:rsidR="00EB1F41" w:rsidRPr="00311406" w14:paraId="5CCBC20A" w14:textId="77777777" w:rsidTr="008007E6">
        <w:trPr>
          <w:trHeight w:val="211"/>
        </w:trPr>
        <w:tc>
          <w:tcPr>
            <w:tcW w:w="2122" w:type="dxa"/>
          </w:tcPr>
          <w:p w14:paraId="1A7D88E8"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Весенние каникулы</w:t>
            </w:r>
          </w:p>
        </w:tc>
        <w:tc>
          <w:tcPr>
            <w:tcW w:w="0" w:type="auto"/>
          </w:tcPr>
          <w:p w14:paraId="5CF9E287"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22</w:t>
            </w:r>
            <w:r w:rsidRPr="00311406">
              <w:rPr>
                <w:rFonts w:ascii="Times New Roman" w:hAnsi="Times New Roman" w:cs="Times New Roman"/>
                <w:color w:val="000000"/>
              </w:rPr>
              <w:t>.03.202</w:t>
            </w:r>
            <w:r w:rsidRPr="00311406">
              <w:rPr>
                <w:rFonts w:ascii="Times New Roman" w:hAnsi="Times New Roman" w:cs="Times New Roman"/>
                <w:color w:val="000000"/>
                <w:lang w:val="ru-RU"/>
              </w:rPr>
              <w:t>5</w:t>
            </w:r>
          </w:p>
        </w:tc>
        <w:tc>
          <w:tcPr>
            <w:tcW w:w="0" w:type="auto"/>
          </w:tcPr>
          <w:p w14:paraId="7974425C"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30</w:t>
            </w:r>
            <w:r w:rsidRPr="00311406">
              <w:rPr>
                <w:rFonts w:ascii="Times New Roman" w:hAnsi="Times New Roman" w:cs="Times New Roman"/>
                <w:color w:val="000000"/>
              </w:rPr>
              <w:t>.03.202</w:t>
            </w:r>
            <w:r w:rsidRPr="00311406">
              <w:rPr>
                <w:rFonts w:ascii="Times New Roman" w:hAnsi="Times New Roman" w:cs="Times New Roman"/>
                <w:color w:val="000000"/>
                <w:lang w:val="ru-RU"/>
              </w:rPr>
              <w:t>5</w:t>
            </w:r>
          </w:p>
        </w:tc>
        <w:tc>
          <w:tcPr>
            <w:tcW w:w="5257" w:type="dxa"/>
          </w:tcPr>
          <w:p w14:paraId="7C22C425"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9</w:t>
            </w:r>
          </w:p>
        </w:tc>
      </w:tr>
      <w:tr w:rsidR="00EB1F41" w:rsidRPr="00311406" w14:paraId="2148C123" w14:textId="77777777" w:rsidTr="008007E6">
        <w:trPr>
          <w:trHeight w:val="211"/>
        </w:trPr>
        <w:tc>
          <w:tcPr>
            <w:tcW w:w="2122" w:type="dxa"/>
          </w:tcPr>
          <w:p w14:paraId="0FDFEA8E"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lang w:val="ru-RU"/>
              </w:rPr>
              <w:t>Летние каникулы</w:t>
            </w:r>
          </w:p>
        </w:tc>
        <w:tc>
          <w:tcPr>
            <w:tcW w:w="0" w:type="auto"/>
          </w:tcPr>
          <w:p w14:paraId="1C35F2CD" w14:textId="77777777" w:rsidR="00EB1F41" w:rsidRPr="00311406" w:rsidRDefault="00EB1F41" w:rsidP="008007E6">
            <w:pPr>
              <w:rPr>
                <w:rFonts w:ascii="Times New Roman" w:hAnsi="Times New Roman" w:cs="Times New Roman"/>
                <w:highlight w:val="yellow"/>
              </w:rPr>
            </w:pPr>
            <w:r w:rsidRPr="00311406">
              <w:rPr>
                <w:rFonts w:ascii="Times New Roman" w:hAnsi="Times New Roman" w:cs="Times New Roman"/>
                <w:color w:val="000000"/>
                <w:lang w:val="ru-RU"/>
              </w:rPr>
              <w:t>23.06.2025</w:t>
            </w:r>
          </w:p>
        </w:tc>
        <w:tc>
          <w:tcPr>
            <w:tcW w:w="0" w:type="auto"/>
          </w:tcPr>
          <w:p w14:paraId="5CB05233" w14:textId="77777777" w:rsidR="00EB1F41" w:rsidRPr="00311406" w:rsidRDefault="00EB1F41" w:rsidP="008007E6">
            <w:pPr>
              <w:rPr>
                <w:rFonts w:ascii="Times New Roman" w:hAnsi="Times New Roman" w:cs="Times New Roman"/>
                <w:highlight w:val="yellow"/>
              </w:rPr>
            </w:pPr>
            <w:r w:rsidRPr="00311406">
              <w:rPr>
                <w:rFonts w:ascii="Times New Roman" w:hAnsi="Times New Roman" w:cs="Times New Roman"/>
                <w:color w:val="000000"/>
                <w:lang w:val="ru-RU"/>
              </w:rPr>
              <w:t>31.08.2025</w:t>
            </w:r>
          </w:p>
        </w:tc>
        <w:tc>
          <w:tcPr>
            <w:tcW w:w="5257" w:type="dxa"/>
          </w:tcPr>
          <w:p w14:paraId="734E636A"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70</w:t>
            </w:r>
          </w:p>
        </w:tc>
      </w:tr>
      <w:tr w:rsidR="00EB1F41" w:rsidRPr="00311406" w14:paraId="143153B1" w14:textId="77777777" w:rsidTr="008007E6">
        <w:trPr>
          <w:trHeight w:val="228"/>
        </w:trPr>
        <w:tc>
          <w:tcPr>
            <w:tcW w:w="4777" w:type="dxa"/>
            <w:gridSpan w:val="3"/>
          </w:tcPr>
          <w:p w14:paraId="7F261748"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lang w:val="ru-RU"/>
              </w:rPr>
              <w:t>Выходные дни</w:t>
            </w:r>
          </w:p>
        </w:tc>
        <w:tc>
          <w:tcPr>
            <w:tcW w:w="5257" w:type="dxa"/>
          </w:tcPr>
          <w:p w14:paraId="73580E81" w14:textId="77777777" w:rsidR="00EB1F41" w:rsidRPr="00311406" w:rsidRDefault="00EB1F41" w:rsidP="008007E6">
            <w:pPr>
              <w:jc w:val="center"/>
              <w:rPr>
                <w:rFonts w:ascii="Times New Roman" w:hAnsi="Times New Roman" w:cs="Times New Roman"/>
              </w:rPr>
            </w:pPr>
            <w:r w:rsidRPr="00311406">
              <w:rPr>
                <w:rFonts w:ascii="Times New Roman" w:hAnsi="Times New Roman" w:cs="Times New Roman"/>
                <w:color w:val="000000"/>
                <w:lang w:val="ru-RU"/>
              </w:rPr>
              <w:t>85</w:t>
            </w:r>
          </w:p>
        </w:tc>
      </w:tr>
      <w:tr w:rsidR="00EB1F41" w:rsidRPr="00311406" w14:paraId="4B11458F" w14:textId="77777777" w:rsidTr="008007E6">
        <w:trPr>
          <w:trHeight w:val="211"/>
        </w:trPr>
        <w:tc>
          <w:tcPr>
            <w:tcW w:w="4777" w:type="dxa"/>
            <w:gridSpan w:val="3"/>
          </w:tcPr>
          <w:p w14:paraId="43646546"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lang w:val="ru-RU"/>
              </w:rPr>
              <w:t>Из них праздничных дней</w:t>
            </w:r>
          </w:p>
        </w:tc>
        <w:tc>
          <w:tcPr>
            <w:tcW w:w="5257" w:type="dxa"/>
          </w:tcPr>
          <w:p w14:paraId="7D8DFC34"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color w:val="000000"/>
                <w:lang w:val="ru-RU"/>
              </w:rPr>
              <w:t>7</w:t>
            </w:r>
          </w:p>
        </w:tc>
      </w:tr>
      <w:tr w:rsidR="00EB1F41" w:rsidRPr="00311406" w14:paraId="2CDBC984" w14:textId="77777777" w:rsidTr="008007E6">
        <w:trPr>
          <w:trHeight w:val="211"/>
        </w:trPr>
        <w:tc>
          <w:tcPr>
            <w:tcW w:w="4777" w:type="dxa"/>
            <w:gridSpan w:val="3"/>
          </w:tcPr>
          <w:p w14:paraId="70A663BA"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lang w:val="ru-RU"/>
              </w:rPr>
              <w:t>Итого</w:t>
            </w:r>
          </w:p>
        </w:tc>
        <w:tc>
          <w:tcPr>
            <w:tcW w:w="5257" w:type="dxa"/>
          </w:tcPr>
          <w:p w14:paraId="3A4CBC2C" w14:textId="77777777" w:rsidR="00EB1F41" w:rsidRPr="00311406" w:rsidRDefault="00EB1F41" w:rsidP="008007E6">
            <w:pPr>
              <w:jc w:val="center"/>
              <w:rPr>
                <w:rFonts w:ascii="Times New Roman" w:hAnsi="Times New Roman" w:cs="Times New Roman"/>
                <w:lang w:val="ru-RU"/>
              </w:rPr>
            </w:pPr>
            <w:r w:rsidRPr="00311406">
              <w:rPr>
                <w:rFonts w:ascii="Times New Roman" w:hAnsi="Times New Roman" w:cs="Times New Roman"/>
                <w:b/>
                <w:bCs/>
                <w:color w:val="000000"/>
                <w:lang w:val="ru-RU"/>
              </w:rPr>
              <w:t>185</w:t>
            </w:r>
          </w:p>
        </w:tc>
      </w:tr>
    </w:tbl>
    <w:p w14:paraId="06CE8527" w14:textId="77777777" w:rsidR="00EB1F41" w:rsidRPr="00311406" w:rsidRDefault="00EB1F41" w:rsidP="00EB1F41">
      <w:pPr>
        <w:rPr>
          <w:color w:val="000000"/>
          <w:lang w:val="ru-RU"/>
        </w:rPr>
      </w:pPr>
      <w:r w:rsidRPr="00311406">
        <w:rPr>
          <w:color w:val="000000"/>
          <w:lang w:val="ru-RU"/>
        </w:rPr>
        <w:t>* Для обучающихся 9-х классов учебный год завершается в соответствии с расписанием ГИА.</w:t>
      </w:r>
    </w:p>
    <w:p w14:paraId="3BD6E57C" w14:textId="77777777" w:rsidR="00EB1F41" w:rsidRPr="00311406" w:rsidRDefault="00EB1F41" w:rsidP="00EB1F41">
      <w:pPr>
        <w:rPr>
          <w:color w:val="000000"/>
          <w:lang w:val="ru-RU"/>
        </w:rPr>
      </w:pPr>
      <w:r w:rsidRPr="00311406">
        <w:rPr>
          <w:color w:val="000000"/>
          <w:lang w:val="ru-RU"/>
        </w:rPr>
        <w:t>** В календарном учебном графике период летних каникул определен примерно.</w:t>
      </w:r>
    </w:p>
    <w:p w14:paraId="3E2EA85A" w14:textId="77777777" w:rsidR="00EB1F41" w:rsidRPr="00311406" w:rsidRDefault="00EB1F41" w:rsidP="00EB1F41">
      <w:pPr>
        <w:spacing w:before="240"/>
        <w:jc w:val="center"/>
        <w:rPr>
          <w:color w:val="000000"/>
        </w:rPr>
      </w:pPr>
      <w:bookmarkStart w:id="23" w:name="_Hlk106727112"/>
      <w:r w:rsidRPr="00311406">
        <w:rPr>
          <w:b/>
          <w:bCs/>
          <w:color w:val="000000"/>
          <w:lang w:val="ru-RU"/>
        </w:rPr>
        <w:t>4</w:t>
      </w:r>
      <w:r w:rsidRPr="00311406">
        <w:rPr>
          <w:b/>
          <w:bCs/>
          <w:color w:val="000000"/>
        </w:rPr>
        <w:t>. Режим работы образовательной организации</w:t>
      </w:r>
    </w:p>
    <w:tbl>
      <w:tblPr>
        <w:tblStyle w:val="12"/>
        <w:tblW w:w="0" w:type="auto"/>
        <w:tblLook w:val="0600" w:firstRow="0" w:lastRow="0" w:firstColumn="0" w:lastColumn="0" w:noHBand="1" w:noVBand="1"/>
      </w:tblPr>
      <w:tblGrid>
        <w:gridCol w:w="4686"/>
        <w:gridCol w:w="1616"/>
      </w:tblGrid>
      <w:tr w:rsidR="00EB1F41" w:rsidRPr="00311406" w14:paraId="5AC819F2" w14:textId="77777777" w:rsidTr="008007E6">
        <w:tc>
          <w:tcPr>
            <w:tcW w:w="0" w:type="auto"/>
          </w:tcPr>
          <w:p w14:paraId="1EFD6A86"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Период учебной деятельности</w:t>
            </w:r>
          </w:p>
        </w:tc>
        <w:tc>
          <w:tcPr>
            <w:tcW w:w="0" w:type="auto"/>
          </w:tcPr>
          <w:p w14:paraId="7AEC6ABF"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5–9-е классы</w:t>
            </w:r>
          </w:p>
        </w:tc>
      </w:tr>
      <w:tr w:rsidR="00EB1F41" w:rsidRPr="00311406" w14:paraId="57A750C2" w14:textId="77777777" w:rsidTr="008007E6">
        <w:tc>
          <w:tcPr>
            <w:tcW w:w="0" w:type="auto"/>
          </w:tcPr>
          <w:p w14:paraId="49983CCB"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Учебная неделя (дней)</w:t>
            </w:r>
          </w:p>
        </w:tc>
        <w:tc>
          <w:tcPr>
            <w:tcW w:w="0" w:type="auto"/>
          </w:tcPr>
          <w:p w14:paraId="70611674"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5</w:t>
            </w:r>
          </w:p>
        </w:tc>
      </w:tr>
      <w:tr w:rsidR="00EB1F41" w:rsidRPr="00311406" w14:paraId="18841D09" w14:textId="77777777" w:rsidTr="008007E6">
        <w:tc>
          <w:tcPr>
            <w:tcW w:w="0" w:type="auto"/>
          </w:tcPr>
          <w:p w14:paraId="48D1FC9D"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Урок (минут)</w:t>
            </w:r>
          </w:p>
        </w:tc>
        <w:tc>
          <w:tcPr>
            <w:tcW w:w="0" w:type="auto"/>
          </w:tcPr>
          <w:p w14:paraId="3AD50095" w14:textId="77777777" w:rsidR="00EB1F41" w:rsidRPr="00311406" w:rsidRDefault="00EB1F41" w:rsidP="008007E6">
            <w:pPr>
              <w:jc w:val="center"/>
              <w:rPr>
                <w:rFonts w:ascii="Times New Roman" w:hAnsi="Times New Roman" w:cs="Times New Roman"/>
                <w:color w:val="000000"/>
                <w:lang w:val="ru-RU"/>
              </w:rPr>
            </w:pPr>
            <w:r w:rsidRPr="00311406">
              <w:rPr>
                <w:rFonts w:ascii="Times New Roman" w:hAnsi="Times New Roman" w:cs="Times New Roman"/>
                <w:color w:val="000000"/>
              </w:rPr>
              <w:t>4</w:t>
            </w:r>
            <w:r w:rsidRPr="00311406">
              <w:rPr>
                <w:rFonts w:ascii="Times New Roman" w:hAnsi="Times New Roman" w:cs="Times New Roman"/>
                <w:color w:val="000000"/>
                <w:lang w:val="ru-RU"/>
              </w:rPr>
              <w:t>0</w:t>
            </w:r>
          </w:p>
        </w:tc>
      </w:tr>
      <w:tr w:rsidR="00EB1F41" w:rsidRPr="00311406" w14:paraId="2EB5139F" w14:textId="77777777" w:rsidTr="008007E6">
        <w:tc>
          <w:tcPr>
            <w:tcW w:w="0" w:type="auto"/>
          </w:tcPr>
          <w:p w14:paraId="1F5AB1FF"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Перерыв (минут)</w:t>
            </w:r>
          </w:p>
        </w:tc>
        <w:tc>
          <w:tcPr>
            <w:tcW w:w="0" w:type="auto"/>
          </w:tcPr>
          <w:p w14:paraId="756B414D"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10–20</w:t>
            </w:r>
          </w:p>
        </w:tc>
      </w:tr>
      <w:tr w:rsidR="00EB1F41" w:rsidRPr="00311406" w14:paraId="2C28367D" w14:textId="77777777" w:rsidTr="008007E6">
        <w:tc>
          <w:tcPr>
            <w:tcW w:w="0" w:type="auto"/>
          </w:tcPr>
          <w:p w14:paraId="73BE7CEC"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Периодичность промежуточной аттестации</w:t>
            </w:r>
          </w:p>
        </w:tc>
        <w:tc>
          <w:tcPr>
            <w:tcW w:w="0" w:type="auto"/>
          </w:tcPr>
          <w:p w14:paraId="6DCB527B"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1 раз в год</w:t>
            </w:r>
          </w:p>
        </w:tc>
      </w:tr>
    </w:tbl>
    <w:bookmarkEnd w:id="23"/>
    <w:p w14:paraId="1DBF325A" w14:textId="77777777" w:rsidR="00EB1F41" w:rsidRPr="00311406" w:rsidRDefault="00EB1F41" w:rsidP="00EB1F41">
      <w:pPr>
        <w:spacing w:before="240"/>
        <w:jc w:val="center"/>
        <w:rPr>
          <w:color w:val="000000"/>
        </w:rPr>
      </w:pPr>
      <w:r w:rsidRPr="00311406">
        <w:rPr>
          <w:b/>
          <w:bCs/>
          <w:color w:val="000000"/>
          <w:lang w:val="ru-RU"/>
        </w:rPr>
        <w:t>5</w:t>
      </w:r>
      <w:r w:rsidRPr="00311406">
        <w:rPr>
          <w:b/>
          <w:bCs/>
          <w:color w:val="000000"/>
        </w:rPr>
        <w:t>.</w:t>
      </w:r>
      <w:r w:rsidRPr="00311406">
        <w:rPr>
          <w:b/>
          <w:bCs/>
          <w:color w:val="000000"/>
          <w:lang w:val="ru-RU"/>
        </w:rPr>
        <w:t xml:space="preserve"> </w:t>
      </w:r>
      <w:r w:rsidRPr="00311406">
        <w:rPr>
          <w:b/>
          <w:bCs/>
          <w:color w:val="000000"/>
        </w:rPr>
        <w:t>Организация промежуточной аттестации</w:t>
      </w:r>
    </w:p>
    <w:p w14:paraId="4AFB7179" w14:textId="77777777" w:rsidR="00EB1F41" w:rsidRPr="00311406" w:rsidRDefault="00EB1F41" w:rsidP="00EB1F41">
      <w:pPr>
        <w:rPr>
          <w:color w:val="000000"/>
          <w:lang w:val="ru-RU"/>
        </w:rPr>
      </w:pPr>
      <w:bookmarkStart w:id="24" w:name="_Hlk175305978"/>
      <w:r w:rsidRPr="00311406">
        <w:rPr>
          <w:color w:val="000000"/>
          <w:lang w:val="ru-RU"/>
        </w:rPr>
        <w:t>Промежуточная аттестация проводится в 5-8–х 6 мая 2025 года по 27 мая 2025 без прекращения образовательной деятельности по предметам учебного плана.</w:t>
      </w:r>
    </w:p>
    <w:p w14:paraId="2B3D1370" w14:textId="77777777" w:rsidR="00EB1F41" w:rsidRPr="00311406" w:rsidRDefault="00EB1F41" w:rsidP="00EB1F41">
      <w:pPr>
        <w:rPr>
          <w:color w:val="000000"/>
          <w:lang w:val="ru-RU"/>
        </w:rPr>
      </w:pPr>
      <w:r w:rsidRPr="00311406">
        <w:rPr>
          <w:color w:val="000000"/>
          <w:lang w:val="ru-RU"/>
        </w:rPr>
        <w:t>Промежуточная аттестация проводится в 9 –х 23 апреля 2025 года по 5 мая 2025 без прекращения образовательной деятельности по предметам учебного плана.</w:t>
      </w:r>
    </w:p>
    <w:tbl>
      <w:tblPr>
        <w:tblStyle w:val="12"/>
        <w:tblW w:w="10482" w:type="dxa"/>
        <w:tblLook w:val="0600" w:firstRow="0" w:lastRow="0" w:firstColumn="0" w:lastColumn="0" w:noHBand="1" w:noVBand="1"/>
      </w:tblPr>
      <w:tblGrid>
        <w:gridCol w:w="2119"/>
        <w:gridCol w:w="3827"/>
        <w:gridCol w:w="4536"/>
      </w:tblGrid>
      <w:tr w:rsidR="00EB1F41" w:rsidRPr="00311406" w14:paraId="486A07A4" w14:textId="77777777" w:rsidTr="008007E6">
        <w:tc>
          <w:tcPr>
            <w:tcW w:w="2119" w:type="dxa"/>
          </w:tcPr>
          <w:bookmarkEnd w:id="24"/>
          <w:p w14:paraId="611F796A" w14:textId="77777777" w:rsidR="00EB1F41" w:rsidRPr="00311406" w:rsidRDefault="00EB1F41" w:rsidP="008007E6">
            <w:pPr>
              <w:jc w:val="center"/>
              <w:rPr>
                <w:rFonts w:ascii="Times New Roman" w:eastAsia="Times New Roman" w:hAnsi="Times New Roman" w:cs="Times New Roman"/>
                <w:sz w:val="20"/>
                <w:szCs w:val="20"/>
              </w:rPr>
            </w:pPr>
            <w:r w:rsidRPr="00311406">
              <w:rPr>
                <w:rFonts w:ascii="Times New Roman" w:eastAsia="Times New Roman" w:hAnsi="Times New Roman" w:cs="Times New Roman"/>
                <w:b/>
                <w:bCs/>
                <w:sz w:val="20"/>
                <w:szCs w:val="20"/>
              </w:rPr>
              <w:t>Класс</w:t>
            </w:r>
          </w:p>
        </w:tc>
        <w:tc>
          <w:tcPr>
            <w:tcW w:w="3827" w:type="dxa"/>
          </w:tcPr>
          <w:p w14:paraId="0F81CD86" w14:textId="77777777" w:rsidR="00EB1F41" w:rsidRPr="00311406" w:rsidRDefault="00EB1F41" w:rsidP="008007E6">
            <w:pPr>
              <w:jc w:val="center"/>
              <w:rPr>
                <w:rFonts w:ascii="Times New Roman" w:eastAsia="Times New Roman" w:hAnsi="Times New Roman" w:cs="Times New Roman"/>
                <w:sz w:val="20"/>
                <w:szCs w:val="20"/>
                <w:lang w:val="ru-RU"/>
              </w:rPr>
            </w:pPr>
            <w:r w:rsidRPr="00311406">
              <w:rPr>
                <w:rFonts w:ascii="Times New Roman" w:hAnsi="Times New Roman" w:cs="Times New Roman"/>
                <w:b/>
                <w:bCs/>
                <w:color w:val="000000"/>
              </w:rPr>
              <w:t>Учебный предмет</w:t>
            </w:r>
          </w:p>
        </w:tc>
        <w:tc>
          <w:tcPr>
            <w:tcW w:w="4536" w:type="dxa"/>
          </w:tcPr>
          <w:p w14:paraId="01B64462" w14:textId="77777777" w:rsidR="00EB1F41" w:rsidRPr="00311406" w:rsidRDefault="00EB1F41" w:rsidP="008007E6">
            <w:pPr>
              <w:jc w:val="center"/>
              <w:rPr>
                <w:rFonts w:ascii="Times New Roman" w:eastAsia="Times New Roman" w:hAnsi="Times New Roman" w:cs="Times New Roman"/>
                <w:sz w:val="20"/>
                <w:szCs w:val="20"/>
              </w:rPr>
            </w:pPr>
            <w:r w:rsidRPr="00311406">
              <w:rPr>
                <w:rFonts w:ascii="Times New Roman" w:hAnsi="Times New Roman" w:cs="Times New Roman"/>
                <w:b/>
                <w:bCs/>
                <w:color w:val="000000"/>
              </w:rPr>
              <w:t>Форма промежуточной аттестации</w:t>
            </w:r>
          </w:p>
        </w:tc>
      </w:tr>
      <w:tr w:rsidR="00EB1F41" w:rsidRPr="00405695" w14:paraId="23BDE073" w14:textId="77777777" w:rsidTr="008007E6">
        <w:tc>
          <w:tcPr>
            <w:tcW w:w="2119" w:type="dxa"/>
          </w:tcPr>
          <w:p w14:paraId="26B40695"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w:t>
            </w:r>
          </w:p>
        </w:tc>
        <w:tc>
          <w:tcPr>
            <w:tcW w:w="3827" w:type="dxa"/>
          </w:tcPr>
          <w:p w14:paraId="636D511A"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Русский язык</w:t>
            </w:r>
          </w:p>
        </w:tc>
        <w:tc>
          <w:tcPr>
            <w:tcW w:w="4536" w:type="dxa"/>
          </w:tcPr>
          <w:p w14:paraId="73CD3D84"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lang w:val="ru-RU"/>
              </w:rPr>
              <w:t>Диагностическая работа (диктант, сочинение, изложение, тестирование)</w:t>
            </w:r>
          </w:p>
        </w:tc>
      </w:tr>
      <w:tr w:rsidR="00EB1F41" w:rsidRPr="00405695" w14:paraId="6D51AD11" w14:textId="77777777" w:rsidTr="008007E6">
        <w:tc>
          <w:tcPr>
            <w:tcW w:w="2119" w:type="dxa"/>
          </w:tcPr>
          <w:p w14:paraId="46585A0B"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46832FAA"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Литература</w:t>
            </w:r>
          </w:p>
        </w:tc>
        <w:tc>
          <w:tcPr>
            <w:tcW w:w="4536" w:type="dxa"/>
          </w:tcPr>
          <w:p w14:paraId="31C8542A"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lang w:val="ru-RU"/>
              </w:rPr>
              <w:t>Диагностическая работа (тестирование, сочинение, задание на основе анализа текста)</w:t>
            </w:r>
          </w:p>
        </w:tc>
      </w:tr>
      <w:tr w:rsidR="00EB1F41" w:rsidRPr="00405695" w14:paraId="103E4B81" w14:textId="77777777" w:rsidTr="008007E6">
        <w:tc>
          <w:tcPr>
            <w:tcW w:w="2119" w:type="dxa"/>
          </w:tcPr>
          <w:p w14:paraId="71694EE6"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7004B2C8"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Иностранный язык</w:t>
            </w:r>
          </w:p>
        </w:tc>
        <w:tc>
          <w:tcPr>
            <w:tcW w:w="4536" w:type="dxa"/>
          </w:tcPr>
          <w:p w14:paraId="7F4B8BC7"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lang w:val="ru-RU"/>
              </w:rPr>
              <w:t>Диагностическая работа (тестирование разных видов речевой деятельности)</w:t>
            </w:r>
          </w:p>
        </w:tc>
      </w:tr>
      <w:tr w:rsidR="00EB1F41" w:rsidRPr="00311406" w14:paraId="3E67F324" w14:textId="77777777" w:rsidTr="008007E6">
        <w:tc>
          <w:tcPr>
            <w:tcW w:w="2119" w:type="dxa"/>
          </w:tcPr>
          <w:p w14:paraId="40E3513B"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w:t>
            </w:r>
          </w:p>
        </w:tc>
        <w:tc>
          <w:tcPr>
            <w:tcW w:w="3827" w:type="dxa"/>
          </w:tcPr>
          <w:p w14:paraId="6BB01534"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Математика</w:t>
            </w:r>
          </w:p>
        </w:tc>
        <w:tc>
          <w:tcPr>
            <w:tcW w:w="4536" w:type="dxa"/>
          </w:tcPr>
          <w:p w14:paraId="5D2A64C0"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24CEE1C3" w14:textId="77777777" w:rsidTr="008007E6">
        <w:tc>
          <w:tcPr>
            <w:tcW w:w="2119" w:type="dxa"/>
          </w:tcPr>
          <w:p w14:paraId="34E77A4E"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lastRenderedPageBreak/>
              <w:t>7-й, 8-й</w:t>
            </w:r>
          </w:p>
        </w:tc>
        <w:tc>
          <w:tcPr>
            <w:tcW w:w="3827" w:type="dxa"/>
          </w:tcPr>
          <w:p w14:paraId="2F4BCE17"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Алгебра</w:t>
            </w:r>
          </w:p>
        </w:tc>
        <w:tc>
          <w:tcPr>
            <w:tcW w:w="4536" w:type="dxa"/>
          </w:tcPr>
          <w:p w14:paraId="0A2E1456"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4943FB9A" w14:textId="77777777" w:rsidTr="008007E6">
        <w:tc>
          <w:tcPr>
            <w:tcW w:w="2119" w:type="dxa"/>
          </w:tcPr>
          <w:p w14:paraId="2FB7CA5C"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7-й, 8-й</w:t>
            </w:r>
          </w:p>
        </w:tc>
        <w:tc>
          <w:tcPr>
            <w:tcW w:w="3827" w:type="dxa"/>
          </w:tcPr>
          <w:p w14:paraId="38DB0111"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Геометрия</w:t>
            </w:r>
          </w:p>
        </w:tc>
        <w:tc>
          <w:tcPr>
            <w:tcW w:w="4536" w:type="dxa"/>
          </w:tcPr>
          <w:p w14:paraId="44C4B441"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60C1F323" w14:textId="77777777" w:rsidTr="008007E6">
        <w:tc>
          <w:tcPr>
            <w:tcW w:w="2119" w:type="dxa"/>
          </w:tcPr>
          <w:p w14:paraId="5018228E"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7-й, 8-й, 9-й</w:t>
            </w:r>
          </w:p>
        </w:tc>
        <w:tc>
          <w:tcPr>
            <w:tcW w:w="3827" w:type="dxa"/>
          </w:tcPr>
          <w:p w14:paraId="48F272BC"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hAnsi="Times New Roman" w:cs="Times New Roman"/>
                <w:color w:val="000000"/>
                <w:sz w:val="20"/>
                <w:szCs w:val="20"/>
              </w:rPr>
              <w:t>Вероятность и статистика</w:t>
            </w:r>
          </w:p>
        </w:tc>
        <w:tc>
          <w:tcPr>
            <w:tcW w:w="4536" w:type="dxa"/>
          </w:tcPr>
          <w:p w14:paraId="18286546"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060393FA" w14:textId="77777777" w:rsidTr="008007E6">
        <w:tc>
          <w:tcPr>
            <w:tcW w:w="2119" w:type="dxa"/>
          </w:tcPr>
          <w:p w14:paraId="0B997536"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193256E3"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Информатика</w:t>
            </w:r>
          </w:p>
        </w:tc>
        <w:tc>
          <w:tcPr>
            <w:tcW w:w="4536" w:type="dxa"/>
          </w:tcPr>
          <w:p w14:paraId="3B3BF3C5"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63B40CFB" w14:textId="77777777" w:rsidTr="008007E6">
        <w:tc>
          <w:tcPr>
            <w:tcW w:w="2119" w:type="dxa"/>
          </w:tcPr>
          <w:p w14:paraId="52509544"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787B3B6C"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История</w:t>
            </w:r>
          </w:p>
        </w:tc>
        <w:tc>
          <w:tcPr>
            <w:tcW w:w="4536" w:type="dxa"/>
          </w:tcPr>
          <w:p w14:paraId="2AA3A9C1"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60E3084D" w14:textId="77777777" w:rsidTr="008007E6">
        <w:tc>
          <w:tcPr>
            <w:tcW w:w="2119" w:type="dxa"/>
          </w:tcPr>
          <w:p w14:paraId="0D62D80C"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2406F630"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Обществознание</w:t>
            </w:r>
          </w:p>
        </w:tc>
        <w:tc>
          <w:tcPr>
            <w:tcW w:w="4536" w:type="dxa"/>
          </w:tcPr>
          <w:p w14:paraId="3A1F6143"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1044A437" w14:textId="77777777" w:rsidTr="008007E6">
        <w:tc>
          <w:tcPr>
            <w:tcW w:w="2119" w:type="dxa"/>
          </w:tcPr>
          <w:p w14:paraId="00C25E53"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3BA93C4B"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География</w:t>
            </w:r>
          </w:p>
        </w:tc>
        <w:tc>
          <w:tcPr>
            <w:tcW w:w="4536" w:type="dxa"/>
          </w:tcPr>
          <w:p w14:paraId="667ACE2E"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798624EE" w14:textId="77777777" w:rsidTr="008007E6">
        <w:tc>
          <w:tcPr>
            <w:tcW w:w="2119" w:type="dxa"/>
          </w:tcPr>
          <w:p w14:paraId="345C7BDE"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5B08BBBA"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Биология</w:t>
            </w:r>
          </w:p>
        </w:tc>
        <w:tc>
          <w:tcPr>
            <w:tcW w:w="4536" w:type="dxa"/>
          </w:tcPr>
          <w:p w14:paraId="7916C4BB"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10A62EBE" w14:textId="77777777" w:rsidTr="008007E6">
        <w:tc>
          <w:tcPr>
            <w:tcW w:w="2119" w:type="dxa"/>
          </w:tcPr>
          <w:p w14:paraId="2A43A6FD"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7-й, 8-й, 9-й</w:t>
            </w:r>
          </w:p>
        </w:tc>
        <w:tc>
          <w:tcPr>
            <w:tcW w:w="3827" w:type="dxa"/>
          </w:tcPr>
          <w:p w14:paraId="0069FA60"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Физика</w:t>
            </w:r>
          </w:p>
        </w:tc>
        <w:tc>
          <w:tcPr>
            <w:tcW w:w="4536" w:type="dxa"/>
          </w:tcPr>
          <w:p w14:paraId="7CB6ECC5"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18990AF1" w14:textId="77777777" w:rsidTr="008007E6">
        <w:tc>
          <w:tcPr>
            <w:tcW w:w="2119" w:type="dxa"/>
          </w:tcPr>
          <w:p w14:paraId="525BE38C"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8-й, 9-й</w:t>
            </w:r>
          </w:p>
        </w:tc>
        <w:tc>
          <w:tcPr>
            <w:tcW w:w="3827" w:type="dxa"/>
          </w:tcPr>
          <w:p w14:paraId="2A35585D"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Химия</w:t>
            </w:r>
          </w:p>
        </w:tc>
        <w:tc>
          <w:tcPr>
            <w:tcW w:w="4536" w:type="dxa"/>
          </w:tcPr>
          <w:p w14:paraId="5B8BADD7"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 тестирование</w:t>
            </w:r>
          </w:p>
        </w:tc>
      </w:tr>
      <w:tr w:rsidR="00EB1F41" w:rsidRPr="00311406" w14:paraId="513AB6E7" w14:textId="77777777" w:rsidTr="008007E6">
        <w:tc>
          <w:tcPr>
            <w:tcW w:w="2119" w:type="dxa"/>
          </w:tcPr>
          <w:p w14:paraId="4245805D"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5-й</w:t>
            </w:r>
          </w:p>
        </w:tc>
        <w:tc>
          <w:tcPr>
            <w:tcW w:w="3827" w:type="dxa"/>
          </w:tcPr>
          <w:p w14:paraId="7F5A4E31"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ОДНКНР</w:t>
            </w:r>
          </w:p>
        </w:tc>
        <w:tc>
          <w:tcPr>
            <w:tcW w:w="4536" w:type="dxa"/>
          </w:tcPr>
          <w:p w14:paraId="4676A8E8"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Собеседование</w:t>
            </w:r>
          </w:p>
        </w:tc>
      </w:tr>
      <w:tr w:rsidR="00EB1F41" w:rsidRPr="00311406" w14:paraId="1228D9AA" w14:textId="77777777" w:rsidTr="008007E6">
        <w:tc>
          <w:tcPr>
            <w:tcW w:w="2119" w:type="dxa"/>
          </w:tcPr>
          <w:p w14:paraId="5487A7F7"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w:t>
            </w:r>
          </w:p>
        </w:tc>
        <w:tc>
          <w:tcPr>
            <w:tcW w:w="3827" w:type="dxa"/>
          </w:tcPr>
          <w:p w14:paraId="734385B8"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Музыка</w:t>
            </w:r>
          </w:p>
        </w:tc>
        <w:tc>
          <w:tcPr>
            <w:tcW w:w="4536" w:type="dxa"/>
          </w:tcPr>
          <w:p w14:paraId="006DDFA1"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Собеседование</w:t>
            </w:r>
          </w:p>
        </w:tc>
      </w:tr>
      <w:tr w:rsidR="00EB1F41" w:rsidRPr="00311406" w14:paraId="726166C9" w14:textId="77777777" w:rsidTr="008007E6">
        <w:tc>
          <w:tcPr>
            <w:tcW w:w="2119" w:type="dxa"/>
          </w:tcPr>
          <w:p w14:paraId="44330EBF"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w:t>
            </w:r>
          </w:p>
        </w:tc>
        <w:tc>
          <w:tcPr>
            <w:tcW w:w="3827" w:type="dxa"/>
          </w:tcPr>
          <w:p w14:paraId="75C99F5F"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Изобразительное искусство</w:t>
            </w:r>
          </w:p>
        </w:tc>
        <w:tc>
          <w:tcPr>
            <w:tcW w:w="4536" w:type="dxa"/>
          </w:tcPr>
          <w:p w14:paraId="52F3E9E9"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hAnsi="Times New Roman" w:cs="Times New Roman"/>
                <w:color w:val="000000"/>
                <w:sz w:val="20"/>
                <w:szCs w:val="20"/>
              </w:rPr>
              <w:t>Разработка предметов живописи</w:t>
            </w:r>
          </w:p>
        </w:tc>
      </w:tr>
      <w:tr w:rsidR="00EB1F41" w:rsidRPr="00311406" w14:paraId="2EBADB6E" w14:textId="77777777" w:rsidTr="008007E6">
        <w:tc>
          <w:tcPr>
            <w:tcW w:w="2119" w:type="dxa"/>
          </w:tcPr>
          <w:p w14:paraId="1DB11060"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w:t>
            </w:r>
          </w:p>
        </w:tc>
        <w:tc>
          <w:tcPr>
            <w:tcW w:w="3827" w:type="dxa"/>
          </w:tcPr>
          <w:p w14:paraId="2CCE0752"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Технология</w:t>
            </w:r>
          </w:p>
        </w:tc>
        <w:tc>
          <w:tcPr>
            <w:tcW w:w="4536" w:type="dxa"/>
          </w:tcPr>
          <w:p w14:paraId="76FBA376"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hAnsi="Times New Roman" w:cs="Times New Roman"/>
                <w:color w:val="000000"/>
                <w:sz w:val="20"/>
                <w:szCs w:val="20"/>
              </w:rPr>
              <w:t>Разработка изделий</w:t>
            </w:r>
          </w:p>
        </w:tc>
      </w:tr>
      <w:tr w:rsidR="00EB1F41" w:rsidRPr="00311406" w14:paraId="4AD03B33" w14:textId="77777777" w:rsidTr="008007E6">
        <w:tc>
          <w:tcPr>
            <w:tcW w:w="2119" w:type="dxa"/>
          </w:tcPr>
          <w:p w14:paraId="5180E4A6"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9-й</w:t>
            </w:r>
          </w:p>
        </w:tc>
        <w:tc>
          <w:tcPr>
            <w:tcW w:w="3827" w:type="dxa"/>
          </w:tcPr>
          <w:p w14:paraId="58D09E67"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Технология</w:t>
            </w:r>
          </w:p>
        </w:tc>
        <w:tc>
          <w:tcPr>
            <w:tcW w:w="4536" w:type="dxa"/>
          </w:tcPr>
          <w:p w14:paraId="5659B70C" w14:textId="77777777" w:rsidR="00EB1F41" w:rsidRPr="00311406" w:rsidRDefault="00EB1F41" w:rsidP="008007E6">
            <w:pPr>
              <w:rPr>
                <w:rFonts w:ascii="Times New Roman" w:hAnsi="Times New Roman" w:cs="Times New Roman"/>
                <w:sz w:val="20"/>
                <w:szCs w:val="20"/>
              </w:rPr>
            </w:pPr>
            <w:r w:rsidRPr="00311406">
              <w:rPr>
                <w:rFonts w:ascii="Times New Roman" w:eastAsia="Times New Roman" w:hAnsi="Times New Roman" w:cs="Times New Roman"/>
                <w:sz w:val="20"/>
                <w:szCs w:val="20"/>
                <w:lang w:val="ru-RU"/>
              </w:rPr>
              <w:t>Диагностическая работа</w:t>
            </w:r>
            <w:r w:rsidRPr="00311406">
              <w:rPr>
                <w:rFonts w:ascii="Times New Roman" w:eastAsia="Times New Roman" w:hAnsi="Times New Roman" w:cs="Times New Roman"/>
                <w:sz w:val="20"/>
                <w:szCs w:val="20"/>
              </w:rPr>
              <w:t>, тестирование,</w:t>
            </w:r>
          </w:p>
        </w:tc>
      </w:tr>
      <w:tr w:rsidR="00EB1F41" w:rsidRPr="00311406" w14:paraId="757EDB73" w14:textId="77777777" w:rsidTr="008007E6">
        <w:tc>
          <w:tcPr>
            <w:tcW w:w="2119" w:type="dxa"/>
          </w:tcPr>
          <w:p w14:paraId="317BE653"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793FCCF9"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Физическая культура</w:t>
            </w:r>
          </w:p>
        </w:tc>
        <w:tc>
          <w:tcPr>
            <w:tcW w:w="4536" w:type="dxa"/>
          </w:tcPr>
          <w:p w14:paraId="1FA76FF5"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Тестирование, с</w:t>
            </w:r>
            <w:r w:rsidRPr="00311406">
              <w:rPr>
                <w:rFonts w:ascii="Times New Roman" w:hAnsi="Times New Roman" w:cs="Times New Roman"/>
                <w:color w:val="000000"/>
                <w:sz w:val="20"/>
                <w:szCs w:val="20"/>
              </w:rPr>
              <w:t>дача нормативов</w:t>
            </w:r>
          </w:p>
        </w:tc>
      </w:tr>
      <w:tr w:rsidR="00EB1F41" w:rsidRPr="00311406" w14:paraId="37C6D47F" w14:textId="77777777" w:rsidTr="008007E6">
        <w:tc>
          <w:tcPr>
            <w:tcW w:w="2119" w:type="dxa"/>
          </w:tcPr>
          <w:p w14:paraId="1EB5B5A1"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5-й, 6-й, 7-й, 8-й, 9-й</w:t>
            </w:r>
          </w:p>
        </w:tc>
        <w:tc>
          <w:tcPr>
            <w:tcW w:w="3827" w:type="dxa"/>
          </w:tcPr>
          <w:p w14:paraId="3C0595DD"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Основы безопасности жизнедеятельности</w:t>
            </w:r>
          </w:p>
        </w:tc>
        <w:tc>
          <w:tcPr>
            <w:tcW w:w="4536" w:type="dxa"/>
          </w:tcPr>
          <w:p w14:paraId="3D5317DA" w14:textId="77777777" w:rsidR="00EB1F41" w:rsidRPr="00311406" w:rsidRDefault="00EB1F41" w:rsidP="008007E6">
            <w:pPr>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Диагностическая работа</w:t>
            </w:r>
          </w:p>
        </w:tc>
      </w:tr>
      <w:tr w:rsidR="00EB1F41" w:rsidRPr="00311406" w14:paraId="0EB34660" w14:textId="77777777" w:rsidTr="008007E6">
        <w:tc>
          <w:tcPr>
            <w:tcW w:w="2119" w:type="dxa"/>
          </w:tcPr>
          <w:p w14:paraId="61D2DEDB"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8-й, 9-й</w:t>
            </w:r>
          </w:p>
        </w:tc>
        <w:tc>
          <w:tcPr>
            <w:tcW w:w="3827" w:type="dxa"/>
          </w:tcPr>
          <w:p w14:paraId="71BC65C7"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Основы проектной деятельности</w:t>
            </w:r>
          </w:p>
        </w:tc>
        <w:tc>
          <w:tcPr>
            <w:tcW w:w="4536" w:type="dxa"/>
          </w:tcPr>
          <w:p w14:paraId="6399648C" w14:textId="77777777" w:rsidR="00EB1F41" w:rsidRPr="00311406" w:rsidRDefault="00EB1F41" w:rsidP="008007E6">
            <w:pPr>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rPr>
              <w:t>Защита индивидуального проекта</w:t>
            </w:r>
          </w:p>
        </w:tc>
      </w:tr>
    </w:tbl>
    <w:p w14:paraId="0E9F797D" w14:textId="77777777" w:rsidR="00EB1F41" w:rsidRPr="00311406" w:rsidRDefault="00EB1F41" w:rsidP="00EB1F41">
      <w:pPr>
        <w:spacing w:before="240"/>
        <w:jc w:val="center"/>
        <w:rPr>
          <w:color w:val="000000"/>
        </w:rPr>
      </w:pPr>
      <w:bookmarkStart w:id="25" w:name="_Hlk106727226"/>
      <w:r w:rsidRPr="00311406">
        <w:rPr>
          <w:b/>
          <w:bCs/>
          <w:color w:val="000000"/>
          <w:lang w:val="ru-RU"/>
        </w:rPr>
        <w:t>6</w:t>
      </w:r>
      <w:r w:rsidRPr="00311406">
        <w:rPr>
          <w:b/>
          <w:bCs/>
          <w:color w:val="000000"/>
        </w:rPr>
        <w:t>. Дополнительные сведения</w:t>
      </w:r>
    </w:p>
    <w:bookmarkEnd w:id="25"/>
    <w:p w14:paraId="1704751F" w14:textId="77777777" w:rsidR="00EB1F41" w:rsidRPr="00311406" w:rsidRDefault="00EB1F41" w:rsidP="00EB1F41">
      <w:pPr>
        <w:rPr>
          <w:color w:val="000000"/>
          <w:lang w:val="ru-RU"/>
        </w:rPr>
      </w:pPr>
      <w:r w:rsidRPr="00311406">
        <w:rPr>
          <w:color w:val="000000"/>
          <w:lang w:val="ru-RU"/>
        </w:rPr>
        <w:t>6</w:t>
      </w:r>
      <w:r w:rsidRPr="00311406">
        <w:rPr>
          <w:color w:val="000000"/>
        </w:rPr>
        <w:t>.1. Расписание звонков и перемен.</w:t>
      </w:r>
    </w:p>
    <w:tbl>
      <w:tblPr>
        <w:tblStyle w:val="12"/>
        <w:tblW w:w="0" w:type="auto"/>
        <w:tblLook w:val="0600" w:firstRow="0" w:lastRow="0" w:firstColumn="0" w:lastColumn="0" w:noHBand="1" w:noVBand="1"/>
      </w:tblPr>
      <w:tblGrid>
        <w:gridCol w:w="2847"/>
        <w:gridCol w:w="3132"/>
        <w:gridCol w:w="3581"/>
      </w:tblGrid>
      <w:tr w:rsidR="00EB1F41" w:rsidRPr="00311406" w14:paraId="597BAEE4" w14:textId="77777777" w:rsidTr="008007E6">
        <w:tc>
          <w:tcPr>
            <w:tcW w:w="0" w:type="auto"/>
          </w:tcPr>
          <w:p w14:paraId="210DEF65"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Урок</w:t>
            </w:r>
          </w:p>
        </w:tc>
        <w:tc>
          <w:tcPr>
            <w:tcW w:w="0" w:type="auto"/>
          </w:tcPr>
          <w:p w14:paraId="2EA5B3F5"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Продолжительность урока</w:t>
            </w:r>
          </w:p>
        </w:tc>
        <w:tc>
          <w:tcPr>
            <w:tcW w:w="0" w:type="auto"/>
          </w:tcPr>
          <w:p w14:paraId="25F595AC"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Продолжительность перемены</w:t>
            </w:r>
          </w:p>
        </w:tc>
      </w:tr>
      <w:tr w:rsidR="00EB1F41" w:rsidRPr="00311406" w14:paraId="3679738F" w14:textId="77777777" w:rsidTr="008007E6">
        <w:tc>
          <w:tcPr>
            <w:tcW w:w="0" w:type="auto"/>
          </w:tcPr>
          <w:p w14:paraId="78F13EA3"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1-й</w:t>
            </w:r>
          </w:p>
        </w:tc>
        <w:tc>
          <w:tcPr>
            <w:tcW w:w="0" w:type="auto"/>
          </w:tcPr>
          <w:p w14:paraId="59FCDCF0"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rPr>
              <w:t>08:</w:t>
            </w:r>
            <w:r w:rsidRPr="00311406">
              <w:rPr>
                <w:rFonts w:ascii="Times New Roman" w:hAnsi="Times New Roman" w:cs="Times New Roman"/>
                <w:color w:val="000000"/>
                <w:lang w:val="ru-RU"/>
              </w:rPr>
              <w:t>15</w:t>
            </w:r>
            <w:r w:rsidRPr="00311406">
              <w:rPr>
                <w:rFonts w:ascii="Times New Roman" w:hAnsi="Times New Roman" w:cs="Times New Roman"/>
                <w:color w:val="000000"/>
              </w:rPr>
              <w:t>–0</w:t>
            </w:r>
            <w:r w:rsidRPr="00311406">
              <w:rPr>
                <w:rFonts w:ascii="Times New Roman" w:hAnsi="Times New Roman" w:cs="Times New Roman"/>
                <w:color w:val="000000"/>
                <w:lang w:val="ru-RU"/>
              </w:rPr>
              <w:t>8</w:t>
            </w:r>
            <w:r w:rsidRPr="00311406">
              <w:rPr>
                <w:rFonts w:ascii="Times New Roman" w:hAnsi="Times New Roman" w:cs="Times New Roman"/>
                <w:color w:val="000000"/>
              </w:rPr>
              <w:t>:</w:t>
            </w:r>
            <w:r w:rsidRPr="00311406">
              <w:rPr>
                <w:rFonts w:ascii="Times New Roman" w:hAnsi="Times New Roman" w:cs="Times New Roman"/>
                <w:color w:val="000000"/>
                <w:lang w:val="ru-RU"/>
              </w:rPr>
              <w:t>55</w:t>
            </w:r>
          </w:p>
        </w:tc>
        <w:tc>
          <w:tcPr>
            <w:tcW w:w="0" w:type="auto"/>
          </w:tcPr>
          <w:p w14:paraId="54B4C86A"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lang w:val="ru-RU"/>
              </w:rPr>
              <w:t>25</w:t>
            </w:r>
            <w:r w:rsidRPr="00311406">
              <w:rPr>
                <w:rFonts w:ascii="Times New Roman" w:hAnsi="Times New Roman" w:cs="Times New Roman"/>
                <w:color w:val="000000"/>
              </w:rPr>
              <w:t xml:space="preserve"> минут</w:t>
            </w:r>
          </w:p>
        </w:tc>
      </w:tr>
      <w:tr w:rsidR="00EB1F41" w:rsidRPr="00311406" w14:paraId="41F9D244" w14:textId="77777777" w:rsidTr="008007E6">
        <w:tc>
          <w:tcPr>
            <w:tcW w:w="0" w:type="auto"/>
          </w:tcPr>
          <w:p w14:paraId="6C5301C0"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2-й</w:t>
            </w:r>
          </w:p>
        </w:tc>
        <w:tc>
          <w:tcPr>
            <w:tcW w:w="0" w:type="auto"/>
          </w:tcPr>
          <w:p w14:paraId="4777038F"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0</w:t>
            </w:r>
            <w:r w:rsidRPr="00311406">
              <w:rPr>
                <w:rFonts w:ascii="Times New Roman" w:hAnsi="Times New Roman" w:cs="Times New Roman"/>
                <w:color w:val="000000"/>
                <w:lang w:val="ru-RU"/>
              </w:rPr>
              <w:t>9</w:t>
            </w:r>
            <w:r w:rsidRPr="00311406">
              <w:rPr>
                <w:rFonts w:ascii="Times New Roman" w:hAnsi="Times New Roman" w:cs="Times New Roman"/>
                <w:color w:val="000000"/>
              </w:rPr>
              <w:t>:</w:t>
            </w:r>
            <w:r w:rsidRPr="00311406">
              <w:rPr>
                <w:rFonts w:ascii="Times New Roman" w:hAnsi="Times New Roman" w:cs="Times New Roman"/>
                <w:color w:val="000000"/>
                <w:lang w:val="ru-RU"/>
              </w:rPr>
              <w:t>20</w:t>
            </w:r>
            <w:r w:rsidRPr="00311406">
              <w:rPr>
                <w:rFonts w:ascii="Times New Roman" w:hAnsi="Times New Roman" w:cs="Times New Roman"/>
                <w:color w:val="000000"/>
              </w:rPr>
              <w:t>–</w:t>
            </w:r>
            <w:r w:rsidRPr="00311406">
              <w:rPr>
                <w:rFonts w:ascii="Times New Roman" w:hAnsi="Times New Roman" w:cs="Times New Roman"/>
                <w:color w:val="000000"/>
                <w:lang w:val="ru-RU"/>
              </w:rPr>
              <w:t>10.00</w:t>
            </w:r>
          </w:p>
        </w:tc>
        <w:tc>
          <w:tcPr>
            <w:tcW w:w="0" w:type="auto"/>
          </w:tcPr>
          <w:p w14:paraId="3BD05280"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lang w:val="ru-RU"/>
              </w:rPr>
              <w:t>15</w:t>
            </w:r>
            <w:r w:rsidRPr="00311406">
              <w:rPr>
                <w:rFonts w:ascii="Times New Roman" w:hAnsi="Times New Roman" w:cs="Times New Roman"/>
                <w:color w:val="000000"/>
              </w:rPr>
              <w:t xml:space="preserve"> минут</w:t>
            </w:r>
          </w:p>
        </w:tc>
      </w:tr>
      <w:tr w:rsidR="00EB1F41" w:rsidRPr="00311406" w14:paraId="18A9315C" w14:textId="77777777" w:rsidTr="008007E6">
        <w:tc>
          <w:tcPr>
            <w:tcW w:w="0" w:type="auto"/>
          </w:tcPr>
          <w:p w14:paraId="28044569"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3-й</w:t>
            </w:r>
          </w:p>
        </w:tc>
        <w:tc>
          <w:tcPr>
            <w:tcW w:w="0" w:type="auto"/>
          </w:tcPr>
          <w:p w14:paraId="46E7844B"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10:</w:t>
            </w:r>
            <w:r w:rsidRPr="00311406">
              <w:rPr>
                <w:rFonts w:ascii="Times New Roman" w:hAnsi="Times New Roman" w:cs="Times New Roman"/>
                <w:color w:val="000000"/>
                <w:lang w:val="ru-RU"/>
              </w:rPr>
              <w:t>10</w:t>
            </w:r>
            <w:r w:rsidRPr="00311406">
              <w:rPr>
                <w:rFonts w:ascii="Times New Roman" w:hAnsi="Times New Roman" w:cs="Times New Roman"/>
                <w:color w:val="000000"/>
              </w:rPr>
              <w:t>–1</w:t>
            </w:r>
            <w:r w:rsidRPr="00311406">
              <w:rPr>
                <w:rFonts w:ascii="Times New Roman" w:hAnsi="Times New Roman" w:cs="Times New Roman"/>
                <w:color w:val="000000"/>
                <w:lang w:val="ru-RU"/>
              </w:rPr>
              <w:t>0</w:t>
            </w:r>
            <w:r w:rsidRPr="00311406">
              <w:rPr>
                <w:rFonts w:ascii="Times New Roman" w:hAnsi="Times New Roman" w:cs="Times New Roman"/>
                <w:color w:val="000000"/>
              </w:rPr>
              <w:t>:</w:t>
            </w:r>
            <w:r w:rsidRPr="00311406">
              <w:rPr>
                <w:rFonts w:ascii="Times New Roman" w:hAnsi="Times New Roman" w:cs="Times New Roman"/>
                <w:color w:val="000000"/>
                <w:lang w:val="ru-RU"/>
              </w:rPr>
              <w:t>50</w:t>
            </w:r>
          </w:p>
        </w:tc>
        <w:tc>
          <w:tcPr>
            <w:tcW w:w="0" w:type="auto"/>
          </w:tcPr>
          <w:p w14:paraId="3ACAFF19"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lang w:val="ru-RU"/>
              </w:rPr>
              <w:t>1</w:t>
            </w:r>
            <w:r w:rsidRPr="00311406">
              <w:rPr>
                <w:rFonts w:ascii="Times New Roman" w:hAnsi="Times New Roman" w:cs="Times New Roman"/>
                <w:color w:val="000000"/>
              </w:rPr>
              <w:t>0 минут</w:t>
            </w:r>
          </w:p>
        </w:tc>
      </w:tr>
      <w:tr w:rsidR="00EB1F41" w:rsidRPr="00311406" w14:paraId="46838F57" w14:textId="77777777" w:rsidTr="008007E6">
        <w:tc>
          <w:tcPr>
            <w:tcW w:w="0" w:type="auto"/>
          </w:tcPr>
          <w:p w14:paraId="2DD750A5"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4-й</w:t>
            </w:r>
          </w:p>
        </w:tc>
        <w:tc>
          <w:tcPr>
            <w:tcW w:w="0" w:type="auto"/>
          </w:tcPr>
          <w:p w14:paraId="383D8297"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11:</w:t>
            </w:r>
            <w:r w:rsidRPr="00311406">
              <w:rPr>
                <w:rFonts w:ascii="Times New Roman" w:hAnsi="Times New Roman" w:cs="Times New Roman"/>
                <w:color w:val="000000"/>
                <w:lang w:val="ru-RU"/>
              </w:rPr>
              <w:t>00</w:t>
            </w:r>
            <w:r w:rsidRPr="00311406">
              <w:rPr>
                <w:rFonts w:ascii="Times New Roman" w:hAnsi="Times New Roman" w:cs="Times New Roman"/>
                <w:color w:val="000000"/>
              </w:rPr>
              <w:t>–1</w:t>
            </w:r>
            <w:r w:rsidRPr="00311406">
              <w:rPr>
                <w:rFonts w:ascii="Times New Roman" w:hAnsi="Times New Roman" w:cs="Times New Roman"/>
                <w:color w:val="000000"/>
                <w:lang w:val="ru-RU"/>
              </w:rPr>
              <w:t>1</w:t>
            </w:r>
            <w:r w:rsidRPr="00311406">
              <w:rPr>
                <w:rFonts w:ascii="Times New Roman" w:hAnsi="Times New Roman" w:cs="Times New Roman"/>
                <w:color w:val="000000"/>
              </w:rPr>
              <w:t>:</w:t>
            </w:r>
            <w:r w:rsidRPr="00311406">
              <w:rPr>
                <w:rFonts w:ascii="Times New Roman" w:hAnsi="Times New Roman" w:cs="Times New Roman"/>
                <w:color w:val="000000"/>
                <w:lang w:val="ru-RU"/>
              </w:rPr>
              <w:t>40</w:t>
            </w:r>
          </w:p>
        </w:tc>
        <w:tc>
          <w:tcPr>
            <w:tcW w:w="0" w:type="auto"/>
          </w:tcPr>
          <w:p w14:paraId="2AC79A9F"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10 минут</w:t>
            </w:r>
          </w:p>
        </w:tc>
      </w:tr>
      <w:tr w:rsidR="00EB1F41" w:rsidRPr="00311406" w14:paraId="38EA026E" w14:textId="77777777" w:rsidTr="008007E6">
        <w:tc>
          <w:tcPr>
            <w:tcW w:w="0" w:type="auto"/>
          </w:tcPr>
          <w:p w14:paraId="401EE4AE"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5-й</w:t>
            </w:r>
          </w:p>
        </w:tc>
        <w:tc>
          <w:tcPr>
            <w:tcW w:w="0" w:type="auto"/>
          </w:tcPr>
          <w:p w14:paraId="7C37CC83"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11.50–12:30</w:t>
            </w:r>
          </w:p>
        </w:tc>
        <w:tc>
          <w:tcPr>
            <w:tcW w:w="0" w:type="auto"/>
          </w:tcPr>
          <w:p w14:paraId="03ADAD9D"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30 минут</w:t>
            </w:r>
          </w:p>
        </w:tc>
      </w:tr>
      <w:tr w:rsidR="00EB1F41" w:rsidRPr="00311406" w14:paraId="57E82184" w14:textId="77777777" w:rsidTr="008007E6">
        <w:tc>
          <w:tcPr>
            <w:tcW w:w="0" w:type="auto"/>
          </w:tcPr>
          <w:p w14:paraId="046BF7C0"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6-й</w:t>
            </w:r>
          </w:p>
        </w:tc>
        <w:tc>
          <w:tcPr>
            <w:tcW w:w="0" w:type="auto"/>
          </w:tcPr>
          <w:p w14:paraId="3D0C46A9"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13:00–13:40</w:t>
            </w:r>
          </w:p>
        </w:tc>
        <w:tc>
          <w:tcPr>
            <w:tcW w:w="0" w:type="auto"/>
          </w:tcPr>
          <w:p w14:paraId="1AFF86EE"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20 минут</w:t>
            </w:r>
          </w:p>
        </w:tc>
      </w:tr>
      <w:tr w:rsidR="00EB1F41" w:rsidRPr="00311406" w14:paraId="2C88C7C7" w14:textId="77777777" w:rsidTr="008007E6">
        <w:tc>
          <w:tcPr>
            <w:tcW w:w="0" w:type="auto"/>
          </w:tcPr>
          <w:p w14:paraId="7F5AA29C"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7-й</w:t>
            </w:r>
          </w:p>
        </w:tc>
        <w:tc>
          <w:tcPr>
            <w:tcW w:w="0" w:type="auto"/>
          </w:tcPr>
          <w:p w14:paraId="531D3CD2"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13.50–14:30</w:t>
            </w:r>
          </w:p>
        </w:tc>
        <w:tc>
          <w:tcPr>
            <w:tcW w:w="0" w:type="auto"/>
          </w:tcPr>
          <w:p w14:paraId="23B331C3"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10 минут</w:t>
            </w:r>
          </w:p>
        </w:tc>
      </w:tr>
      <w:tr w:rsidR="00EB1F41" w:rsidRPr="00311406" w14:paraId="68658F0A" w14:textId="77777777" w:rsidTr="008007E6">
        <w:tc>
          <w:tcPr>
            <w:tcW w:w="0" w:type="auto"/>
          </w:tcPr>
          <w:p w14:paraId="1664F124"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8-й</w:t>
            </w:r>
          </w:p>
        </w:tc>
        <w:tc>
          <w:tcPr>
            <w:tcW w:w="0" w:type="auto"/>
          </w:tcPr>
          <w:p w14:paraId="3983AF5F"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14:40-15:20</w:t>
            </w:r>
          </w:p>
        </w:tc>
        <w:tc>
          <w:tcPr>
            <w:tcW w:w="0" w:type="auto"/>
          </w:tcPr>
          <w:p w14:paraId="0BEB9952"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lang w:val="ru-RU"/>
              </w:rPr>
              <w:t>-</w:t>
            </w:r>
          </w:p>
        </w:tc>
      </w:tr>
      <w:tr w:rsidR="00EB1F41" w:rsidRPr="00405695" w14:paraId="3978CEF7" w14:textId="77777777" w:rsidTr="008007E6">
        <w:tc>
          <w:tcPr>
            <w:tcW w:w="0" w:type="auto"/>
            <w:gridSpan w:val="3"/>
          </w:tcPr>
          <w:p w14:paraId="1B2D71F0" w14:textId="77777777" w:rsidR="00EB1F41" w:rsidRPr="00311406" w:rsidRDefault="00EB1F41" w:rsidP="008007E6">
            <w:pPr>
              <w:rPr>
                <w:rFonts w:ascii="Times New Roman" w:hAnsi="Times New Roman" w:cs="Times New Roman"/>
                <w:lang w:val="ru-RU"/>
              </w:rPr>
            </w:pPr>
            <w:r w:rsidRPr="00311406">
              <w:rPr>
                <w:rFonts w:ascii="Times New Roman" w:hAnsi="Times New Roman" w:cs="Times New Roman"/>
                <w:color w:val="000000"/>
                <w:lang w:val="ru-RU"/>
              </w:rPr>
              <w:t>Перерыв между уроками и занятиями внеурочной деятельности – 30 минут</w:t>
            </w:r>
          </w:p>
        </w:tc>
      </w:tr>
      <w:tr w:rsidR="00EB1F41" w:rsidRPr="00311406" w14:paraId="656D4A3E" w14:textId="77777777" w:rsidTr="008007E6">
        <w:tc>
          <w:tcPr>
            <w:tcW w:w="0" w:type="auto"/>
          </w:tcPr>
          <w:p w14:paraId="6AA8BE35"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Внеурочная деятельность</w:t>
            </w:r>
          </w:p>
        </w:tc>
        <w:tc>
          <w:tcPr>
            <w:tcW w:w="0" w:type="auto"/>
          </w:tcPr>
          <w:p w14:paraId="6695E758" w14:textId="77777777" w:rsidR="00EB1F41" w:rsidRPr="00311406" w:rsidRDefault="00EB1F41" w:rsidP="008007E6">
            <w:pPr>
              <w:rPr>
                <w:rFonts w:ascii="Times New Roman" w:hAnsi="Times New Roman" w:cs="Times New Roman"/>
                <w:color w:val="000000"/>
                <w:lang w:val="ru-RU"/>
              </w:rPr>
            </w:pPr>
            <w:r w:rsidRPr="00311406">
              <w:rPr>
                <w:rFonts w:ascii="Times New Roman" w:hAnsi="Times New Roman" w:cs="Times New Roman"/>
                <w:color w:val="000000"/>
              </w:rPr>
              <w:t>С 1</w:t>
            </w:r>
            <w:r w:rsidRPr="00311406">
              <w:rPr>
                <w:rFonts w:ascii="Times New Roman" w:hAnsi="Times New Roman" w:cs="Times New Roman"/>
                <w:color w:val="000000"/>
                <w:lang w:val="ru-RU"/>
              </w:rPr>
              <w:t>3</w:t>
            </w:r>
            <w:r w:rsidRPr="00311406">
              <w:rPr>
                <w:rFonts w:ascii="Times New Roman" w:hAnsi="Times New Roman" w:cs="Times New Roman"/>
                <w:color w:val="000000"/>
              </w:rPr>
              <w:t>:</w:t>
            </w:r>
            <w:r w:rsidRPr="00311406">
              <w:rPr>
                <w:rFonts w:ascii="Times New Roman" w:hAnsi="Times New Roman" w:cs="Times New Roman"/>
                <w:color w:val="000000"/>
                <w:lang w:val="ru-RU"/>
              </w:rPr>
              <w:t>10</w:t>
            </w:r>
          </w:p>
        </w:tc>
        <w:tc>
          <w:tcPr>
            <w:tcW w:w="0" w:type="auto"/>
          </w:tcPr>
          <w:p w14:paraId="1FD910FC"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w:t>
            </w:r>
          </w:p>
        </w:tc>
      </w:tr>
    </w:tbl>
    <w:p w14:paraId="2CC61D4B" w14:textId="77777777" w:rsidR="00EB1F41" w:rsidRPr="00311406" w:rsidRDefault="00EB1F41" w:rsidP="00EB1F41">
      <w:pPr>
        <w:rPr>
          <w:color w:val="000000"/>
          <w:lang w:val="ru-RU"/>
        </w:rPr>
      </w:pPr>
    </w:p>
    <w:p w14:paraId="475E87E2" w14:textId="77777777" w:rsidR="00EB1F41" w:rsidRPr="00311406" w:rsidRDefault="00EB1F41" w:rsidP="00EB1F41">
      <w:pPr>
        <w:rPr>
          <w:color w:val="000000"/>
        </w:rPr>
      </w:pPr>
      <w:r w:rsidRPr="00311406">
        <w:rPr>
          <w:color w:val="000000"/>
          <w:lang w:val="ru-RU"/>
        </w:rPr>
        <w:t>6</w:t>
      </w:r>
      <w:r w:rsidRPr="00311406">
        <w:rPr>
          <w:color w:val="000000"/>
        </w:rPr>
        <w:t>.2. Распределение образовательной недельной нагрузки</w:t>
      </w:r>
    </w:p>
    <w:tbl>
      <w:tblPr>
        <w:tblStyle w:val="12"/>
        <w:tblW w:w="0" w:type="auto"/>
        <w:tblLook w:val="0600" w:firstRow="0" w:lastRow="0" w:firstColumn="0" w:lastColumn="0" w:noHBand="1" w:noVBand="1"/>
      </w:tblPr>
      <w:tblGrid>
        <w:gridCol w:w="3483"/>
        <w:gridCol w:w="1341"/>
        <w:gridCol w:w="1341"/>
        <w:gridCol w:w="1341"/>
        <w:gridCol w:w="1341"/>
        <w:gridCol w:w="1341"/>
      </w:tblGrid>
      <w:tr w:rsidR="00EB1F41" w:rsidRPr="00405695" w14:paraId="78F05A88" w14:textId="77777777" w:rsidTr="008007E6">
        <w:tc>
          <w:tcPr>
            <w:tcW w:w="0" w:type="auto"/>
            <w:vMerge w:val="restart"/>
          </w:tcPr>
          <w:p w14:paraId="108FC771"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Образовательная деятельность</w:t>
            </w:r>
          </w:p>
        </w:tc>
        <w:tc>
          <w:tcPr>
            <w:tcW w:w="0" w:type="auto"/>
            <w:gridSpan w:val="5"/>
          </w:tcPr>
          <w:p w14:paraId="76E2E176" w14:textId="77777777" w:rsidR="00EB1F41" w:rsidRPr="00311406" w:rsidRDefault="00EB1F41" w:rsidP="008007E6">
            <w:pPr>
              <w:jc w:val="center"/>
              <w:rPr>
                <w:rFonts w:ascii="Times New Roman" w:hAnsi="Times New Roman" w:cs="Times New Roman"/>
                <w:color w:val="000000"/>
                <w:lang w:val="ru-RU"/>
              </w:rPr>
            </w:pPr>
            <w:r w:rsidRPr="00311406">
              <w:rPr>
                <w:rFonts w:ascii="Times New Roman" w:hAnsi="Times New Roman" w:cs="Times New Roman"/>
                <w:b/>
                <w:bCs/>
                <w:color w:val="000000"/>
                <w:lang w:val="ru-RU"/>
              </w:rPr>
              <w:t>Недельная нагрузка в академических часах</w:t>
            </w:r>
          </w:p>
        </w:tc>
      </w:tr>
      <w:tr w:rsidR="00EB1F41" w:rsidRPr="00311406" w14:paraId="09298BF1" w14:textId="77777777" w:rsidTr="008007E6">
        <w:trPr>
          <w:trHeight w:val="105"/>
        </w:trPr>
        <w:tc>
          <w:tcPr>
            <w:tcW w:w="0" w:type="auto"/>
            <w:vMerge/>
          </w:tcPr>
          <w:p w14:paraId="37CE1E8D" w14:textId="77777777" w:rsidR="00EB1F41" w:rsidRPr="00311406" w:rsidRDefault="00EB1F41" w:rsidP="008007E6">
            <w:pPr>
              <w:ind w:left="75" w:right="75"/>
              <w:rPr>
                <w:rFonts w:ascii="Times New Roman" w:hAnsi="Times New Roman" w:cs="Times New Roman"/>
                <w:color w:val="000000"/>
                <w:lang w:val="ru-RU"/>
              </w:rPr>
            </w:pPr>
          </w:p>
        </w:tc>
        <w:tc>
          <w:tcPr>
            <w:tcW w:w="0" w:type="auto"/>
          </w:tcPr>
          <w:p w14:paraId="7976C689" w14:textId="77777777" w:rsidR="00EB1F41" w:rsidRPr="00311406" w:rsidRDefault="00EB1F41" w:rsidP="008007E6">
            <w:pPr>
              <w:rPr>
                <w:rFonts w:ascii="Times New Roman" w:hAnsi="Times New Roman" w:cs="Times New Roman"/>
              </w:rPr>
            </w:pPr>
            <w:r w:rsidRPr="00311406">
              <w:rPr>
                <w:rFonts w:ascii="Times New Roman" w:hAnsi="Times New Roman" w:cs="Times New Roman"/>
                <w:b/>
                <w:bCs/>
                <w:color w:val="000000"/>
              </w:rPr>
              <w:t>5-е классы</w:t>
            </w:r>
          </w:p>
        </w:tc>
        <w:tc>
          <w:tcPr>
            <w:tcW w:w="0" w:type="auto"/>
          </w:tcPr>
          <w:p w14:paraId="5CAB6244"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6-е классы</w:t>
            </w:r>
          </w:p>
        </w:tc>
        <w:tc>
          <w:tcPr>
            <w:tcW w:w="0" w:type="auto"/>
          </w:tcPr>
          <w:p w14:paraId="35E5A524"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7-е классы</w:t>
            </w:r>
          </w:p>
        </w:tc>
        <w:tc>
          <w:tcPr>
            <w:tcW w:w="0" w:type="auto"/>
          </w:tcPr>
          <w:p w14:paraId="45FD3922"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8-е классы</w:t>
            </w:r>
          </w:p>
        </w:tc>
        <w:tc>
          <w:tcPr>
            <w:tcW w:w="0" w:type="auto"/>
          </w:tcPr>
          <w:p w14:paraId="1E85AC23"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b/>
                <w:bCs/>
                <w:color w:val="000000"/>
              </w:rPr>
              <w:t>9-е классы</w:t>
            </w:r>
          </w:p>
        </w:tc>
      </w:tr>
      <w:tr w:rsidR="00EB1F41" w:rsidRPr="00311406" w14:paraId="3C2680E6" w14:textId="77777777" w:rsidTr="008007E6">
        <w:tc>
          <w:tcPr>
            <w:tcW w:w="0" w:type="auto"/>
          </w:tcPr>
          <w:p w14:paraId="19EA4C22"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Урочная</w:t>
            </w:r>
          </w:p>
        </w:tc>
        <w:tc>
          <w:tcPr>
            <w:tcW w:w="0" w:type="auto"/>
          </w:tcPr>
          <w:p w14:paraId="4C7774F0"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29</w:t>
            </w:r>
          </w:p>
        </w:tc>
        <w:tc>
          <w:tcPr>
            <w:tcW w:w="0" w:type="auto"/>
          </w:tcPr>
          <w:p w14:paraId="1DCE0B0F"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30</w:t>
            </w:r>
          </w:p>
        </w:tc>
        <w:tc>
          <w:tcPr>
            <w:tcW w:w="0" w:type="auto"/>
          </w:tcPr>
          <w:p w14:paraId="048AF932"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32</w:t>
            </w:r>
          </w:p>
        </w:tc>
        <w:tc>
          <w:tcPr>
            <w:tcW w:w="0" w:type="auto"/>
          </w:tcPr>
          <w:p w14:paraId="6286B639"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33</w:t>
            </w:r>
          </w:p>
        </w:tc>
        <w:tc>
          <w:tcPr>
            <w:tcW w:w="0" w:type="auto"/>
          </w:tcPr>
          <w:p w14:paraId="65099859"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33</w:t>
            </w:r>
          </w:p>
        </w:tc>
      </w:tr>
      <w:tr w:rsidR="00EB1F41" w:rsidRPr="00311406" w14:paraId="077135A5" w14:textId="77777777" w:rsidTr="008007E6">
        <w:tc>
          <w:tcPr>
            <w:tcW w:w="0" w:type="auto"/>
          </w:tcPr>
          <w:p w14:paraId="2C2BC6FB" w14:textId="77777777" w:rsidR="00EB1F41" w:rsidRPr="00311406" w:rsidRDefault="00EB1F41" w:rsidP="008007E6">
            <w:pPr>
              <w:rPr>
                <w:rFonts w:ascii="Times New Roman" w:hAnsi="Times New Roman" w:cs="Times New Roman"/>
                <w:color w:val="000000"/>
              </w:rPr>
            </w:pPr>
            <w:r w:rsidRPr="00311406">
              <w:rPr>
                <w:rFonts w:ascii="Times New Roman" w:hAnsi="Times New Roman" w:cs="Times New Roman"/>
                <w:color w:val="000000"/>
              </w:rPr>
              <w:t>Внеурочная</w:t>
            </w:r>
          </w:p>
        </w:tc>
        <w:tc>
          <w:tcPr>
            <w:tcW w:w="0" w:type="auto"/>
          </w:tcPr>
          <w:p w14:paraId="267D5357" w14:textId="77777777" w:rsidR="00EB1F41" w:rsidRPr="00311406" w:rsidRDefault="00EB1F41" w:rsidP="008007E6">
            <w:pPr>
              <w:rPr>
                <w:rFonts w:ascii="Times New Roman" w:hAnsi="Times New Roman" w:cs="Times New Roman"/>
              </w:rPr>
            </w:pPr>
            <w:r w:rsidRPr="00311406">
              <w:rPr>
                <w:rFonts w:ascii="Times New Roman" w:hAnsi="Times New Roman" w:cs="Times New Roman"/>
                <w:color w:val="000000"/>
              </w:rPr>
              <w:t>10</w:t>
            </w:r>
          </w:p>
        </w:tc>
        <w:tc>
          <w:tcPr>
            <w:tcW w:w="0" w:type="auto"/>
          </w:tcPr>
          <w:p w14:paraId="30F30760"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10</w:t>
            </w:r>
          </w:p>
        </w:tc>
        <w:tc>
          <w:tcPr>
            <w:tcW w:w="0" w:type="auto"/>
          </w:tcPr>
          <w:p w14:paraId="766EAE63"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9</w:t>
            </w:r>
          </w:p>
        </w:tc>
        <w:tc>
          <w:tcPr>
            <w:tcW w:w="0" w:type="auto"/>
          </w:tcPr>
          <w:p w14:paraId="0F24F4DE"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8</w:t>
            </w:r>
          </w:p>
        </w:tc>
        <w:tc>
          <w:tcPr>
            <w:tcW w:w="0" w:type="auto"/>
          </w:tcPr>
          <w:p w14:paraId="17D2A784" w14:textId="77777777" w:rsidR="00EB1F41" w:rsidRPr="00311406" w:rsidRDefault="00EB1F41" w:rsidP="008007E6">
            <w:pPr>
              <w:jc w:val="center"/>
              <w:rPr>
                <w:rFonts w:ascii="Times New Roman" w:hAnsi="Times New Roman" w:cs="Times New Roman"/>
                <w:color w:val="000000"/>
              </w:rPr>
            </w:pPr>
            <w:r w:rsidRPr="00311406">
              <w:rPr>
                <w:rFonts w:ascii="Times New Roman" w:hAnsi="Times New Roman" w:cs="Times New Roman"/>
                <w:color w:val="000000"/>
              </w:rPr>
              <w:t>8</w:t>
            </w:r>
          </w:p>
        </w:tc>
      </w:tr>
    </w:tbl>
    <w:p w14:paraId="1D23A162" w14:textId="77777777" w:rsidR="00EB1F41" w:rsidRPr="00311406" w:rsidRDefault="00EB1F41" w:rsidP="00EB1F41"/>
    <w:p w14:paraId="59B30A0C" w14:textId="77777777" w:rsidR="00B62261" w:rsidRPr="00311406" w:rsidRDefault="00570518">
      <w:pPr>
        <w:pStyle w:val="a3"/>
        <w:jc w:val="left"/>
        <w:rPr>
          <w:lang w:val="ru-RU"/>
        </w:rPr>
      </w:pPr>
      <w:r w:rsidRPr="00311406">
        <w:rPr>
          <w:rStyle w:val="a4"/>
          <w:lang w:val="ru-RU"/>
        </w:rPr>
        <w:t>29. План внеурочной деятельности.</w:t>
      </w:r>
    </w:p>
    <w:p w14:paraId="44954786" w14:textId="2EBAE933" w:rsidR="00B62261" w:rsidRPr="00311406" w:rsidRDefault="00570518">
      <w:pPr>
        <w:pStyle w:val="a3"/>
        <w:jc w:val="left"/>
        <w:rPr>
          <w:lang w:val="ru-RU"/>
        </w:rPr>
      </w:pPr>
      <w:r w:rsidRPr="00311406">
        <w:rPr>
          <w:lang w:val="ru-RU"/>
        </w:rPr>
        <w:t xml:space="preserve">Под внеурочной </w:t>
      </w:r>
      <w:r w:rsidR="00A27540" w:rsidRPr="00311406">
        <w:rPr>
          <w:lang w:val="ru-RU"/>
        </w:rPr>
        <w:t>является</w:t>
      </w:r>
      <w:r w:rsidRPr="00311406">
        <w:rPr>
          <w:lang w:val="ru-RU"/>
        </w:rPr>
        <w:t xml:space="preserve"> образовательн</w:t>
      </w:r>
      <w:r w:rsidR="00A27540" w:rsidRPr="00311406">
        <w:rPr>
          <w:lang w:val="ru-RU"/>
        </w:rPr>
        <w:t xml:space="preserve">ой </w:t>
      </w:r>
      <w:r w:rsidRPr="00311406">
        <w:rPr>
          <w:lang w:val="ru-RU"/>
        </w:rPr>
        <w:t>деятельност</w:t>
      </w:r>
      <w:r w:rsidR="00A27540" w:rsidRPr="00311406">
        <w:rPr>
          <w:lang w:val="ru-RU"/>
        </w:rPr>
        <w:t>и</w:t>
      </w:r>
      <w:r w:rsidRPr="00311406">
        <w:rPr>
          <w:lang w:val="ru-RU"/>
        </w:rPr>
        <w:t>, направленн</w:t>
      </w:r>
      <w:r w:rsidR="00A27540" w:rsidRPr="00311406">
        <w:rPr>
          <w:lang w:val="ru-RU"/>
        </w:rPr>
        <w:t>ой</w:t>
      </w:r>
      <w:r w:rsidRPr="00311406">
        <w:rPr>
          <w:lang w:val="ru-RU"/>
        </w:rPr>
        <w:t xml:space="preserve">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2DE5BF5D" w14:textId="1B8C1D0A" w:rsidR="00B62261" w:rsidRPr="00311406" w:rsidRDefault="00570518">
      <w:pPr>
        <w:pStyle w:val="a3"/>
        <w:jc w:val="left"/>
        <w:rPr>
          <w:lang w:val="ru-RU"/>
        </w:rPr>
      </w:pPr>
      <w:r w:rsidRPr="00311406">
        <w:rPr>
          <w:lang w:val="ru-RU"/>
        </w:rPr>
        <w:t>Внеурочная деятельность является неотъемлемой и обязательной частью основной общеобразовательной программы.</w:t>
      </w:r>
    </w:p>
    <w:p w14:paraId="61EB2AE6" w14:textId="22FA2F8C" w:rsidR="00B62261" w:rsidRPr="00311406" w:rsidRDefault="00570518">
      <w:pPr>
        <w:pStyle w:val="a3"/>
        <w:jc w:val="left"/>
        <w:rPr>
          <w:lang w:val="ru-RU"/>
        </w:rPr>
      </w:pPr>
      <w:r w:rsidRPr="00311406">
        <w:rPr>
          <w:lang w:val="ru-RU"/>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rsidR="00A27540" w:rsidRPr="00311406">
        <w:rPr>
          <w:lang w:val="ru-RU"/>
        </w:rPr>
        <w:t>включает</w:t>
      </w:r>
      <w:r w:rsidRPr="00311406">
        <w:rPr>
          <w:lang w:val="ru-RU"/>
        </w:rPr>
        <w:t xml:space="preserve"> в себя:</w:t>
      </w:r>
    </w:p>
    <w:p w14:paraId="15D9AAC6" w14:textId="77777777" w:rsidR="00B62261" w:rsidRPr="00311406" w:rsidRDefault="00570518">
      <w:pPr>
        <w:pStyle w:val="a3"/>
        <w:jc w:val="left"/>
        <w:rPr>
          <w:lang w:val="ru-RU"/>
        </w:rPr>
      </w:pPr>
      <w:r w:rsidRPr="00311406">
        <w:rPr>
          <w:lang w:val="ru-RU"/>
        </w:rPr>
        <w:lastRenderedPageBreak/>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76A6E60F" w14:textId="42B97841" w:rsidR="00B62261" w:rsidRPr="00311406" w:rsidRDefault="00570518" w:rsidP="00A27540">
      <w:pPr>
        <w:pStyle w:val="a3"/>
        <w:jc w:val="left"/>
        <w:rPr>
          <w:lang w:val="ru-RU"/>
        </w:rPr>
      </w:pPr>
      <w:r w:rsidRPr="00311406">
        <w:rPr>
          <w:lang w:val="ru-RU"/>
        </w:rPr>
        <w:t>2)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BD4C3D5" w14:textId="77777777" w:rsidR="00B62261" w:rsidRPr="00311406" w:rsidRDefault="00570518">
      <w:pPr>
        <w:pStyle w:val="a3"/>
        <w:jc w:val="left"/>
        <w:rPr>
          <w:lang w:val="ru-RU"/>
        </w:rPr>
      </w:pPr>
      <w:r w:rsidRPr="00311406">
        <w:rPr>
          <w:lang w:val="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C69C248" w14:textId="77777777" w:rsidR="00B62261" w:rsidRPr="00311406" w:rsidRDefault="00570518">
      <w:pPr>
        <w:pStyle w:val="a3"/>
        <w:jc w:val="left"/>
        <w:rPr>
          <w:lang w:val="ru-RU"/>
        </w:rPr>
      </w:pPr>
      <w:r w:rsidRPr="00311406">
        <w:rPr>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704F2064" w14:textId="77777777" w:rsidR="00B62261" w:rsidRPr="00311406" w:rsidRDefault="00570518">
      <w:pPr>
        <w:pStyle w:val="a3"/>
        <w:jc w:val="left"/>
        <w:rPr>
          <w:lang w:val="ru-RU"/>
        </w:rPr>
      </w:pPr>
      <w:r w:rsidRPr="00311406">
        <w:rPr>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269A8D2C" w14:textId="77777777" w:rsidR="00B62261" w:rsidRPr="00311406" w:rsidRDefault="00570518">
      <w:pPr>
        <w:pStyle w:val="a3"/>
        <w:jc w:val="left"/>
        <w:rPr>
          <w:lang w:val="ru-RU"/>
        </w:rPr>
      </w:pPr>
      <w:r w:rsidRPr="00311406">
        <w:rPr>
          <w:lang w:val="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122699BE" w14:textId="77777777" w:rsidR="00B62261" w:rsidRPr="00311406" w:rsidRDefault="00570518">
      <w:pPr>
        <w:pStyle w:val="a3"/>
        <w:jc w:val="left"/>
        <w:rPr>
          <w:lang w:val="ru-RU"/>
        </w:rPr>
      </w:pPr>
      <w:r w:rsidRPr="00311406">
        <w:rPr>
          <w:lang w:val="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DE4CFCF" w14:textId="7277A1AB" w:rsidR="00B62261" w:rsidRPr="00311406" w:rsidRDefault="00570518">
      <w:pPr>
        <w:pStyle w:val="a3"/>
        <w:jc w:val="left"/>
        <w:rPr>
          <w:lang w:val="ru-RU"/>
        </w:rPr>
      </w:pPr>
      <w:r w:rsidRPr="00311406">
        <w:rPr>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7E052478" w14:textId="77777777" w:rsidR="00B62261" w:rsidRPr="00311406" w:rsidRDefault="00570518">
      <w:pPr>
        <w:pStyle w:val="a3"/>
        <w:jc w:val="left"/>
        <w:rPr>
          <w:lang w:val="ru-RU"/>
        </w:rPr>
      </w:pPr>
      <w:r w:rsidRPr="00311406">
        <w:rPr>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2654FB91" w14:textId="6350C0F6" w:rsidR="00B62261" w:rsidRPr="00311406" w:rsidRDefault="00570518">
      <w:pPr>
        <w:pStyle w:val="a3"/>
        <w:jc w:val="left"/>
        <w:rPr>
          <w:lang w:val="ru-RU"/>
        </w:rPr>
      </w:pPr>
      <w:r w:rsidRPr="00311406">
        <w:rPr>
          <w:lang w:val="ru-RU"/>
        </w:rPr>
        <w:t xml:space="preserve">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2543B9C7" w14:textId="75CCB617" w:rsidR="00B62261" w:rsidRPr="00311406" w:rsidRDefault="00570518">
      <w:pPr>
        <w:pStyle w:val="a3"/>
        <w:jc w:val="left"/>
        <w:rPr>
          <w:lang w:val="ru-RU"/>
        </w:rPr>
      </w:pPr>
      <w:r w:rsidRPr="00311406">
        <w:rPr>
          <w:lang w:val="ru-RU"/>
        </w:rPr>
        <w:lastRenderedPageBreak/>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323AC170" w14:textId="77777777" w:rsidR="00B62261" w:rsidRPr="00311406" w:rsidRDefault="00570518">
      <w:pPr>
        <w:pStyle w:val="a3"/>
        <w:jc w:val="left"/>
        <w:rPr>
          <w:lang w:val="ru-RU"/>
        </w:rPr>
      </w:pPr>
      <w:r w:rsidRPr="00311406">
        <w:rPr>
          <w:lang w:val="ru-RU"/>
        </w:rPr>
        <w:t>При этом расходы времени на отдельные направления плана внеурочной деятельности могут отличаться:</w:t>
      </w:r>
    </w:p>
    <w:p w14:paraId="131BBDBB" w14:textId="77777777" w:rsidR="00B62261" w:rsidRPr="00311406" w:rsidRDefault="00570518">
      <w:pPr>
        <w:pStyle w:val="a3"/>
        <w:jc w:val="left"/>
        <w:rPr>
          <w:lang w:val="ru-RU"/>
        </w:rPr>
      </w:pPr>
      <w:r w:rsidRPr="00311406">
        <w:rPr>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2A4A72D2" w14:textId="77777777" w:rsidR="00B62261" w:rsidRPr="00311406" w:rsidRDefault="00570518">
      <w:pPr>
        <w:pStyle w:val="a3"/>
        <w:jc w:val="left"/>
        <w:rPr>
          <w:lang w:val="ru-RU"/>
        </w:rPr>
      </w:pPr>
      <w:r w:rsidRPr="00311406">
        <w:rPr>
          <w:lang w:val="ru-RU"/>
        </w:rPr>
        <w:t>на внеурочную деятельность по формированию функциональной грамотности - от 1 до 2 часов;</w:t>
      </w:r>
    </w:p>
    <w:p w14:paraId="0523AB7F" w14:textId="77777777" w:rsidR="00B62261" w:rsidRPr="00311406" w:rsidRDefault="00570518">
      <w:pPr>
        <w:pStyle w:val="a3"/>
        <w:jc w:val="left"/>
        <w:rPr>
          <w:lang w:val="ru-RU"/>
        </w:rPr>
      </w:pPr>
      <w:r w:rsidRPr="00311406">
        <w:rPr>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4476EC5F" w14:textId="77777777" w:rsidR="00B62261" w:rsidRPr="00311406" w:rsidRDefault="00570518">
      <w:pPr>
        <w:pStyle w:val="a3"/>
        <w:jc w:val="left"/>
        <w:rPr>
          <w:lang w:val="ru-RU"/>
        </w:rPr>
      </w:pPr>
      <w:r w:rsidRPr="00311406">
        <w:rPr>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2156CC0F" w14:textId="77777777" w:rsidR="00B62261" w:rsidRPr="00311406" w:rsidRDefault="00570518">
      <w:pPr>
        <w:pStyle w:val="a3"/>
        <w:jc w:val="left"/>
        <w:rPr>
          <w:lang w:val="ru-RU"/>
        </w:rPr>
      </w:pPr>
      <w:r w:rsidRPr="00311406">
        <w:rPr>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19DF233C" w14:textId="1C9C298F" w:rsidR="00B62261" w:rsidRPr="00311406" w:rsidRDefault="00570518">
      <w:pPr>
        <w:pStyle w:val="a3"/>
        <w:jc w:val="left"/>
        <w:rPr>
          <w:lang w:val="ru-RU"/>
        </w:rPr>
      </w:pPr>
      <w:r w:rsidRPr="00311406">
        <w:rPr>
          <w:lang w:val="ru-RU"/>
        </w:rPr>
        <w:t>Общий объем внеурочной деятельности не должен превышать 10 часов в неделю.</w:t>
      </w:r>
    </w:p>
    <w:p w14:paraId="205768B9" w14:textId="7D2EBC4F" w:rsidR="00B62261" w:rsidRPr="00311406" w:rsidRDefault="00570518">
      <w:pPr>
        <w:pStyle w:val="a3"/>
        <w:jc w:val="left"/>
        <w:rPr>
          <w:lang w:val="ru-RU"/>
        </w:rPr>
      </w:pPr>
      <w:r w:rsidRPr="00311406">
        <w:rPr>
          <w:lang w:val="ru-RU"/>
        </w:rPr>
        <w:t>Один час в неделю рекомендуется отводить на внеурочное занятие "Разговоры о важном".</w:t>
      </w:r>
    </w:p>
    <w:p w14:paraId="54595653" w14:textId="15ECA79E" w:rsidR="00B62261" w:rsidRPr="00311406" w:rsidRDefault="00570518">
      <w:pPr>
        <w:pStyle w:val="a3"/>
        <w:jc w:val="left"/>
        <w:rPr>
          <w:lang w:val="ru-RU"/>
        </w:rPr>
      </w:pPr>
      <w:r w:rsidRPr="00311406">
        <w:rPr>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251952F" w14:textId="7271CF1E" w:rsidR="00B62261" w:rsidRPr="00311406" w:rsidRDefault="00570518">
      <w:pPr>
        <w:pStyle w:val="a3"/>
        <w:jc w:val="left"/>
        <w:rPr>
          <w:lang w:val="ru-RU"/>
        </w:rPr>
      </w:pPr>
      <w:r w:rsidRPr="00311406">
        <w:rPr>
          <w:lang w:val="ru-RU"/>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14:paraId="0ED4D630" w14:textId="0C5166C9" w:rsidR="00B62261" w:rsidRPr="00311406" w:rsidRDefault="00570518">
      <w:pPr>
        <w:pStyle w:val="a3"/>
        <w:jc w:val="left"/>
        <w:rPr>
          <w:lang w:val="ru-RU"/>
        </w:rPr>
      </w:pPr>
      <w:r w:rsidRPr="00311406">
        <w:rPr>
          <w:lang w:val="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49DDD3DD" w14:textId="29E0DDCD" w:rsidR="00B62261" w:rsidRPr="00311406" w:rsidRDefault="00570518">
      <w:pPr>
        <w:pStyle w:val="a3"/>
        <w:jc w:val="left"/>
        <w:rPr>
          <w:lang w:val="ru-RU"/>
        </w:rPr>
      </w:pPr>
      <w:r w:rsidRPr="00311406">
        <w:rPr>
          <w:lang w:val="ru-RU"/>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w:t>
      </w:r>
      <w:r w:rsidRPr="00311406">
        <w:rPr>
          <w:lang w:val="ru-RU"/>
        </w:rPr>
        <w:lastRenderedPageBreak/>
        <w:t>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292C2969" w14:textId="36028C8A" w:rsidR="00785D88" w:rsidRPr="00311406" w:rsidRDefault="00785D88">
      <w:pPr>
        <w:rPr>
          <w:rFonts w:eastAsia="Times New Roman"/>
          <w:b/>
          <w:bCs/>
          <w:sz w:val="20"/>
          <w:szCs w:val="20"/>
          <w:lang w:val="ru-RU"/>
        </w:rPr>
      </w:pPr>
    </w:p>
    <w:p w14:paraId="7259D131" w14:textId="77777777" w:rsidR="00ED488F" w:rsidRPr="00311406" w:rsidRDefault="00ED488F" w:rsidP="00ED488F">
      <w:pPr>
        <w:pStyle w:val="13"/>
        <w:shd w:val="clear" w:color="auto" w:fill="FFFFFF" w:themeFill="background1"/>
        <w:spacing w:line="257" w:lineRule="auto"/>
        <w:jc w:val="center"/>
        <w:rPr>
          <w:b/>
          <w:bCs/>
          <w:color w:val="auto"/>
          <w:lang w:val="ru-RU"/>
        </w:rPr>
      </w:pPr>
      <w:r w:rsidRPr="00311406">
        <w:rPr>
          <w:b/>
          <w:bCs/>
          <w:color w:val="auto"/>
          <w:lang w:val="ru-RU"/>
        </w:rPr>
        <w:t xml:space="preserve">Календарный план воспитательной работы </w:t>
      </w:r>
    </w:p>
    <w:p w14:paraId="7ABB3CD5" w14:textId="77777777" w:rsidR="00ED488F" w:rsidRPr="00311406" w:rsidRDefault="00ED488F" w:rsidP="00ED488F">
      <w:pPr>
        <w:pStyle w:val="13"/>
        <w:shd w:val="clear" w:color="auto" w:fill="FFFFFF" w:themeFill="background1"/>
        <w:spacing w:line="257" w:lineRule="auto"/>
        <w:jc w:val="center"/>
        <w:rPr>
          <w:b/>
          <w:bCs/>
          <w:color w:val="auto"/>
          <w:lang w:val="ru-RU"/>
        </w:rPr>
      </w:pPr>
      <w:r w:rsidRPr="00311406">
        <w:rPr>
          <w:b/>
          <w:bCs/>
          <w:color w:val="auto"/>
          <w:lang w:val="ru-RU"/>
        </w:rPr>
        <w:t>ЧОУ Гимназии «Ор Авнер» на 2024-2025 учебный год</w:t>
      </w:r>
    </w:p>
    <w:p w14:paraId="7C19B747" w14:textId="77777777" w:rsidR="00ED488F" w:rsidRPr="00311406" w:rsidRDefault="00ED488F" w:rsidP="00ED488F">
      <w:pPr>
        <w:pStyle w:val="13"/>
        <w:shd w:val="clear" w:color="auto" w:fill="FFFFFF" w:themeFill="background1"/>
        <w:spacing w:line="257" w:lineRule="auto"/>
        <w:jc w:val="center"/>
        <w:rPr>
          <w:b/>
          <w:bCs/>
          <w:color w:val="auto"/>
          <w:lang w:val="ru-RU"/>
        </w:rPr>
      </w:pPr>
    </w:p>
    <w:tbl>
      <w:tblPr>
        <w:tblStyle w:val="ab"/>
        <w:tblW w:w="10184" w:type="dxa"/>
        <w:tblInd w:w="-601" w:type="dxa"/>
        <w:tblLook w:val="04A0" w:firstRow="1" w:lastRow="0" w:firstColumn="1" w:lastColumn="0" w:noHBand="0" w:noVBand="1"/>
      </w:tblPr>
      <w:tblGrid>
        <w:gridCol w:w="4096"/>
        <w:gridCol w:w="1432"/>
        <w:gridCol w:w="72"/>
        <w:gridCol w:w="1481"/>
        <w:gridCol w:w="3103"/>
      </w:tblGrid>
      <w:tr w:rsidR="00ED488F" w:rsidRPr="00311406" w14:paraId="6AA2EA3E" w14:textId="77777777" w:rsidTr="008007E6">
        <w:tc>
          <w:tcPr>
            <w:tcW w:w="10184" w:type="dxa"/>
            <w:gridSpan w:val="5"/>
          </w:tcPr>
          <w:p w14:paraId="01992166" w14:textId="77777777" w:rsidR="00ED488F" w:rsidRPr="00311406" w:rsidRDefault="00ED488F" w:rsidP="008007E6">
            <w:pPr>
              <w:pStyle w:val="13"/>
              <w:spacing w:line="257" w:lineRule="auto"/>
              <w:ind w:firstLine="0"/>
              <w:jc w:val="center"/>
              <w:rPr>
                <w:rFonts w:ascii="Times New Roman" w:hAnsi="Times New Roman" w:cs="Times New Roman"/>
                <w:b/>
                <w:bCs/>
                <w:color w:val="auto"/>
              </w:rPr>
            </w:pPr>
            <w:r w:rsidRPr="00311406">
              <w:rPr>
                <w:rFonts w:ascii="Times New Roman" w:hAnsi="Times New Roman" w:cs="Times New Roman"/>
                <w:b/>
                <w:bCs/>
                <w:color w:val="auto"/>
                <w:lang w:val="ru-RU"/>
              </w:rPr>
              <w:t xml:space="preserve">1 </w:t>
            </w:r>
            <w:r w:rsidRPr="00311406">
              <w:rPr>
                <w:rFonts w:ascii="Times New Roman" w:hAnsi="Times New Roman" w:cs="Times New Roman"/>
                <w:b/>
                <w:bCs/>
                <w:color w:val="auto"/>
              </w:rPr>
              <w:t>Модуль «</w:t>
            </w:r>
            <w:r w:rsidRPr="00311406">
              <w:rPr>
                <w:rFonts w:ascii="Times New Roman" w:hAnsi="Times New Roman" w:cs="Times New Roman"/>
                <w:b/>
                <w:bCs/>
                <w:color w:val="auto"/>
                <w:lang w:val="ru-RU"/>
              </w:rPr>
              <w:t>Классное руководство</w:t>
            </w:r>
            <w:r w:rsidRPr="00311406">
              <w:rPr>
                <w:rFonts w:ascii="Times New Roman" w:hAnsi="Times New Roman" w:cs="Times New Roman"/>
                <w:b/>
                <w:bCs/>
                <w:color w:val="auto"/>
              </w:rPr>
              <w:t>»</w:t>
            </w:r>
          </w:p>
        </w:tc>
      </w:tr>
      <w:tr w:rsidR="00ED488F" w:rsidRPr="00311406" w14:paraId="2F0B7606" w14:textId="77777777" w:rsidTr="008007E6">
        <w:tc>
          <w:tcPr>
            <w:tcW w:w="4096" w:type="dxa"/>
            <w:vAlign w:val="center"/>
          </w:tcPr>
          <w:p w14:paraId="07014277"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Дела, события, мероприятия</w:t>
            </w:r>
          </w:p>
        </w:tc>
        <w:tc>
          <w:tcPr>
            <w:tcW w:w="1504" w:type="dxa"/>
            <w:gridSpan w:val="2"/>
            <w:vAlign w:val="center"/>
          </w:tcPr>
          <w:p w14:paraId="565F8A6C"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Участники</w:t>
            </w:r>
          </w:p>
        </w:tc>
        <w:tc>
          <w:tcPr>
            <w:tcW w:w="1481" w:type="dxa"/>
            <w:vAlign w:val="center"/>
          </w:tcPr>
          <w:p w14:paraId="2A4E3E1B"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vAlign w:val="center"/>
          </w:tcPr>
          <w:p w14:paraId="16B168BA"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311406" w14:paraId="64EFCDEF" w14:textId="77777777" w:rsidTr="008007E6">
        <w:tc>
          <w:tcPr>
            <w:tcW w:w="10184" w:type="dxa"/>
            <w:gridSpan w:val="5"/>
          </w:tcPr>
          <w:p w14:paraId="65BB7E79" w14:textId="77777777" w:rsidR="00ED488F" w:rsidRPr="00311406" w:rsidRDefault="00ED488F" w:rsidP="008007E6">
            <w:pPr>
              <w:pStyle w:val="13"/>
              <w:spacing w:line="257" w:lineRule="auto"/>
              <w:ind w:firstLine="0"/>
              <w:jc w:val="center"/>
              <w:rPr>
                <w:rFonts w:ascii="Times New Roman" w:hAnsi="Times New Roman" w:cs="Times New Roman"/>
                <w:b/>
                <w:bCs/>
                <w:color w:val="auto"/>
                <w:lang w:val="ru-RU"/>
              </w:rPr>
            </w:pPr>
            <w:r w:rsidRPr="00311406">
              <w:rPr>
                <w:rFonts w:ascii="Times New Roman" w:hAnsi="Times New Roman" w:cs="Times New Roman"/>
                <w:b/>
                <w:bCs/>
                <w:color w:val="auto"/>
                <w:lang w:val="ru-RU"/>
              </w:rPr>
              <w:t>1 четверть</w:t>
            </w:r>
          </w:p>
        </w:tc>
      </w:tr>
      <w:tr w:rsidR="00ED488F" w:rsidRPr="00311406" w14:paraId="37084586" w14:textId="77777777" w:rsidTr="008007E6">
        <w:tc>
          <w:tcPr>
            <w:tcW w:w="4096" w:type="dxa"/>
          </w:tcPr>
          <w:p w14:paraId="5EBC2BD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День знаний.</w:t>
            </w:r>
            <w:r w:rsidRPr="00311406">
              <w:rPr>
                <w:rFonts w:ascii="Times New Roman" w:hAnsi="Times New Roman" w:cs="Times New Roman"/>
                <w:color w:val="auto"/>
                <w:lang w:val="ru-RU"/>
              </w:rPr>
              <w:t xml:space="preserve"> Торжественная линейка.</w:t>
            </w:r>
          </w:p>
        </w:tc>
        <w:tc>
          <w:tcPr>
            <w:tcW w:w="1504" w:type="dxa"/>
            <w:gridSpan w:val="2"/>
          </w:tcPr>
          <w:p w14:paraId="73EA545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7FB2256E"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02.09.2024</w:t>
            </w:r>
          </w:p>
        </w:tc>
        <w:tc>
          <w:tcPr>
            <w:tcW w:w="3103" w:type="dxa"/>
          </w:tcPr>
          <w:p w14:paraId="7052E42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50BD5916" w14:textId="77777777" w:rsidTr="008007E6">
        <w:tc>
          <w:tcPr>
            <w:tcW w:w="4096" w:type="dxa"/>
          </w:tcPr>
          <w:p w14:paraId="536001EA"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Style w:val="c4"/>
                <w:rFonts w:ascii="Times New Roman" w:eastAsiaTheme="majorEastAsia" w:hAnsi="Times New Roman" w:cs="Times New Roman"/>
                <w:b/>
                <w:bCs/>
                <w:color w:val="auto"/>
                <w:lang w:val="ru-RU"/>
              </w:rPr>
              <w:t xml:space="preserve">Организационный классный час. </w:t>
            </w:r>
            <w:r w:rsidRPr="00311406">
              <w:rPr>
                <w:rStyle w:val="c4"/>
                <w:rFonts w:ascii="Times New Roman" w:eastAsiaTheme="majorEastAsia" w:hAnsi="Times New Roman" w:cs="Times New Roman"/>
                <w:color w:val="auto"/>
                <w:lang w:val="ru-RU"/>
              </w:rPr>
              <w:t xml:space="preserve">Правила внутреннего распорядка обучающихся. Формирование актива класса. Обязанности дежурных по классу и школе. Положение о школьной одежде. </w:t>
            </w:r>
            <w:r w:rsidRPr="00311406">
              <w:rPr>
                <w:rStyle w:val="c4"/>
                <w:rFonts w:ascii="Times New Roman" w:eastAsiaTheme="majorEastAsia" w:hAnsi="Times New Roman" w:cs="Times New Roman"/>
                <w:color w:val="auto"/>
              </w:rPr>
              <w:t>Инструктаж.</w:t>
            </w:r>
          </w:p>
        </w:tc>
        <w:tc>
          <w:tcPr>
            <w:tcW w:w="1504" w:type="dxa"/>
            <w:gridSpan w:val="2"/>
          </w:tcPr>
          <w:p w14:paraId="25365EDA"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31E199C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02.09.2024</w:t>
            </w:r>
          </w:p>
        </w:tc>
        <w:tc>
          <w:tcPr>
            <w:tcW w:w="3103" w:type="dxa"/>
          </w:tcPr>
          <w:p w14:paraId="36D627B0"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1AA59FD5" w14:textId="77777777" w:rsidTr="008007E6">
        <w:tc>
          <w:tcPr>
            <w:tcW w:w="4096" w:type="dxa"/>
          </w:tcPr>
          <w:p w14:paraId="0B0F8C25" w14:textId="77777777" w:rsidR="00ED488F" w:rsidRPr="00311406" w:rsidRDefault="00ED488F" w:rsidP="008007E6">
            <w:pPr>
              <w:spacing w:line="257" w:lineRule="auto"/>
              <w:rPr>
                <w:rFonts w:ascii="Times New Roman" w:hAnsi="Times New Roman" w:cs="Times New Roman"/>
                <w:lang w:val="ru-RU"/>
              </w:rPr>
            </w:pPr>
            <w:r w:rsidRPr="00311406">
              <w:rPr>
                <w:rFonts w:ascii="Times New Roman" w:eastAsia="Times New Roman" w:hAnsi="Times New Roman" w:cs="Times New Roman"/>
                <w:b/>
                <w:bCs/>
                <w:sz w:val="20"/>
                <w:szCs w:val="20"/>
                <w:lang w:val="ru-RU"/>
              </w:rPr>
              <w:t xml:space="preserve">Классный час «Разговоры о важном». </w:t>
            </w:r>
            <w:r w:rsidRPr="00311406">
              <w:rPr>
                <w:rFonts w:ascii="Times New Roman" w:hAnsi="Times New Roman" w:cs="Times New Roman"/>
                <w:sz w:val="20"/>
                <w:szCs w:val="20"/>
                <w:lang w:val="ru-RU"/>
              </w:rPr>
              <w:t>Информационно-просветительские занятия патриотической и экологической направленности.</w:t>
            </w:r>
            <w:r w:rsidRPr="00311406">
              <w:rPr>
                <w:rFonts w:ascii="Times New Roman" w:hAnsi="Times New Roman" w:cs="Times New Roman"/>
                <w:lang w:val="ru-RU"/>
              </w:rPr>
              <w:t xml:space="preserve"> </w:t>
            </w:r>
          </w:p>
        </w:tc>
        <w:tc>
          <w:tcPr>
            <w:tcW w:w="1504" w:type="dxa"/>
            <w:gridSpan w:val="2"/>
          </w:tcPr>
          <w:p w14:paraId="6E80112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421FCBD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05.09.2024</w:t>
            </w:r>
          </w:p>
        </w:tc>
        <w:tc>
          <w:tcPr>
            <w:tcW w:w="3103" w:type="dxa"/>
          </w:tcPr>
          <w:p w14:paraId="58DC689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16A895A9" w14:textId="77777777" w:rsidTr="008007E6">
        <w:tc>
          <w:tcPr>
            <w:tcW w:w="4096" w:type="dxa"/>
          </w:tcPr>
          <w:p w14:paraId="5EF17795"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«Учиться — всегда пригодится». </w:t>
            </w:r>
            <w:r w:rsidRPr="00311406">
              <w:rPr>
                <w:rFonts w:ascii="Times New Roman" w:hAnsi="Times New Roman" w:cs="Times New Roman"/>
                <w:color w:val="auto"/>
                <w:lang w:val="ru-RU"/>
              </w:rPr>
              <w:t>Формирование у учащихся осознанного отношения к учебе.</w:t>
            </w:r>
          </w:p>
          <w:p w14:paraId="70857AB9"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shd w:val="clear" w:color="auto" w:fill="FFFFFF"/>
                <w:lang w:val="ru-RU"/>
              </w:rPr>
              <w:t xml:space="preserve">Международный день грамотности. Был учреждён ЮНЕСКО в 1966 году по рекомендации Всемирной конференции министров образования по ликвидации неграмотности (Тегеран, сентябрь 1965 года) – с целью напомнить о важности грамотности в жизни людей и общества и о необходимости укрепления усилий по её распространению. </w:t>
            </w:r>
            <w:r w:rsidRPr="00311406">
              <w:rPr>
                <w:rFonts w:ascii="Times New Roman" w:hAnsi="Times New Roman" w:cs="Times New Roman"/>
                <w:color w:val="auto"/>
                <w:shd w:val="clear" w:color="auto" w:fill="FFFFFF"/>
              </w:rPr>
              <w:t>Дата празднования (8 сентября) – день открытия этой конференции.</w:t>
            </w:r>
          </w:p>
        </w:tc>
        <w:tc>
          <w:tcPr>
            <w:tcW w:w="1504" w:type="dxa"/>
            <w:gridSpan w:val="2"/>
          </w:tcPr>
          <w:p w14:paraId="4BC2051D"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6D4B17C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12.09.2024</w:t>
            </w:r>
          </w:p>
        </w:tc>
        <w:tc>
          <w:tcPr>
            <w:tcW w:w="3103" w:type="dxa"/>
          </w:tcPr>
          <w:p w14:paraId="74DB285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5F372C8C" w14:textId="77777777" w:rsidTr="008007E6">
        <w:tc>
          <w:tcPr>
            <w:tcW w:w="4096" w:type="dxa"/>
          </w:tcPr>
          <w:p w14:paraId="5C824371"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«Командообразование». </w:t>
            </w:r>
            <w:r w:rsidRPr="00311406">
              <w:rPr>
                <w:rFonts w:ascii="Times New Roman" w:hAnsi="Times New Roman" w:cs="Times New Roman"/>
                <w:color w:val="auto"/>
                <w:lang w:val="ru-RU"/>
              </w:rPr>
              <w:t xml:space="preserve"> Формирование у учащихся межличностных отношений, толерантности, доверия друг к другу.</w:t>
            </w:r>
          </w:p>
        </w:tc>
        <w:tc>
          <w:tcPr>
            <w:tcW w:w="1504" w:type="dxa"/>
            <w:gridSpan w:val="2"/>
          </w:tcPr>
          <w:p w14:paraId="0C623818"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2F0EB5BB"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19.09.2024</w:t>
            </w:r>
          </w:p>
        </w:tc>
        <w:tc>
          <w:tcPr>
            <w:tcW w:w="3103" w:type="dxa"/>
          </w:tcPr>
          <w:p w14:paraId="625E8592"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72232383" w14:textId="77777777" w:rsidTr="008007E6">
        <w:tc>
          <w:tcPr>
            <w:tcW w:w="4096" w:type="dxa"/>
          </w:tcPr>
          <w:p w14:paraId="62B4D006"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«Мои бабушка и дедушка». </w:t>
            </w:r>
            <w:r w:rsidRPr="00311406">
              <w:rPr>
                <w:rFonts w:ascii="Times New Roman" w:hAnsi="Times New Roman" w:cs="Times New Roman"/>
                <w:color w:val="auto"/>
                <w:lang w:val="ru-RU"/>
              </w:rPr>
              <w:t>Формирование уважительного отношения к людям преклонного возраста. Подготовка поздравлений, представление совместных поделок.</w:t>
            </w:r>
          </w:p>
        </w:tc>
        <w:tc>
          <w:tcPr>
            <w:tcW w:w="1504" w:type="dxa"/>
            <w:gridSpan w:val="2"/>
          </w:tcPr>
          <w:p w14:paraId="4D9D55D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27F3D767"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26.09.2024</w:t>
            </w:r>
          </w:p>
        </w:tc>
        <w:tc>
          <w:tcPr>
            <w:tcW w:w="3103" w:type="dxa"/>
          </w:tcPr>
          <w:p w14:paraId="509B554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55D5A400" w14:textId="77777777" w:rsidTr="008007E6">
        <w:tc>
          <w:tcPr>
            <w:tcW w:w="4096" w:type="dxa"/>
          </w:tcPr>
          <w:p w14:paraId="49164490"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«Как сохранить иммунитет». </w:t>
            </w:r>
            <w:r w:rsidRPr="00311406">
              <w:rPr>
                <w:rFonts w:ascii="Times New Roman" w:hAnsi="Times New Roman" w:cs="Times New Roman"/>
                <w:color w:val="auto"/>
                <w:lang w:val="ru-RU"/>
              </w:rPr>
              <w:t xml:space="preserve">Формирование привычки ЗОЖ. </w:t>
            </w:r>
          </w:p>
        </w:tc>
        <w:tc>
          <w:tcPr>
            <w:tcW w:w="1504" w:type="dxa"/>
            <w:gridSpan w:val="2"/>
          </w:tcPr>
          <w:p w14:paraId="7651186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202254A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10.10.2024</w:t>
            </w:r>
          </w:p>
        </w:tc>
        <w:tc>
          <w:tcPr>
            <w:tcW w:w="3103" w:type="dxa"/>
          </w:tcPr>
          <w:p w14:paraId="601662B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07583D63" w14:textId="77777777" w:rsidTr="008007E6">
        <w:tc>
          <w:tcPr>
            <w:tcW w:w="4096" w:type="dxa"/>
          </w:tcPr>
          <w:p w14:paraId="00018393"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Классный час «Предварительные итоги 1 четверти».</w:t>
            </w:r>
          </w:p>
        </w:tc>
        <w:tc>
          <w:tcPr>
            <w:tcW w:w="1504" w:type="dxa"/>
            <w:gridSpan w:val="2"/>
          </w:tcPr>
          <w:p w14:paraId="55213D46"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773879F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16.10.2024</w:t>
            </w:r>
          </w:p>
        </w:tc>
        <w:tc>
          <w:tcPr>
            <w:tcW w:w="3103" w:type="dxa"/>
          </w:tcPr>
          <w:p w14:paraId="4CAC4177"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59E86014" w14:textId="77777777" w:rsidTr="008007E6">
        <w:tc>
          <w:tcPr>
            <w:tcW w:w="4096" w:type="dxa"/>
          </w:tcPr>
          <w:p w14:paraId="5F37B98F"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«Итоги 1 четверти. Школа безопасности». </w:t>
            </w:r>
            <w:r w:rsidRPr="00311406">
              <w:rPr>
                <w:rFonts w:ascii="Times New Roman" w:hAnsi="Times New Roman" w:cs="Times New Roman"/>
                <w:color w:val="auto"/>
                <w:lang w:val="ru-RU"/>
              </w:rPr>
              <w:t>Подведение итогов успеваемости и поведения за 1 четверть. Основные правила поведения учащихся: один дома, на улице, на дороге. Инструктаж.</w:t>
            </w:r>
          </w:p>
        </w:tc>
        <w:tc>
          <w:tcPr>
            <w:tcW w:w="1504" w:type="dxa"/>
            <w:gridSpan w:val="2"/>
          </w:tcPr>
          <w:p w14:paraId="77D67E6F"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7ABD6035"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24.10.2024</w:t>
            </w:r>
          </w:p>
        </w:tc>
        <w:tc>
          <w:tcPr>
            <w:tcW w:w="3103" w:type="dxa"/>
          </w:tcPr>
          <w:p w14:paraId="4E20C312"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14EDFDD9" w14:textId="77777777" w:rsidTr="008007E6">
        <w:tc>
          <w:tcPr>
            <w:tcW w:w="10184" w:type="dxa"/>
            <w:gridSpan w:val="5"/>
          </w:tcPr>
          <w:p w14:paraId="42BAD79A" w14:textId="77777777" w:rsidR="00ED488F" w:rsidRPr="00311406" w:rsidRDefault="00ED488F" w:rsidP="008007E6">
            <w:pPr>
              <w:pStyle w:val="13"/>
              <w:spacing w:line="257" w:lineRule="auto"/>
              <w:ind w:firstLine="0"/>
              <w:jc w:val="center"/>
              <w:rPr>
                <w:rFonts w:ascii="Times New Roman" w:hAnsi="Times New Roman" w:cs="Times New Roman"/>
                <w:b/>
                <w:color w:val="auto"/>
                <w:lang w:val="ru-RU"/>
              </w:rPr>
            </w:pPr>
            <w:r w:rsidRPr="00311406">
              <w:rPr>
                <w:rFonts w:ascii="Times New Roman" w:hAnsi="Times New Roman" w:cs="Times New Roman"/>
                <w:b/>
                <w:color w:val="auto"/>
                <w:lang w:val="ru-RU"/>
              </w:rPr>
              <w:t>2 четверть</w:t>
            </w:r>
          </w:p>
        </w:tc>
      </w:tr>
      <w:tr w:rsidR="00ED488F" w:rsidRPr="00311406" w14:paraId="43798AD2" w14:textId="77777777" w:rsidTr="008007E6">
        <w:tc>
          <w:tcPr>
            <w:tcW w:w="4096" w:type="dxa"/>
          </w:tcPr>
          <w:p w14:paraId="09302B94"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lastRenderedPageBreak/>
              <w:t xml:space="preserve">Классный час «О дружбе». </w:t>
            </w:r>
            <w:r w:rsidRPr="00311406">
              <w:rPr>
                <w:rFonts w:ascii="Times New Roman" w:hAnsi="Times New Roman" w:cs="Times New Roman"/>
                <w:color w:val="auto"/>
                <w:lang w:val="ru-RU"/>
              </w:rPr>
              <w:t>Воспитание нравственных качеств, умения дружить и ценить дружбу. Ознакомить обучающихся с понятием и целью дружбы.</w:t>
            </w:r>
          </w:p>
        </w:tc>
        <w:tc>
          <w:tcPr>
            <w:tcW w:w="1504" w:type="dxa"/>
            <w:gridSpan w:val="2"/>
          </w:tcPr>
          <w:p w14:paraId="180473A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7DD5B1E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7</w:t>
            </w:r>
            <w:r w:rsidRPr="00311406">
              <w:rPr>
                <w:rFonts w:ascii="Times New Roman" w:hAnsi="Times New Roman" w:cs="Times New Roman"/>
                <w:color w:val="auto"/>
              </w:rPr>
              <w:t>.11.202</w:t>
            </w:r>
            <w:r w:rsidRPr="00311406">
              <w:rPr>
                <w:rFonts w:ascii="Times New Roman" w:hAnsi="Times New Roman" w:cs="Times New Roman"/>
                <w:color w:val="auto"/>
                <w:lang w:val="ru-RU"/>
              </w:rPr>
              <w:t>4</w:t>
            </w:r>
          </w:p>
        </w:tc>
        <w:tc>
          <w:tcPr>
            <w:tcW w:w="3103" w:type="dxa"/>
          </w:tcPr>
          <w:p w14:paraId="0A1785E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3811305D" w14:textId="77777777" w:rsidTr="008007E6">
        <w:tc>
          <w:tcPr>
            <w:tcW w:w="4096" w:type="dxa"/>
          </w:tcPr>
          <w:p w14:paraId="28CF7D3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«Этика». </w:t>
            </w:r>
            <w:r w:rsidRPr="00311406">
              <w:rPr>
                <w:rFonts w:ascii="Times New Roman" w:hAnsi="Times New Roman" w:cs="Times New Roman"/>
                <w:color w:val="auto"/>
                <w:lang w:val="ru-RU"/>
              </w:rPr>
              <w:t>Ознакомить обучающихся с понятием, основными правилами и целью этики.</w:t>
            </w:r>
          </w:p>
        </w:tc>
        <w:tc>
          <w:tcPr>
            <w:tcW w:w="1504" w:type="dxa"/>
            <w:gridSpan w:val="2"/>
          </w:tcPr>
          <w:p w14:paraId="3B02B803"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725A248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14</w:t>
            </w:r>
            <w:r w:rsidRPr="00311406">
              <w:rPr>
                <w:rFonts w:ascii="Times New Roman" w:hAnsi="Times New Roman" w:cs="Times New Roman"/>
                <w:color w:val="auto"/>
              </w:rPr>
              <w:t>.11.202</w:t>
            </w:r>
            <w:r w:rsidRPr="00311406">
              <w:rPr>
                <w:rFonts w:ascii="Times New Roman" w:hAnsi="Times New Roman" w:cs="Times New Roman"/>
                <w:color w:val="auto"/>
                <w:lang w:val="ru-RU"/>
              </w:rPr>
              <w:t>4</w:t>
            </w:r>
          </w:p>
        </w:tc>
        <w:tc>
          <w:tcPr>
            <w:tcW w:w="3103" w:type="dxa"/>
          </w:tcPr>
          <w:p w14:paraId="073930C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72D848F5" w14:textId="77777777" w:rsidTr="008007E6">
        <w:tc>
          <w:tcPr>
            <w:tcW w:w="4096" w:type="dxa"/>
          </w:tcPr>
          <w:p w14:paraId="0679331C" w14:textId="77777777" w:rsidR="00ED488F" w:rsidRPr="00311406" w:rsidRDefault="00ED488F" w:rsidP="008007E6">
            <w:pPr>
              <w:pStyle w:val="13"/>
              <w:spacing w:line="257" w:lineRule="auto"/>
              <w:ind w:firstLine="0"/>
              <w:rPr>
                <w:rFonts w:ascii="Times New Roman" w:hAnsi="Times New Roman" w:cs="Times New Roman"/>
                <w:b/>
                <w:color w:val="auto"/>
                <w:lang w:val="ru-RU"/>
              </w:rPr>
            </w:pPr>
            <w:r w:rsidRPr="00311406">
              <w:rPr>
                <w:rFonts w:ascii="Times New Roman" w:hAnsi="Times New Roman" w:cs="Times New Roman"/>
                <w:b/>
                <w:color w:val="auto"/>
                <w:lang w:val="ru-RU"/>
              </w:rPr>
              <w:t>Классный час «День неизвестного солдата».</w:t>
            </w:r>
          </w:p>
        </w:tc>
        <w:tc>
          <w:tcPr>
            <w:tcW w:w="1504" w:type="dxa"/>
            <w:gridSpan w:val="2"/>
          </w:tcPr>
          <w:p w14:paraId="72AA6C0C"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0EFFEF04"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5.12.2024</w:t>
            </w:r>
          </w:p>
        </w:tc>
        <w:tc>
          <w:tcPr>
            <w:tcW w:w="3103" w:type="dxa"/>
          </w:tcPr>
          <w:p w14:paraId="0B811A3D"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5B7314B6" w14:textId="77777777" w:rsidTr="008007E6">
        <w:tc>
          <w:tcPr>
            <w:tcW w:w="4096" w:type="dxa"/>
          </w:tcPr>
          <w:p w14:paraId="6E73E50C"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Классный час «Предварительные итоги 2 четверти».</w:t>
            </w:r>
          </w:p>
        </w:tc>
        <w:tc>
          <w:tcPr>
            <w:tcW w:w="1504" w:type="dxa"/>
            <w:gridSpan w:val="2"/>
          </w:tcPr>
          <w:p w14:paraId="6F26FBE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459B11E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12.12.2024</w:t>
            </w:r>
          </w:p>
        </w:tc>
        <w:tc>
          <w:tcPr>
            <w:tcW w:w="3103" w:type="dxa"/>
          </w:tcPr>
          <w:p w14:paraId="690AB94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00BA6984" w14:textId="77777777" w:rsidTr="008007E6">
        <w:tc>
          <w:tcPr>
            <w:tcW w:w="4096" w:type="dxa"/>
          </w:tcPr>
          <w:p w14:paraId="68EE793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«Итоги 2 четверти», «Школа безопасности». </w:t>
            </w:r>
            <w:r w:rsidRPr="00311406">
              <w:rPr>
                <w:rFonts w:ascii="Times New Roman" w:hAnsi="Times New Roman" w:cs="Times New Roman"/>
                <w:color w:val="auto"/>
                <w:lang w:val="ru-RU"/>
              </w:rPr>
              <w:t>Подведение итогов успеваемости и поведения за 2 четверть. Основные правила поведения учащихся: один дома, на улице, на дороге, нп горке. Инструктаж.</w:t>
            </w:r>
          </w:p>
        </w:tc>
        <w:tc>
          <w:tcPr>
            <w:tcW w:w="1504" w:type="dxa"/>
            <w:gridSpan w:val="2"/>
          </w:tcPr>
          <w:p w14:paraId="1FADDAF3"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6BB5622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19.12.2024</w:t>
            </w:r>
          </w:p>
        </w:tc>
        <w:tc>
          <w:tcPr>
            <w:tcW w:w="3103" w:type="dxa"/>
          </w:tcPr>
          <w:p w14:paraId="288490F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51A0070A" w14:textId="77777777" w:rsidTr="008007E6">
        <w:tc>
          <w:tcPr>
            <w:tcW w:w="10184" w:type="dxa"/>
            <w:gridSpan w:val="5"/>
          </w:tcPr>
          <w:p w14:paraId="0A6EA441" w14:textId="77777777" w:rsidR="00ED488F" w:rsidRPr="00311406" w:rsidRDefault="00ED488F" w:rsidP="008007E6">
            <w:pPr>
              <w:pStyle w:val="13"/>
              <w:spacing w:line="257" w:lineRule="auto"/>
              <w:ind w:firstLine="0"/>
              <w:jc w:val="center"/>
              <w:rPr>
                <w:rFonts w:ascii="Times New Roman" w:hAnsi="Times New Roman" w:cs="Times New Roman"/>
                <w:b/>
                <w:bCs/>
                <w:color w:val="auto"/>
                <w:lang w:val="ru-RU"/>
              </w:rPr>
            </w:pPr>
            <w:r w:rsidRPr="00311406">
              <w:rPr>
                <w:rFonts w:ascii="Times New Roman" w:hAnsi="Times New Roman" w:cs="Times New Roman"/>
                <w:b/>
                <w:bCs/>
                <w:color w:val="auto"/>
                <w:lang w:val="ru-RU"/>
              </w:rPr>
              <w:t>3 четверть</w:t>
            </w:r>
          </w:p>
        </w:tc>
      </w:tr>
      <w:tr w:rsidR="00ED488F" w:rsidRPr="00311406" w14:paraId="547F723A" w14:textId="77777777" w:rsidTr="008007E6">
        <w:tc>
          <w:tcPr>
            <w:tcW w:w="4096" w:type="dxa"/>
          </w:tcPr>
          <w:p w14:paraId="033ADD2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«Правильный режим дня – залог хорошего настроения». </w:t>
            </w:r>
            <w:r w:rsidRPr="00311406">
              <w:rPr>
                <w:rFonts w:ascii="Times New Roman" w:hAnsi="Times New Roman" w:cs="Times New Roman"/>
                <w:color w:val="auto"/>
                <w:lang w:val="ru-RU"/>
              </w:rPr>
              <w:t>Формирование привычки ЗОЖ. Составление режима дня на неделю.</w:t>
            </w:r>
          </w:p>
        </w:tc>
        <w:tc>
          <w:tcPr>
            <w:tcW w:w="1504" w:type="dxa"/>
            <w:gridSpan w:val="2"/>
          </w:tcPr>
          <w:p w14:paraId="04438434"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2D33809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09.01.2025</w:t>
            </w:r>
          </w:p>
        </w:tc>
        <w:tc>
          <w:tcPr>
            <w:tcW w:w="3103" w:type="dxa"/>
          </w:tcPr>
          <w:p w14:paraId="2BD9903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13FC602C" w14:textId="77777777" w:rsidTr="008007E6">
        <w:tc>
          <w:tcPr>
            <w:tcW w:w="4096" w:type="dxa"/>
          </w:tcPr>
          <w:p w14:paraId="384DF925"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«День памяти жертв Холокоста». </w:t>
            </w:r>
            <w:r w:rsidRPr="00311406">
              <w:rPr>
                <w:rFonts w:ascii="Times New Roman" w:hAnsi="Times New Roman" w:cs="Times New Roman"/>
                <w:color w:val="auto"/>
                <w:lang w:val="ru-RU"/>
              </w:rPr>
              <w:t>Ознакомление обучающихся с основными понятиями, связанными с трагедией Холокоста</w:t>
            </w:r>
          </w:p>
        </w:tc>
        <w:tc>
          <w:tcPr>
            <w:tcW w:w="1504" w:type="dxa"/>
            <w:gridSpan w:val="2"/>
          </w:tcPr>
          <w:p w14:paraId="225BC8F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3639CBB4"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27.01.2025</w:t>
            </w:r>
          </w:p>
        </w:tc>
        <w:tc>
          <w:tcPr>
            <w:tcW w:w="3103" w:type="dxa"/>
          </w:tcPr>
          <w:p w14:paraId="62488AA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29363026" w14:textId="77777777" w:rsidTr="008007E6">
        <w:tc>
          <w:tcPr>
            <w:tcW w:w="4096" w:type="dxa"/>
          </w:tcPr>
          <w:p w14:paraId="5402253D"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«За чистоту Русского языка». </w:t>
            </w:r>
            <w:r w:rsidRPr="00311406">
              <w:rPr>
                <w:rFonts w:ascii="Times New Roman" w:hAnsi="Times New Roman" w:cs="Times New Roman"/>
                <w:color w:val="auto"/>
                <w:lang w:val="ru-RU"/>
              </w:rPr>
              <w:t>3 февраля – Всемирный день борьбы с ненормативной лексикой. Борьба с ненормативной лексикой ведётся во всём мире: созываются комитеты, привлекаются активисты, изучаются возможные пути решения проблемы.</w:t>
            </w:r>
          </w:p>
        </w:tc>
        <w:tc>
          <w:tcPr>
            <w:tcW w:w="1504" w:type="dxa"/>
            <w:gridSpan w:val="2"/>
          </w:tcPr>
          <w:p w14:paraId="715B8A4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5FD47598"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06.02.2025</w:t>
            </w:r>
          </w:p>
        </w:tc>
        <w:tc>
          <w:tcPr>
            <w:tcW w:w="3103" w:type="dxa"/>
          </w:tcPr>
          <w:p w14:paraId="74B0443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1CB580E2" w14:textId="77777777" w:rsidTr="008007E6">
        <w:tc>
          <w:tcPr>
            <w:tcW w:w="4096" w:type="dxa"/>
          </w:tcPr>
          <w:p w14:paraId="1EE1FBF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«Чем опасен конфликт». </w:t>
            </w:r>
            <w:r w:rsidRPr="00311406">
              <w:rPr>
                <w:rFonts w:ascii="Times New Roman" w:hAnsi="Times New Roman" w:cs="Times New Roman"/>
                <w:color w:val="auto"/>
                <w:lang w:val="ru-RU" w:eastAsia="ru-RU"/>
              </w:rPr>
              <w:t>Конфликт. Чем опасен? Как избежать конфликта? Как разрешить конфликт?</w:t>
            </w:r>
          </w:p>
        </w:tc>
        <w:tc>
          <w:tcPr>
            <w:tcW w:w="1504" w:type="dxa"/>
            <w:gridSpan w:val="2"/>
          </w:tcPr>
          <w:p w14:paraId="5E8B3A18"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1E4099F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13.02.2025</w:t>
            </w:r>
          </w:p>
        </w:tc>
        <w:tc>
          <w:tcPr>
            <w:tcW w:w="3103" w:type="dxa"/>
          </w:tcPr>
          <w:p w14:paraId="2F604EA3"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366FA7E8" w14:textId="77777777" w:rsidTr="008007E6">
        <w:tc>
          <w:tcPr>
            <w:tcW w:w="4096" w:type="dxa"/>
          </w:tcPr>
          <w:p w14:paraId="7A1E2462"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День защитника Отечества. «Есть такая профессия - родину защищать»</w:t>
            </w:r>
          </w:p>
        </w:tc>
        <w:tc>
          <w:tcPr>
            <w:tcW w:w="1504" w:type="dxa"/>
            <w:gridSpan w:val="2"/>
          </w:tcPr>
          <w:p w14:paraId="7166ABF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0AE070B6"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20.02.2025</w:t>
            </w:r>
          </w:p>
        </w:tc>
        <w:tc>
          <w:tcPr>
            <w:tcW w:w="3103" w:type="dxa"/>
          </w:tcPr>
          <w:p w14:paraId="5F50B654"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58CB8621" w14:textId="77777777" w:rsidTr="008007E6">
        <w:tc>
          <w:tcPr>
            <w:tcW w:w="4096" w:type="dxa"/>
          </w:tcPr>
          <w:p w14:paraId="74893EA1"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Классный час «Предварительные итоги 3 четверти».</w:t>
            </w:r>
          </w:p>
        </w:tc>
        <w:tc>
          <w:tcPr>
            <w:tcW w:w="1504" w:type="dxa"/>
            <w:gridSpan w:val="2"/>
          </w:tcPr>
          <w:p w14:paraId="50348E0A"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0B39F0A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06.03.2025</w:t>
            </w:r>
          </w:p>
        </w:tc>
        <w:tc>
          <w:tcPr>
            <w:tcW w:w="3103" w:type="dxa"/>
          </w:tcPr>
          <w:p w14:paraId="48D2C48F"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7511F819" w14:textId="77777777" w:rsidTr="008007E6">
        <w:tc>
          <w:tcPr>
            <w:tcW w:w="4096" w:type="dxa"/>
          </w:tcPr>
          <w:p w14:paraId="12E57436"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Классный час «Итоги 3 четверти», «Школа безопасности». </w:t>
            </w:r>
            <w:r w:rsidRPr="00311406">
              <w:rPr>
                <w:rFonts w:ascii="Times New Roman" w:hAnsi="Times New Roman" w:cs="Times New Roman"/>
                <w:color w:val="auto"/>
                <w:lang w:val="ru-RU"/>
              </w:rPr>
              <w:t>Подведение итогов успеваемости и поведения за 3 четверть. Основные правила поведения учащихся: один дома, на улице, на дороге, нп горке. Инструктаж.</w:t>
            </w:r>
          </w:p>
        </w:tc>
        <w:tc>
          <w:tcPr>
            <w:tcW w:w="1504" w:type="dxa"/>
            <w:gridSpan w:val="2"/>
          </w:tcPr>
          <w:p w14:paraId="07A7F564"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481" w:type="dxa"/>
          </w:tcPr>
          <w:p w14:paraId="517DB287"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20.03.2025</w:t>
            </w:r>
          </w:p>
        </w:tc>
        <w:tc>
          <w:tcPr>
            <w:tcW w:w="3103" w:type="dxa"/>
          </w:tcPr>
          <w:p w14:paraId="5E36BD8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2347E271" w14:textId="77777777" w:rsidTr="008007E6">
        <w:tc>
          <w:tcPr>
            <w:tcW w:w="10184" w:type="dxa"/>
            <w:gridSpan w:val="5"/>
          </w:tcPr>
          <w:p w14:paraId="4D67D449" w14:textId="77777777" w:rsidR="00ED488F" w:rsidRPr="00311406" w:rsidRDefault="00ED488F" w:rsidP="008007E6">
            <w:pPr>
              <w:pStyle w:val="13"/>
              <w:spacing w:line="257" w:lineRule="auto"/>
              <w:ind w:firstLine="0"/>
              <w:jc w:val="center"/>
              <w:rPr>
                <w:rFonts w:ascii="Times New Roman" w:hAnsi="Times New Roman" w:cs="Times New Roman"/>
                <w:b/>
                <w:color w:val="auto"/>
                <w:lang w:val="ru-RU"/>
              </w:rPr>
            </w:pPr>
            <w:r w:rsidRPr="00311406">
              <w:rPr>
                <w:rFonts w:ascii="Times New Roman" w:hAnsi="Times New Roman" w:cs="Times New Roman"/>
                <w:b/>
                <w:color w:val="auto"/>
                <w:lang w:val="ru-RU"/>
              </w:rPr>
              <w:t>4 четверть</w:t>
            </w:r>
          </w:p>
        </w:tc>
      </w:tr>
      <w:tr w:rsidR="00ED488F" w:rsidRPr="00311406" w14:paraId="2BF79B2E" w14:textId="77777777" w:rsidTr="008007E6">
        <w:tc>
          <w:tcPr>
            <w:tcW w:w="4096" w:type="dxa"/>
          </w:tcPr>
          <w:p w14:paraId="17C6CE70"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Классный час «Умей сказать НЕТ».</w:t>
            </w:r>
            <w:r w:rsidRPr="00311406">
              <w:rPr>
                <w:rFonts w:ascii="Times New Roman" w:hAnsi="Times New Roman" w:cs="Times New Roman"/>
                <w:color w:val="auto"/>
                <w:lang w:val="ru-RU"/>
              </w:rPr>
              <w:t xml:space="preserve"> Профилактическая беседа о вреде наркотических и психоактивных веществ.</w:t>
            </w:r>
          </w:p>
        </w:tc>
        <w:tc>
          <w:tcPr>
            <w:tcW w:w="1504" w:type="dxa"/>
            <w:gridSpan w:val="2"/>
          </w:tcPr>
          <w:p w14:paraId="40EA59C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798419BC"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lang w:val="ru-RU"/>
              </w:rPr>
              <w:t>03.04.2025</w:t>
            </w:r>
          </w:p>
        </w:tc>
        <w:tc>
          <w:tcPr>
            <w:tcW w:w="3103" w:type="dxa"/>
          </w:tcPr>
          <w:p w14:paraId="5BDC42B2"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1ABFB320" w14:textId="77777777" w:rsidTr="008007E6">
        <w:tc>
          <w:tcPr>
            <w:tcW w:w="4096" w:type="dxa"/>
          </w:tcPr>
          <w:p w14:paraId="5508F87F"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Классный час по профориентации.</w:t>
            </w:r>
            <w:r w:rsidRPr="00311406">
              <w:rPr>
                <w:rFonts w:ascii="Times New Roman" w:hAnsi="Times New Roman" w:cs="Times New Roman"/>
                <w:color w:val="auto"/>
                <w:lang w:val="ru-RU"/>
              </w:rPr>
              <w:t xml:space="preserve"> Обсуждение с обучающимися интересных профессий</w:t>
            </w:r>
          </w:p>
        </w:tc>
        <w:tc>
          <w:tcPr>
            <w:tcW w:w="1504" w:type="dxa"/>
            <w:gridSpan w:val="2"/>
          </w:tcPr>
          <w:p w14:paraId="5431F03C"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481" w:type="dxa"/>
          </w:tcPr>
          <w:p w14:paraId="1ADA0E4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03.04.2025</w:t>
            </w:r>
          </w:p>
        </w:tc>
        <w:tc>
          <w:tcPr>
            <w:tcW w:w="3103" w:type="dxa"/>
          </w:tcPr>
          <w:p w14:paraId="3A639E6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5B2138EF" w14:textId="77777777" w:rsidTr="008007E6">
        <w:tc>
          <w:tcPr>
            <w:tcW w:w="4096" w:type="dxa"/>
          </w:tcPr>
          <w:p w14:paraId="47479BD4"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Классный час «Предварительные итоги 4 четверти/года».</w:t>
            </w:r>
          </w:p>
        </w:tc>
        <w:tc>
          <w:tcPr>
            <w:tcW w:w="1504" w:type="dxa"/>
            <w:gridSpan w:val="2"/>
          </w:tcPr>
          <w:p w14:paraId="2131FF9D"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9 классов</w:t>
            </w:r>
          </w:p>
        </w:tc>
        <w:tc>
          <w:tcPr>
            <w:tcW w:w="1481" w:type="dxa"/>
          </w:tcPr>
          <w:p w14:paraId="1627FD95"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10.04.2025</w:t>
            </w:r>
          </w:p>
        </w:tc>
        <w:tc>
          <w:tcPr>
            <w:tcW w:w="3103" w:type="dxa"/>
          </w:tcPr>
          <w:p w14:paraId="173804EA"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3345E13E" w14:textId="77777777" w:rsidTr="008007E6">
        <w:tc>
          <w:tcPr>
            <w:tcW w:w="4096" w:type="dxa"/>
          </w:tcPr>
          <w:p w14:paraId="2491FDF2"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Классный час «День победы».</w:t>
            </w:r>
          </w:p>
        </w:tc>
        <w:tc>
          <w:tcPr>
            <w:tcW w:w="1504" w:type="dxa"/>
            <w:gridSpan w:val="2"/>
          </w:tcPr>
          <w:p w14:paraId="0FC7ED95"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lang w:val="ru-RU"/>
              </w:rPr>
              <w:lastRenderedPageBreak/>
              <w:t>5-9 классов</w:t>
            </w:r>
          </w:p>
        </w:tc>
        <w:tc>
          <w:tcPr>
            <w:tcW w:w="1481" w:type="dxa"/>
          </w:tcPr>
          <w:p w14:paraId="03F2173E"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lastRenderedPageBreak/>
              <w:t>07.05.2025</w:t>
            </w:r>
          </w:p>
        </w:tc>
        <w:tc>
          <w:tcPr>
            <w:tcW w:w="3103" w:type="dxa"/>
          </w:tcPr>
          <w:p w14:paraId="79725C25"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5EB81FAD" w14:textId="77777777" w:rsidTr="008007E6">
        <w:tc>
          <w:tcPr>
            <w:tcW w:w="4096" w:type="dxa"/>
          </w:tcPr>
          <w:p w14:paraId="1ADECD49"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Классный час «Предварительные итоги 4 четверти/года».</w:t>
            </w:r>
          </w:p>
        </w:tc>
        <w:tc>
          <w:tcPr>
            <w:tcW w:w="1504" w:type="dxa"/>
            <w:gridSpan w:val="2"/>
          </w:tcPr>
          <w:p w14:paraId="7076211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5-8 классов</w:t>
            </w:r>
          </w:p>
        </w:tc>
        <w:tc>
          <w:tcPr>
            <w:tcW w:w="1481" w:type="dxa"/>
          </w:tcPr>
          <w:p w14:paraId="7EE14D31"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15.05.2025</w:t>
            </w:r>
          </w:p>
        </w:tc>
        <w:tc>
          <w:tcPr>
            <w:tcW w:w="3103" w:type="dxa"/>
          </w:tcPr>
          <w:p w14:paraId="245B5427"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45E18ABD" w14:textId="77777777" w:rsidTr="008007E6">
        <w:tc>
          <w:tcPr>
            <w:tcW w:w="4096" w:type="dxa"/>
          </w:tcPr>
          <w:p w14:paraId="58A422F0"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 xml:space="preserve">Классный час «Итоги Года». </w:t>
            </w:r>
            <w:r w:rsidRPr="00311406">
              <w:rPr>
                <w:rFonts w:ascii="Times New Roman" w:hAnsi="Times New Roman" w:cs="Times New Roman"/>
                <w:color w:val="auto"/>
                <w:lang w:val="ru-RU"/>
              </w:rPr>
              <w:t>Основные вопросы подготовки к ГИА</w:t>
            </w:r>
          </w:p>
        </w:tc>
        <w:tc>
          <w:tcPr>
            <w:tcW w:w="1504" w:type="dxa"/>
            <w:gridSpan w:val="2"/>
          </w:tcPr>
          <w:p w14:paraId="2BDD2B07"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9 классов</w:t>
            </w:r>
          </w:p>
        </w:tc>
        <w:tc>
          <w:tcPr>
            <w:tcW w:w="1481" w:type="dxa"/>
          </w:tcPr>
          <w:p w14:paraId="5EC87D37"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15.05.2025</w:t>
            </w:r>
          </w:p>
        </w:tc>
        <w:tc>
          <w:tcPr>
            <w:tcW w:w="3103" w:type="dxa"/>
          </w:tcPr>
          <w:p w14:paraId="4C78805F"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4B6C8F9C" w14:textId="77777777" w:rsidTr="008007E6">
        <w:tc>
          <w:tcPr>
            <w:tcW w:w="4096" w:type="dxa"/>
          </w:tcPr>
          <w:p w14:paraId="78944069"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b/>
                <w:bCs/>
                <w:color w:val="auto"/>
                <w:lang w:val="ru-RU"/>
              </w:rPr>
              <w:t xml:space="preserve">Классный час «Итоги Года». </w:t>
            </w:r>
            <w:r w:rsidRPr="00311406">
              <w:rPr>
                <w:rFonts w:ascii="Times New Roman" w:hAnsi="Times New Roman" w:cs="Times New Roman"/>
                <w:color w:val="auto"/>
                <w:lang w:val="ru-RU"/>
              </w:rPr>
              <w:t>Подведение итогов успеваемости и поведения за 4 четверть/год. Основные правила поведения учащихся: один дома, на улице, на дороге, нп горке. Инструктаж.</w:t>
            </w:r>
          </w:p>
        </w:tc>
        <w:tc>
          <w:tcPr>
            <w:tcW w:w="1504" w:type="dxa"/>
            <w:gridSpan w:val="2"/>
          </w:tcPr>
          <w:p w14:paraId="6A77EE7C"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5-8 классов</w:t>
            </w:r>
          </w:p>
        </w:tc>
        <w:tc>
          <w:tcPr>
            <w:tcW w:w="1481" w:type="dxa"/>
          </w:tcPr>
          <w:p w14:paraId="1604EC1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22.05.2025</w:t>
            </w:r>
          </w:p>
        </w:tc>
        <w:tc>
          <w:tcPr>
            <w:tcW w:w="3103" w:type="dxa"/>
          </w:tcPr>
          <w:p w14:paraId="55E19DB8"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649B4472" w14:textId="77777777" w:rsidTr="008007E6">
        <w:tc>
          <w:tcPr>
            <w:tcW w:w="10184" w:type="dxa"/>
            <w:gridSpan w:val="5"/>
          </w:tcPr>
          <w:p w14:paraId="1ECE1F80" w14:textId="77777777" w:rsidR="00ED488F" w:rsidRPr="00311406" w:rsidRDefault="00ED488F" w:rsidP="008007E6">
            <w:pPr>
              <w:pStyle w:val="13"/>
              <w:spacing w:line="257" w:lineRule="auto"/>
              <w:ind w:firstLine="0"/>
              <w:jc w:val="center"/>
              <w:rPr>
                <w:rFonts w:ascii="Times New Roman" w:hAnsi="Times New Roman" w:cs="Times New Roman"/>
                <w:b/>
                <w:bCs/>
                <w:color w:val="auto"/>
                <w:lang w:val="ru-RU"/>
              </w:rPr>
            </w:pPr>
            <w:r w:rsidRPr="00311406">
              <w:rPr>
                <w:rFonts w:ascii="Times New Roman" w:hAnsi="Times New Roman" w:cs="Times New Roman"/>
                <w:b/>
                <w:bCs/>
                <w:color w:val="auto"/>
                <w:lang w:val="ru-RU"/>
              </w:rPr>
              <w:t xml:space="preserve">2 Модуль «Школьный урок» </w:t>
            </w:r>
          </w:p>
        </w:tc>
      </w:tr>
      <w:tr w:rsidR="00ED488F" w:rsidRPr="00311406" w14:paraId="53D68D27" w14:textId="77777777" w:rsidTr="008007E6">
        <w:tc>
          <w:tcPr>
            <w:tcW w:w="4096" w:type="dxa"/>
            <w:vAlign w:val="center"/>
          </w:tcPr>
          <w:p w14:paraId="339DA62D"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lang w:val="ru-RU"/>
              </w:rPr>
              <w:t>Д</w:t>
            </w:r>
            <w:r w:rsidRPr="00311406">
              <w:rPr>
                <w:rFonts w:ascii="Times New Roman" w:hAnsi="Times New Roman" w:cs="Times New Roman"/>
                <w:b/>
                <w:color w:val="auto"/>
              </w:rPr>
              <w:t>ела, события, мероприятия</w:t>
            </w:r>
          </w:p>
        </w:tc>
        <w:tc>
          <w:tcPr>
            <w:tcW w:w="1432" w:type="dxa"/>
            <w:vAlign w:val="center"/>
          </w:tcPr>
          <w:p w14:paraId="41FCE13E"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Участники</w:t>
            </w:r>
          </w:p>
        </w:tc>
        <w:tc>
          <w:tcPr>
            <w:tcW w:w="1553" w:type="dxa"/>
            <w:gridSpan w:val="2"/>
            <w:vAlign w:val="center"/>
          </w:tcPr>
          <w:p w14:paraId="1D59D9A6"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vAlign w:val="center"/>
          </w:tcPr>
          <w:p w14:paraId="1AFF6BC8"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311406" w14:paraId="2EA1051D" w14:textId="77777777" w:rsidTr="008007E6">
        <w:tc>
          <w:tcPr>
            <w:tcW w:w="4096" w:type="dxa"/>
            <w:shd w:val="clear" w:color="auto" w:fill="auto"/>
          </w:tcPr>
          <w:p w14:paraId="68F20588"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shd w:val="clear" w:color="auto" w:fill="FFFFFF"/>
                <w:lang w:val="ru-RU"/>
              </w:rPr>
              <w:t>Интерактивные формы работы:</w:t>
            </w:r>
            <w:r w:rsidRPr="00311406">
              <w:rPr>
                <w:rFonts w:ascii="Times New Roman" w:hAnsi="Times New Roman" w:cs="Times New Roman"/>
                <w:b/>
                <w:bCs/>
                <w:color w:val="auto"/>
                <w:lang w:val="ru-RU"/>
              </w:rPr>
              <w:t xml:space="preserve"> </w:t>
            </w:r>
          </w:p>
          <w:p w14:paraId="27CB0F9E" w14:textId="77777777" w:rsidR="00ED488F" w:rsidRPr="00311406" w:rsidRDefault="00ED488F" w:rsidP="008007E6">
            <w:pPr>
              <w:pStyle w:val="13"/>
              <w:spacing w:line="257" w:lineRule="auto"/>
              <w:ind w:firstLine="0"/>
              <w:rPr>
                <w:rFonts w:ascii="Times New Roman" w:hAnsi="Times New Roman" w:cs="Times New Roman"/>
                <w:color w:val="auto"/>
                <w:shd w:val="clear" w:color="auto" w:fill="FFFFFF"/>
                <w:lang w:val="ru-RU"/>
              </w:rPr>
            </w:pPr>
            <w:r w:rsidRPr="00311406">
              <w:rPr>
                <w:rFonts w:ascii="Times New Roman" w:hAnsi="Times New Roman" w:cs="Times New Roman"/>
                <w:color w:val="auto"/>
                <w:lang w:val="ru-RU"/>
              </w:rPr>
              <w:t>-</w:t>
            </w:r>
            <w:r w:rsidRPr="00311406">
              <w:rPr>
                <w:rFonts w:ascii="Times New Roman" w:hAnsi="Times New Roman" w:cs="Times New Roman"/>
                <w:color w:val="auto"/>
                <w:shd w:val="clear" w:color="auto" w:fill="FFFFFF"/>
                <w:lang w:val="ru-RU"/>
              </w:rPr>
              <w:t xml:space="preserve">интеллектуальные игры, стимулирующих познавательную мотивацию обучающихся; </w:t>
            </w:r>
          </w:p>
          <w:p w14:paraId="3422F8BD" w14:textId="77777777" w:rsidR="00ED488F" w:rsidRPr="00311406" w:rsidRDefault="00ED488F" w:rsidP="008007E6">
            <w:pPr>
              <w:pStyle w:val="13"/>
              <w:spacing w:line="257" w:lineRule="auto"/>
              <w:ind w:firstLine="0"/>
              <w:rPr>
                <w:rFonts w:ascii="Times New Roman" w:hAnsi="Times New Roman" w:cs="Times New Roman"/>
                <w:color w:val="auto"/>
                <w:shd w:val="clear" w:color="auto" w:fill="FFFFFF"/>
                <w:lang w:val="ru-RU"/>
              </w:rPr>
            </w:pPr>
            <w:r w:rsidRPr="00311406">
              <w:rPr>
                <w:rFonts w:ascii="Times New Roman" w:hAnsi="Times New Roman" w:cs="Times New Roman"/>
                <w:color w:val="auto"/>
                <w:shd w:val="clear" w:color="auto" w:fill="FFFFFF"/>
                <w:lang w:val="ru-RU"/>
              </w:rPr>
              <w:t xml:space="preserve"> -дидактический театр, где полученные на уроке знания обыгрываются в театральных постановках; </w:t>
            </w:r>
          </w:p>
          <w:p w14:paraId="3CAD4A6B" w14:textId="77777777" w:rsidR="00ED488F" w:rsidRPr="00311406" w:rsidRDefault="00ED488F" w:rsidP="008007E6">
            <w:pPr>
              <w:pStyle w:val="13"/>
              <w:spacing w:line="257" w:lineRule="auto"/>
              <w:ind w:firstLine="0"/>
              <w:rPr>
                <w:rFonts w:ascii="Times New Roman" w:hAnsi="Times New Roman" w:cs="Times New Roman"/>
                <w:color w:val="auto"/>
                <w:shd w:val="clear" w:color="auto" w:fill="FFFFFF"/>
                <w:lang w:val="ru-RU"/>
              </w:rPr>
            </w:pPr>
            <w:r w:rsidRPr="00311406">
              <w:rPr>
                <w:rFonts w:ascii="Times New Roman" w:hAnsi="Times New Roman" w:cs="Times New Roman"/>
                <w:color w:val="auto"/>
                <w:shd w:val="clear" w:color="auto" w:fill="FFFFFF"/>
                <w:lang w:val="ru-RU"/>
              </w:rPr>
              <w:t xml:space="preserve">-дискуссии, которые дают обучающимся возможность приобрести опыт ведения конструктивного диалога; </w:t>
            </w:r>
          </w:p>
          <w:p w14:paraId="5F0CC9F4" w14:textId="77777777" w:rsidR="00ED488F" w:rsidRPr="00311406" w:rsidRDefault="00ED488F" w:rsidP="008007E6">
            <w:pPr>
              <w:pStyle w:val="13"/>
              <w:spacing w:line="257" w:lineRule="auto"/>
              <w:ind w:firstLine="0"/>
              <w:rPr>
                <w:rFonts w:ascii="Times New Roman" w:hAnsi="Times New Roman" w:cs="Times New Roman"/>
                <w:color w:val="auto"/>
                <w:shd w:val="clear" w:color="auto" w:fill="FFFFFF"/>
                <w:lang w:val="ru-RU"/>
              </w:rPr>
            </w:pPr>
            <w:r w:rsidRPr="00311406">
              <w:rPr>
                <w:rFonts w:ascii="Times New Roman" w:hAnsi="Times New Roman" w:cs="Times New Roman"/>
                <w:color w:val="auto"/>
                <w:shd w:val="clear" w:color="auto" w:fill="FFFFFF"/>
                <w:lang w:val="ru-RU"/>
              </w:rPr>
              <w:t>-групповая работа или работа в парах, которые учат командной работе и взаимодействию с другими детьми;</w:t>
            </w:r>
          </w:p>
        </w:tc>
        <w:tc>
          <w:tcPr>
            <w:tcW w:w="1432" w:type="dxa"/>
            <w:shd w:val="clear" w:color="auto" w:fill="auto"/>
          </w:tcPr>
          <w:p w14:paraId="08AC82B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5D20521E"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 течение учебного года</w:t>
            </w:r>
          </w:p>
        </w:tc>
        <w:tc>
          <w:tcPr>
            <w:tcW w:w="3103" w:type="dxa"/>
            <w:shd w:val="clear" w:color="auto" w:fill="auto"/>
          </w:tcPr>
          <w:p w14:paraId="3BFB315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Учителя-предметники</w:t>
            </w:r>
          </w:p>
        </w:tc>
      </w:tr>
      <w:tr w:rsidR="00ED488F" w:rsidRPr="00311406" w14:paraId="18FF621F" w14:textId="77777777" w:rsidTr="008007E6">
        <w:tc>
          <w:tcPr>
            <w:tcW w:w="4096" w:type="dxa"/>
            <w:shd w:val="clear" w:color="auto" w:fill="auto"/>
          </w:tcPr>
          <w:p w14:paraId="724E04F2" w14:textId="77777777" w:rsidR="00ED488F" w:rsidRPr="00311406" w:rsidRDefault="00ED488F" w:rsidP="008007E6">
            <w:pPr>
              <w:pStyle w:val="13"/>
              <w:spacing w:line="257" w:lineRule="auto"/>
              <w:ind w:firstLine="0"/>
              <w:rPr>
                <w:rFonts w:ascii="Times New Roman" w:hAnsi="Times New Roman" w:cs="Times New Roman"/>
                <w:b/>
                <w:bCs/>
                <w:color w:val="auto"/>
                <w:shd w:val="clear" w:color="auto" w:fill="FFFFFF"/>
                <w:lang w:val="ru-RU"/>
              </w:rPr>
            </w:pPr>
            <w:r w:rsidRPr="00311406">
              <w:rPr>
                <w:rFonts w:ascii="Times New Roman" w:hAnsi="Times New Roman" w:cs="Times New Roman"/>
                <w:b/>
                <w:bCs/>
                <w:color w:val="auto"/>
                <w:shd w:val="clear" w:color="auto" w:fill="FFFFFF"/>
                <w:lang w:val="ru-RU"/>
              </w:rPr>
              <w:t>Индивидуальный проект</w:t>
            </w:r>
          </w:p>
          <w:p w14:paraId="3620A8D5" w14:textId="77777777" w:rsidR="00ED488F" w:rsidRPr="00311406" w:rsidRDefault="00ED488F" w:rsidP="008007E6">
            <w:pPr>
              <w:pStyle w:val="13"/>
              <w:spacing w:line="257" w:lineRule="auto"/>
              <w:ind w:firstLine="0"/>
              <w:rPr>
                <w:rFonts w:ascii="Times New Roman" w:hAnsi="Times New Roman" w:cs="Times New Roman"/>
                <w:color w:val="auto"/>
                <w:shd w:val="clear" w:color="auto" w:fill="FFFFFF"/>
                <w:lang w:val="ru-RU"/>
              </w:rPr>
            </w:pPr>
            <w:r w:rsidRPr="00311406">
              <w:rPr>
                <w:rFonts w:ascii="Times New Roman" w:hAnsi="Times New Roman" w:cs="Times New Roman"/>
                <w:color w:val="auto"/>
                <w:shd w:val="clear" w:color="auto" w:fill="FFFFFF"/>
                <w:lang w:val="ru-RU"/>
              </w:rPr>
              <w:t>дает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1432" w:type="dxa"/>
            <w:shd w:val="clear" w:color="auto" w:fill="auto"/>
          </w:tcPr>
          <w:p w14:paraId="1DF9C30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11BBC09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 течение учебного года</w:t>
            </w:r>
          </w:p>
        </w:tc>
        <w:tc>
          <w:tcPr>
            <w:tcW w:w="3103" w:type="dxa"/>
            <w:shd w:val="clear" w:color="auto" w:fill="auto"/>
          </w:tcPr>
          <w:p w14:paraId="6AD8C4B6"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Учителя-предметники</w:t>
            </w:r>
          </w:p>
        </w:tc>
      </w:tr>
      <w:tr w:rsidR="00ED488F" w:rsidRPr="00311406" w14:paraId="4994285D" w14:textId="77777777" w:rsidTr="008007E6">
        <w:tc>
          <w:tcPr>
            <w:tcW w:w="4096" w:type="dxa"/>
            <w:shd w:val="clear" w:color="auto" w:fill="auto"/>
          </w:tcPr>
          <w:p w14:paraId="1863F73C"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b/>
                <w:bCs/>
                <w:color w:val="auto"/>
                <w:lang w:val="ru-RU"/>
              </w:rPr>
              <w:t>Всемирный день математики.</w:t>
            </w:r>
          </w:p>
          <w:p w14:paraId="4E10869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Математика – одна из величайших наук в мире. Изучение устройства мира связано с поиском и описанием различных закономерностей. Один из универсальных инструментов познания мира – математика.</w:t>
            </w:r>
          </w:p>
        </w:tc>
        <w:tc>
          <w:tcPr>
            <w:tcW w:w="1432" w:type="dxa"/>
            <w:shd w:val="clear" w:color="auto" w:fill="auto"/>
          </w:tcPr>
          <w:p w14:paraId="6B077DB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196E6D76"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14.10.2024</w:t>
            </w:r>
          </w:p>
        </w:tc>
        <w:tc>
          <w:tcPr>
            <w:tcW w:w="3103" w:type="dxa"/>
            <w:shd w:val="clear" w:color="auto" w:fill="auto"/>
          </w:tcPr>
          <w:p w14:paraId="3C6A0024"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Учителя математики, информатики</w:t>
            </w:r>
          </w:p>
        </w:tc>
      </w:tr>
      <w:tr w:rsidR="00ED488F" w:rsidRPr="00311406" w14:paraId="284EFD99" w14:textId="77777777" w:rsidTr="008007E6">
        <w:tc>
          <w:tcPr>
            <w:tcW w:w="4096" w:type="dxa"/>
            <w:shd w:val="clear" w:color="auto" w:fill="auto"/>
          </w:tcPr>
          <w:p w14:paraId="53DD55F8"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День информатики в России.</w:t>
            </w:r>
            <w:r w:rsidRPr="00311406">
              <w:rPr>
                <w:rFonts w:ascii="Times New Roman" w:hAnsi="Times New Roman" w:cs="Times New Roman"/>
                <w:color w:val="auto"/>
                <w:lang w:val="ru-RU"/>
              </w:rPr>
              <w:t xml:space="preserve"> </w:t>
            </w:r>
            <w:r w:rsidRPr="00311406">
              <w:rPr>
                <w:rFonts w:ascii="Times New Roman" w:hAnsi="Times New Roman" w:cs="Times New Roman"/>
                <w:color w:val="auto"/>
                <w:lang w:val="ru-RU" w:bidi="ru-RU"/>
              </w:rPr>
              <w:t>Цифровые технологии лидируют в перечне сфер науки и техники, которые за последние десятилетия стремительно совершенствуются и видоизменяются. </w:t>
            </w:r>
          </w:p>
        </w:tc>
        <w:tc>
          <w:tcPr>
            <w:tcW w:w="1432" w:type="dxa"/>
            <w:shd w:val="clear" w:color="auto" w:fill="auto"/>
          </w:tcPr>
          <w:p w14:paraId="6D37F14B"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1630C12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04.12.2024</w:t>
            </w:r>
          </w:p>
        </w:tc>
        <w:tc>
          <w:tcPr>
            <w:tcW w:w="3103" w:type="dxa"/>
            <w:shd w:val="clear" w:color="auto" w:fill="auto"/>
          </w:tcPr>
          <w:p w14:paraId="676EFF8F"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Учитель информатики</w:t>
            </w:r>
          </w:p>
        </w:tc>
      </w:tr>
      <w:tr w:rsidR="00ED488F" w:rsidRPr="00405695" w14:paraId="7E6A2379" w14:textId="77777777" w:rsidTr="008007E6">
        <w:tc>
          <w:tcPr>
            <w:tcW w:w="4096" w:type="dxa"/>
            <w:shd w:val="clear" w:color="auto" w:fill="auto"/>
          </w:tcPr>
          <w:p w14:paraId="79639897" w14:textId="77777777" w:rsidR="00ED488F" w:rsidRPr="00311406" w:rsidRDefault="00ED488F" w:rsidP="008007E6">
            <w:pPr>
              <w:pStyle w:val="13"/>
              <w:spacing w:line="257" w:lineRule="auto"/>
              <w:ind w:firstLine="0"/>
              <w:rPr>
                <w:rFonts w:ascii="Times New Roman" w:hAnsi="Times New Roman" w:cs="Times New Roman"/>
                <w:b/>
                <w:bCs/>
                <w:color w:val="auto"/>
                <w:shd w:val="clear" w:color="auto" w:fill="FFFFFF"/>
                <w:lang w:val="ru-RU"/>
              </w:rPr>
            </w:pPr>
            <w:r w:rsidRPr="00311406">
              <w:rPr>
                <w:rFonts w:ascii="Times New Roman" w:hAnsi="Times New Roman" w:cs="Times New Roman"/>
                <w:b/>
                <w:bCs/>
                <w:color w:val="auto"/>
                <w:shd w:val="clear" w:color="auto" w:fill="FFFFFF"/>
                <w:lang w:val="ru-RU"/>
              </w:rPr>
              <w:t xml:space="preserve">День Космонавтики. </w:t>
            </w:r>
            <w:r w:rsidRPr="00311406">
              <w:rPr>
                <w:rFonts w:ascii="Times New Roman" w:hAnsi="Times New Roman" w:cs="Times New Roman"/>
                <w:shd w:val="clear" w:color="auto" w:fill="FFFFFF"/>
                <w:lang w:val="ru-RU"/>
              </w:rPr>
              <w:t>Дата, установленная в ознаменование первого полёта человека в космос.</w:t>
            </w:r>
          </w:p>
        </w:tc>
        <w:tc>
          <w:tcPr>
            <w:tcW w:w="1432" w:type="dxa"/>
            <w:shd w:val="clear" w:color="auto" w:fill="auto"/>
          </w:tcPr>
          <w:p w14:paraId="7CE1DA07"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7F764470"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12.04.2025</w:t>
            </w:r>
          </w:p>
        </w:tc>
        <w:tc>
          <w:tcPr>
            <w:tcW w:w="3103" w:type="dxa"/>
            <w:shd w:val="clear" w:color="auto" w:fill="auto"/>
          </w:tcPr>
          <w:p w14:paraId="772C6D4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Учитель физики, истории, математики, обществознания</w:t>
            </w:r>
          </w:p>
        </w:tc>
      </w:tr>
      <w:tr w:rsidR="00ED488F" w:rsidRPr="00311406" w14:paraId="588FC4DC" w14:textId="77777777" w:rsidTr="008007E6">
        <w:tc>
          <w:tcPr>
            <w:tcW w:w="4096" w:type="dxa"/>
            <w:shd w:val="clear" w:color="auto" w:fill="auto"/>
          </w:tcPr>
          <w:p w14:paraId="48DFC69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День воинской славы России: </w:t>
            </w:r>
            <w:r w:rsidRPr="00311406">
              <w:rPr>
                <w:rFonts w:ascii="Times New Roman" w:hAnsi="Times New Roman" w:cs="Times New Roman"/>
                <w:b/>
                <w:bCs/>
                <w:color w:val="auto"/>
                <w:lang w:val="ru-RU"/>
              </w:rPr>
              <w:t>День Победы</w:t>
            </w:r>
            <w:r w:rsidRPr="00311406">
              <w:rPr>
                <w:rFonts w:ascii="Times New Roman" w:hAnsi="Times New Roman" w:cs="Times New Roman"/>
                <w:color w:val="auto"/>
                <w:lang w:val="ru-RU"/>
              </w:rPr>
              <w:t xml:space="preserve"> советского народа в Великой Отечественной войне 1941-1945 годов.</w:t>
            </w:r>
          </w:p>
        </w:tc>
        <w:tc>
          <w:tcPr>
            <w:tcW w:w="1432" w:type="dxa"/>
            <w:shd w:val="clear" w:color="auto" w:fill="auto"/>
          </w:tcPr>
          <w:p w14:paraId="4BD1EBB7"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4F4C9E0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07.05.2025</w:t>
            </w:r>
          </w:p>
        </w:tc>
        <w:tc>
          <w:tcPr>
            <w:tcW w:w="3103" w:type="dxa"/>
            <w:shd w:val="clear" w:color="auto" w:fill="auto"/>
          </w:tcPr>
          <w:p w14:paraId="49583901"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Все учителя-предметники</w:t>
            </w:r>
          </w:p>
        </w:tc>
      </w:tr>
      <w:tr w:rsidR="00ED488F" w:rsidRPr="00311406" w14:paraId="34B9A9DA" w14:textId="77777777" w:rsidTr="008007E6">
        <w:tc>
          <w:tcPr>
            <w:tcW w:w="10184" w:type="dxa"/>
            <w:gridSpan w:val="5"/>
            <w:shd w:val="clear" w:color="auto" w:fill="auto"/>
          </w:tcPr>
          <w:p w14:paraId="1E802289" w14:textId="77777777" w:rsidR="00ED488F" w:rsidRPr="00311406" w:rsidRDefault="00ED488F" w:rsidP="008007E6">
            <w:pPr>
              <w:pStyle w:val="13"/>
              <w:spacing w:line="257" w:lineRule="auto"/>
              <w:ind w:firstLine="0"/>
              <w:jc w:val="center"/>
              <w:rPr>
                <w:rFonts w:ascii="Times New Roman" w:hAnsi="Times New Roman" w:cs="Times New Roman"/>
                <w:b/>
                <w:bCs/>
                <w:color w:val="auto"/>
                <w:lang w:val="ru-RU"/>
              </w:rPr>
            </w:pPr>
            <w:r w:rsidRPr="00311406">
              <w:rPr>
                <w:rFonts w:ascii="Times New Roman" w:hAnsi="Times New Roman" w:cs="Times New Roman"/>
                <w:b/>
                <w:bCs/>
                <w:color w:val="auto"/>
                <w:lang w:val="ru-RU"/>
              </w:rPr>
              <w:t xml:space="preserve">3 Модуль «Курсы внеурочной деятельности» </w:t>
            </w:r>
          </w:p>
        </w:tc>
      </w:tr>
      <w:tr w:rsidR="00ED488F" w:rsidRPr="00311406" w14:paraId="2C71439A" w14:textId="77777777" w:rsidTr="008007E6">
        <w:tc>
          <w:tcPr>
            <w:tcW w:w="4096" w:type="dxa"/>
            <w:shd w:val="clear" w:color="auto" w:fill="auto"/>
            <w:vAlign w:val="center"/>
          </w:tcPr>
          <w:p w14:paraId="51B5DFFE"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Дела, события, мероприятия</w:t>
            </w:r>
          </w:p>
        </w:tc>
        <w:tc>
          <w:tcPr>
            <w:tcW w:w="1432" w:type="dxa"/>
            <w:shd w:val="clear" w:color="auto" w:fill="auto"/>
            <w:vAlign w:val="center"/>
          </w:tcPr>
          <w:p w14:paraId="495EFE45"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Участники</w:t>
            </w:r>
          </w:p>
        </w:tc>
        <w:tc>
          <w:tcPr>
            <w:tcW w:w="1553" w:type="dxa"/>
            <w:gridSpan w:val="2"/>
            <w:shd w:val="clear" w:color="auto" w:fill="auto"/>
            <w:vAlign w:val="center"/>
          </w:tcPr>
          <w:p w14:paraId="5C4D8597"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shd w:val="clear" w:color="auto" w:fill="auto"/>
            <w:vAlign w:val="center"/>
          </w:tcPr>
          <w:p w14:paraId="250ADA9B"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311406" w14:paraId="67FCEB5D" w14:textId="77777777" w:rsidTr="008007E6">
        <w:tc>
          <w:tcPr>
            <w:tcW w:w="4096" w:type="dxa"/>
            <w:shd w:val="clear" w:color="auto" w:fill="auto"/>
          </w:tcPr>
          <w:p w14:paraId="103B35E0"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Фестиваль наук.</w:t>
            </w:r>
          </w:p>
        </w:tc>
        <w:tc>
          <w:tcPr>
            <w:tcW w:w="1432" w:type="dxa"/>
            <w:shd w:val="clear" w:color="auto" w:fill="auto"/>
          </w:tcPr>
          <w:p w14:paraId="4A8E9E6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5C60A372"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10 Февраля - 7 Марта 2025</w:t>
            </w:r>
          </w:p>
        </w:tc>
        <w:tc>
          <w:tcPr>
            <w:tcW w:w="3103" w:type="dxa"/>
            <w:shd w:val="clear" w:color="auto" w:fill="auto"/>
          </w:tcPr>
          <w:p w14:paraId="026B432E"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Все учителя</w:t>
            </w:r>
          </w:p>
        </w:tc>
      </w:tr>
      <w:tr w:rsidR="00ED488F" w:rsidRPr="00311406" w14:paraId="1B37E85B" w14:textId="77777777" w:rsidTr="008007E6">
        <w:tc>
          <w:tcPr>
            <w:tcW w:w="4096" w:type="dxa"/>
            <w:shd w:val="clear" w:color="auto" w:fill="auto"/>
          </w:tcPr>
          <w:p w14:paraId="6CDE3CB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lastRenderedPageBreak/>
              <w:t>Защита индивидуального проекта.</w:t>
            </w:r>
          </w:p>
        </w:tc>
        <w:tc>
          <w:tcPr>
            <w:tcW w:w="1432" w:type="dxa"/>
            <w:shd w:val="clear" w:color="auto" w:fill="auto"/>
          </w:tcPr>
          <w:p w14:paraId="24CBC824"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8-9 классов</w:t>
            </w:r>
          </w:p>
        </w:tc>
        <w:tc>
          <w:tcPr>
            <w:tcW w:w="1553" w:type="dxa"/>
            <w:gridSpan w:val="2"/>
            <w:shd w:val="clear" w:color="auto" w:fill="auto"/>
          </w:tcPr>
          <w:p w14:paraId="38C9E592"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7-11.04.2025</w:t>
            </w:r>
          </w:p>
        </w:tc>
        <w:tc>
          <w:tcPr>
            <w:tcW w:w="3103" w:type="dxa"/>
            <w:shd w:val="clear" w:color="auto" w:fill="auto"/>
          </w:tcPr>
          <w:p w14:paraId="3478D95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Учителя-предметники, учитель ОПД</w:t>
            </w:r>
          </w:p>
        </w:tc>
      </w:tr>
      <w:tr w:rsidR="00ED488F" w:rsidRPr="00311406" w14:paraId="22287B12" w14:textId="77777777" w:rsidTr="008007E6">
        <w:tc>
          <w:tcPr>
            <w:tcW w:w="4096" w:type="dxa"/>
            <w:shd w:val="clear" w:color="auto" w:fill="auto"/>
          </w:tcPr>
          <w:p w14:paraId="4AD9B28A"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В мире информатики.</w:t>
            </w:r>
          </w:p>
        </w:tc>
        <w:tc>
          <w:tcPr>
            <w:tcW w:w="1432" w:type="dxa"/>
            <w:shd w:val="clear" w:color="auto" w:fill="auto"/>
          </w:tcPr>
          <w:p w14:paraId="1CA33CEA"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5-6 классов</w:t>
            </w:r>
          </w:p>
        </w:tc>
        <w:tc>
          <w:tcPr>
            <w:tcW w:w="1553" w:type="dxa"/>
            <w:gridSpan w:val="2"/>
            <w:shd w:val="clear" w:color="auto" w:fill="auto"/>
          </w:tcPr>
          <w:p w14:paraId="3D649C3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 течение года</w:t>
            </w:r>
          </w:p>
        </w:tc>
        <w:tc>
          <w:tcPr>
            <w:tcW w:w="3103" w:type="dxa"/>
            <w:shd w:val="clear" w:color="auto" w:fill="auto"/>
          </w:tcPr>
          <w:p w14:paraId="57CB026A"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Учитель информатики</w:t>
            </w:r>
          </w:p>
        </w:tc>
      </w:tr>
      <w:tr w:rsidR="00ED488F" w:rsidRPr="00311406" w14:paraId="0E635882" w14:textId="77777777" w:rsidTr="008007E6">
        <w:tc>
          <w:tcPr>
            <w:tcW w:w="4096" w:type="dxa"/>
            <w:shd w:val="clear" w:color="auto" w:fill="auto"/>
          </w:tcPr>
          <w:p w14:paraId="06061DD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ОФП (Командные соревнования).</w:t>
            </w:r>
          </w:p>
        </w:tc>
        <w:tc>
          <w:tcPr>
            <w:tcW w:w="1432" w:type="dxa"/>
            <w:shd w:val="clear" w:color="auto" w:fill="auto"/>
          </w:tcPr>
          <w:p w14:paraId="33B43CD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248FD01D"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В течение года</w:t>
            </w:r>
          </w:p>
        </w:tc>
        <w:tc>
          <w:tcPr>
            <w:tcW w:w="3103" w:type="dxa"/>
            <w:shd w:val="clear" w:color="auto" w:fill="auto"/>
          </w:tcPr>
          <w:p w14:paraId="3C2FBC9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Учитель физической культуры</w:t>
            </w:r>
          </w:p>
        </w:tc>
      </w:tr>
      <w:tr w:rsidR="00ED488F" w:rsidRPr="00311406" w14:paraId="0A22E7DE" w14:textId="77777777" w:rsidTr="008007E6">
        <w:tc>
          <w:tcPr>
            <w:tcW w:w="10184" w:type="dxa"/>
            <w:gridSpan w:val="5"/>
            <w:shd w:val="clear" w:color="auto" w:fill="auto"/>
          </w:tcPr>
          <w:p w14:paraId="144730AC" w14:textId="77777777" w:rsidR="00ED488F" w:rsidRPr="00311406" w:rsidRDefault="00ED488F" w:rsidP="008007E6">
            <w:pPr>
              <w:pStyle w:val="13"/>
              <w:spacing w:line="257" w:lineRule="auto"/>
              <w:ind w:firstLine="0"/>
              <w:jc w:val="center"/>
              <w:rPr>
                <w:rFonts w:ascii="Times New Roman" w:hAnsi="Times New Roman" w:cs="Times New Roman"/>
                <w:b/>
                <w:bCs/>
                <w:color w:val="auto"/>
                <w:lang w:val="ru-RU"/>
              </w:rPr>
            </w:pPr>
            <w:r w:rsidRPr="00311406">
              <w:rPr>
                <w:rFonts w:ascii="Times New Roman" w:hAnsi="Times New Roman" w:cs="Times New Roman"/>
                <w:b/>
                <w:bCs/>
                <w:color w:val="auto"/>
                <w:lang w:val="ru-RU"/>
              </w:rPr>
              <w:t xml:space="preserve">4 Модуль «Работа с родителями»  </w:t>
            </w:r>
          </w:p>
        </w:tc>
      </w:tr>
      <w:tr w:rsidR="00ED488F" w:rsidRPr="00311406" w14:paraId="61CA4E41" w14:textId="77777777" w:rsidTr="008007E6">
        <w:tc>
          <w:tcPr>
            <w:tcW w:w="4096" w:type="dxa"/>
            <w:shd w:val="clear" w:color="auto" w:fill="auto"/>
            <w:vAlign w:val="center"/>
          </w:tcPr>
          <w:p w14:paraId="7825D7A8"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Дела, события, мероприятия</w:t>
            </w:r>
          </w:p>
        </w:tc>
        <w:tc>
          <w:tcPr>
            <w:tcW w:w="1432" w:type="dxa"/>
            <w:shd w:val="clear" w:color="auto" w:fill="auto"/>
            <w:vAlign w:val="center"/>
          </w:tcPr>
          <w:p w14:paraId="5ECF4815"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Участники</w:t>
            </w:r>
          </w:p>
        </w:tc>
        <w:tc>
          <w:tcPr>
            <w:tcW w:w="1553" w:type="dxa"/>
            <w:gridSpan w:val="2"/>
            <w:shd w:val="clear" w:color="auto" w:fill="auto"/>
            <w:vAlign w:val="center"/>
          </w:tcPr>
          <w:p w14:paraId="510D37CD"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shd w:val="clear" w:color="auto" w:fill="auto"/>
            <w:vAlign w:val="center"/>
          </w:tcPr>
          <w:p w14:paraId="03229C14"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311406" w14:paraId="630FE1BC" w14:textId="77777777" w:rsidTr="008007E6">
        <w:tc>
          <w:tcPr>
            <w:tcW w:w="4096" w:type="dxa"/>
            <w:shd w:val="clear" w:color="auto" w:fill="auto"/>
          </w:tcPr>
          <w:p w14:paraId="29290D2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Родительское собрание. </w:t>
            </w:r>
          </w:p>
        </w:tc>
        <w:tc>
          <w:tcPr>
            <w:tcW w:w="1432" w:type="dxa"/>
            <w:shd w:val="clear" w:color="auto" w:fill="auto"/>
          </w:tcPr>
          <w:p w14:paraId="26EA4D1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059D1101"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2-5.09.2024</w:t>
            </w:r>
          </w:p>
        </w:tc>
        <w:tc>
          <w:tcPr>
            <w:tcW w:w="3103" w:type="dxa"/>
            <w:shd w:val="clear" w:color="auto" w:fill="auto"/>
          </w:tcPr>
          <w:p w14:paraId="75A2011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314D4E97" w14:textId="77777777" w:rsidTr="008007E6">
        <w:tc>
          <w:tcPr>
            <w:tcW w:w="4096" w:type="dxa"/>
            <w:shd w:val="clear" w:color="auto" w:fill="auto"/>
          </w:tcPr>
          <w:p w14:paraId="7353CD2C"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Родительское собрание.</w:t>
            </w:r>
          </w:p>
        </w:tc>
        <w:tc>
          <w:tcPr>
            <w:tcW w:w="1432" w:type="dxa"/>
            <w:shd w:val="clear" w:color="auto" w:fill="auto"/>
          </w:tcPr>
          <w:p w14:paraId="70F3160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38A207B4"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16.10.2024</w:t>
            </w:r>
          </w:p>
        </w:tc>
        <w:tc>
          <w:tcPr>
            <w:tcW w:w="3103" w:type="dxa"/>
            <w:shd w:val="clear" w:color="auto" w:fill="auto"/>
          </w:tcPr>
          <w:p w14:paraId="3B0E5E88"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01C42CA1" w14:textId="77777777" w:rsidTr="008007E6">
        <w:tc>
          <w:tcPr>
            <w:tcW w:w="4096" w:type="dxa"/>
            <w:shd w:val="clear" w:color="auto" w:fill="auto"/>
          </w:tcPr>
          <w:p w14:paraId="7DCCBFC2"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Родительское собрание. </w:t>
            </w:r>
          </w:p>
        </w:tc>
        <w:tc>
          <w:tcPr>
            <w:tcW w:w="1432" w:type="dxa"/>
            <w:shd w:val="clear" w:color="auto" w:fill="auto"/>
          </w:tcPr>
          <w:p w14:paraId="32E56B9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265C575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8-9.01.2025</w:t>
            </w:r>
          </w:p>
        </w:tc>
        <w:tc>
          <w:tcPr>
            <w:tcW w:w="3103" w:type="dxa"/>
            <w:shd w:val="clear" w:color="auto" w:fill="auto"/>
          </w:tcPr>
          <w:p w14:paraId="3F8F9140"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6C994486" w14:textId="77777777" w:rsidTr="008007E6">
        <w:tc>
          <w:tcPr>
            <w:tcW w:w="4096" w:type="dxa"/>
            <w:shd w:val="clear" w:color="auto" w:fill="auto"/>
          </w:tcPr>
          <w:p w14:paraId="5DF0D0F0"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Родительское собрание. </w:t>
            </w:r>
          </w:p>
        </w:tc>
        <w:tc>
          <w:tcPr>
            <w:tcW w:w="1432" w:type="dxa"/>
            <w:shd w:val="clear" w:color="auto" w:fill="auto"/>
          </w:tcPr>
          <w:p w14:paraId="7A8C66B8"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774DA863"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26-27.03.2025</w:t>
            </w:r>
          </w:p>
        </w:tc>
        <w:tc>
          <w:tcPr>
            <w:tcW w:w="3103" w:type="dxa"/>
            <w:shd w:val="clear" w:color="auto" w:fill="auto"/>
          </w:tcPr>
          <w:p w14:paraId="7941CE6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1369747D" w14:textId="77777777" w:rsidTr="008007E6">
        <w:tc>
          <w:tcPr>
            <w:tcW w:w="4096" w:type="dxa"/>
            <w:shd w:val="clear" w:color="auto" w:fill="auto"/>
          </w:tcPr>
          <w:p w14:paraId="4EE6BE8B"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Родительское собрание. </w:t>
            </w:r>
          </w:p>
        </w:tc>
        <w:tc>
          <w:tcPr>
            <w:tcW w:w="1432" w:type="dxa"/>
            <w:shd w:val="clear" w:color="auto" w:fill="auto"/>
          </w:tcPr>
          <w:p w14:paraId="0528A9B3"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0402EB4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29.05.2025</w:t>
            </w:r>
          </w:p>
        </w:tc>
        <w:tc>
          <w:tcPr>
            <w:tcW w:w="3103" w:type="dxa"/>
            <w:shd w:val="clear" w:color="auto" w:fill="auto"/>
          </w:tcPr>
          <w:p w14:paraId="7F08E5EB"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2A6CF5F5" w14:textId="77777777" w:rsidTr="008007E6">
        <w:tc>
          <w:tcPr>
            <w:tcW w:w="4096" w:type="dxa"/>
            <w:shd w:val="clear" w:color="auto" w:fill="auto"/>
          </w:tcPr>
          <w:p w14:paraId="4FA6ACA9"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Индивидуальные беседы с родителями.</w:t>
            </w:r>
          </w:p>
        </w:tc>
        <w:tc>
          <w:tcPr>
            <w:tcW w:w="1432" w:type="dxa"/>
            <w:shd w:val="clear" w:color="auto" w:fill="auto"/>
          </w:tcPr>
          <w:p w14:paraId="483AB3A6"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0F0AC27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 течении года</w:t>
            </w:r>
          </w:p>
        </w:tc>
        <w:tc>
          <w:tcPr>
            <w:tcW w:w="3103" w:type="dxa"/>
            <w:shd w:val="clear" w:color="auto" w:fill="auto"/>
          </w:tcPr>
          <w:p w14:paraId="2AD437C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w:t>
            </w:r>
          </w:p>
        </w:tc>
      </w:tr>
      <w:tr w:rsidR="00ED488F" w:rsidRPr="00311406" w14:paraId="6241058C" w14:textId="77777777" w:rsidTr="008007E6">
        <w:tc>
          <w:tcPr>
            <w:tcW w:w="10184" w:type="dxa"/>
            <w:gridSpan w:val="5"/>
            <w:shd w:val="clear" w:color="auto" w:fill="auto"/>
          </w:tcPr>
          <w:p w14:paraId="31248CF9" w14:textId="77777777" w:rsidR="00ED488F" w:rsidRPr="00311406" w:rsidRDefault="00ED488F" w:rsidP="008007E6">
            <w:pPr>
              <w:pStyle w:val="13"/>
              <w:spacing w:line="257" w:lineRule="auto"/>
              <w:ind w:firstLine="0"/>
              <w:jc w:val="center"/>
              <w:rPr>
                <w:rFonts w:ascii="Times New Roman" w:hAnsi="Times New Roman" w:cs="Times New Roman"/>
                <w:b/>
                <w:bCs/>
                <w:color w:val="auto"/>
              </w:rPr>
            </w:pPr>
            <w:r w:rsidRPr="00311406">
              <w:rPr>
                <w:rFonts w:ascii="Times New Roman" w:hAnsi="Times New Roman" w:cs="Times New Roman"/>
                <w:b/>
                <w:bCs/>
                <w:color w:val="auto"/>
                <w:lang w:val="ru-RU"/>
              </w:rPr>
              <w:t>5 Модуль «Самоуправление» , «Профориентация»</w:t>
            </w:r>
          </w:p>
        </w:tc>
      </w:tr>
      <w:tr w:rsidR="00ED488F" w:rsidRPr="00311406" w14:paraId="421E6631" w14:textId="77777777" w:rsidTr="008007E6">
        <w:tc>
          <w:tcPr>
            <w:tcW w:w="4096" w:type="dxa"/>
            <w:shd w:val="clear" w:color="auto" w:fill="auto"/>
            <w:vAlign w:val="center"/>
          </w:tcPr>
          <w:p w14:paraId="737EA492"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Дела, события, мероприятия</w:t>
            </w:r>
          </w:p>
        </w:tc>
        <w:tc>
          <w:tcPr>
            <w:tcW w:w="1432" w:type="dxa"/>
            <w:shd w:val="clear" w:color="auto" w:fill="auto"/>
            <w:vAlign w:val="center"/>
          </w:tcPr>
          <w:p w14:paraId="5C7C77A3"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Участники</w:t>
            </w:r>
          </w:p>
        </w:tc>
        <w:tc>
          <w:tcPr>
            <w:tcW w:w="1553" w:type="dxa"/>
            <w:gridSpan w:val="2"/>
            <w:shd w:val="clear" w:color="auto" w:fill="auto"/>
            <w:vAlign w:val="center"/>
          </w:tcPr>
          <w:p w14:paraId="2E069922"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shd w:val="clear" w:color="auto" w:fill="auto"/>
            <w:vAlign w:val="center"/>
          </w:tcPr>
          <w:p w14:paraId="4E2D7CED"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311406" w14:paraId="367736DF" w14:textId="77777777" w:rsidTr="008007E6">
        <w:tc>
          <w:tcPr>
            <w:tcW w:w="4096" w:type="dxa"/>
            <w:shd w:val="clear" w:color="auto" w:fill="auto"/>
          </w:tcPr>
          <w:p w14:paraId="2343345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Выбор актива класса с распределением обязанностей:</w:t>
            </w:r>
            <w:r w:rsidRPr="00311406">
              <w:rPr>
                <w:rFonts w:ascii="Times New Roman" w:hAnsi="Times New Roman" w:cs="Times New Roman"/>
                <w:color w:val="auto"/>
                <w:lang w:val="ru-RU"/>
              </w:rPr>
              <w:t xml:space="preserve"> Председатель класса, дежурные по классу.</w:t>
            </w:r>
          </w:p>
        </w:tc>
        <w:tc>
          <w:tcPr>
            <w:tcW w:w="1432" w:type="dxa"/>
            <w:shd w:val="clear" w:color="auto" w:fill="auto"/>
          </w:tcPr>
          <w:p w14:paraId="643B3BC7"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4F712326"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Сентябрь,2024</w:t>
            </w:r>
          </w:p>
        </w:tc>
        <w:tc>
          <w:tcPr>
            <w:tcW w:w="3103" w:type="dxa"/>
            <w:shd w:val="clear" w:color="auto" w:fill="auto"/>
          </w:tcPr>
          <w:p w14:paraId="425E4B30"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руководители/Учителя-предметники</w:t>
            </w:r>
          </w:p>
        </w:tc>
      </w:tr>
      <w:tr w:rsidR="00ED488F" w:rsidRPr="00405695" w14:paraId="28242BF8" w14:textId="77777777" w:rsidTr="008007E6">
        <w:tc>
          <w:tcPr>
            <w:tcW w:w="4096" w:type="dxa"/>
            <w:shd w:val="clear" w:color="auto" w:fill="auto"/>
          </w:tcPr>
          <w:p w14:paraId="1680D8F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
                <w:bCs/>
                <w:color w:val="auto"/>
                <w:lang w:val="ru-RU"/>
              </w:rPr>
              <w:t xml:space="preserve">Финансово-экономическая система «Банк Гимназии». </w:t>
            </w:r>
            <w:r w:rsidRPr="00311406">
              <w:rPr>
                <w:rFonts w:ascii="Times New Roman" w:hAnsi="Times New Roman" w:cs="Times New Roman"/>
                <w:color w:val="auto"/>
                <w:lang w:val="ru-RU"/>
              </w:rPr>
              <w:t xml:space="preserve">Мотивационная программа, включающая систему поощрения и стимулирования обучающихся за успехи в учебе, творчестве и активное участие в жизни гимназии, направлена на получение экономических знаний и навыков. </w:t>
            </w:r>
          </w:p>
        </w:tc>
        <w:tc>
          <w:tcPr>
            <w:tcW w:w="1432" w:type="dxa"/>
            <w:shd w:val="clear" w:color="auto" w:fill="auto"/>
          </w:tcPr>
          <w:p w14:paraId="681027F0"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shd w:val="clear" w:color="auto" w:fill="auto"/>
          </w:tcPr>
          <w:p w14:paraId="4ED9027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В течение года</w:t>
            </w:r>
          </w:p>
        </w:tc>
        <w:tc>
          <w:tcPr>
            <w:tcW w:w="3103" w:type="dxa"/>
            <w:shd w:val="clear" w:color="auto" w:fill="auto"/>
          </w:tcPr>
          <w:p w14:paraId="76409F17"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Учитель традиций/Актив Банка Гимназии</w:t>
            </w:r>
          </w:p>
        </w:tc>
      </w:tr>
      <w:tr w:rsidR="00ED488F" w:rsidRPr="00311406" w14:paraId="27E7F1BD" w14:textId="77777777" w:rsidTr="008007E6">
        <w:tc>
          <w:tcPr>
            <w:tcW w:w="4096" w:type="dxa"/>
          </w:tcPr>
          <w:p w14:paraId="0EB79141"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color w:val="auto"/>
                <w:lang w:val="ru-RU"/>
              </w:rPr>
              <w:t xml:space="preserve">Деловая игра </w:t>
            </w:r>
            <w:r w:rsidRPr="00311406">
              <w:rPr>
                <w:rFonts w:ascii="Times New Roman" w:hAnsi="Times New Roman" w:cs="Times New Roman"/>
                <w:b/>
                <w:bCs/>
                <w:color w:val="auto"/>
                <w:lang w:val="ru-RU"/>
              </w:rPr>
              <w:t>«Моя будущая профессия».</w:t>
            </w:r>
          </w:p>
        </w:tc>
        <w:tc>
          <w:tcPr>
            <w:tcW w:w="1432" w:type="dxa"/>
          </w:tcPr>
          <w:p w14:paraId="334C1B0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tcPr>
          <w:p w14:paraId="09B54F55"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12.11.2024</w:t>
            </w:r>
          </w:p>
        </w:tc>
        <w:tc>
          <w:tcPr>
            <w:tcW w:w="3103" w:type="dxa"/>
          </w:tcPr>
          <w:p w14:paraId="0BB1326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Учитель обществознания</w:t>
            </w:r>
          </w:p>
        </w:tc>
      </w:tr>
      <w:tr w:rsidR="00ED488F" w:rsidRPr="00311406" w14:paraId="426B4B2E" w14:textId="77777777" w:rsidTr="008007E6">
        <w:tc>
          <w:tcPr>
            <w:tcW w:w="4096" w:type="dxa"/>
          </w:tcPr>
          <w:p w14:paraId="0831A25A"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Классный час по профориентации. Обсуждение с обучающимися интересных профессий.</w:t>
            </w:r>
          </w:p>
        </w:tc>
        <w:tc>
          <w:tcPr>
            <w:tcW w:w="1432" w:type="dxa"/>
          </w:tcPr>
          <w:p w14:paraId="732DFD21"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tcPr>
          <w:p w14:paraId="4654E22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10.04.2025</w:t>
            </w:r>
          </w:p>
        </w:tc>
        <w:tc>
          <w:tcPr>
            <w:tcW w:w="3103" w:type="dxa"/>
          </w:tcPr>
          <w:p w14:paraId="41750C72"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w:t>
            </w:r>
          </w:p>
        </w:tc>
      </w:tr>
      <w:tr w:rsidR="00ED488F" w:rsidRPr="00311406" w14:paraId="2EDA3605" w14:textId="77777777" w:rsidTr="008007E6">
        <w:tc>
          <w:tcPr>
            <w:tcW w:w="10184" w:type="dxa"/>
            <w:gridSpan w:val="5"/>
          </w:tcPr>
          <w:p w14:paraId="292FEE6B" w14:textId="77777777" w:rsidR="00ED488F" w:rsidRPr="00311406" w:rsidRDefault="00ED488F" w:rsidP="008007E6">
            <w:pPr>
              <w:pStyle w:val="13"/>
              <w:spacing w:line="257" w:lineRule="auto"/>
              <w:ind w:firstLine="0"/>
              <w:jc w:val="center"/>
              <w:rPr>
                <w:rFonts w:ascii="Times New Roman" w:hAnsi="Times New Roman" w:cs="Times New Roman"/>
                <w:b/>
                <w:bCs/>
                <w:color w:val="auto"/>
                <w:lang w:val="ru-RU"/>
              </w:rPr>
            </w:pPr>
            <w:r w:rsidRPr="00311406">
              <w:rPr>
                <w:rFonts w:ascii="Times New Roman" w:hAnsi="Times New Roman" w:cs="Times New Roman"/>
                <w:b/>
                <w:bCs/>
                <w:color w:val="auto"/>
                <w:lang w:val="ru-RU"/>
              </w:rPr>
              <w:t>6 Модуль «Ключевые общешкольные дела»</w:t>
            </w:r>
          </w:p>
        </w:tc>
      </w:tr>
      <w:tr w:rsidR="00ED488F" w:rsidRPr="00311406" w14:paraId="2766BBD1" w14:textId="77777777" w:rsidTr="008007E6">
        <w:tc>
          <w:tcPr>
            <w:tcW w:w="4096" w:type="dxa"/>
          </w:tcPr>
          <w:p w14:paraId="04572BAC" w14:textId="77777777" w:rsidR="00ED488F" w:rsidRPr="00311406" w:rsidRDefault="00ED488F" w:rsidP="008007E6">
            <w:pPr>
              <w:pStyle w:val="13"/>
              <w:spacing w:line="257" w:lineRule="auto"/>
              <w:ind w:firstLine="0"/>
              <w:jc w:val="center"/>
              <w:rPr>
                <w:rFonts w:ascii="Times New Roman" w:hAnsi="Times New Roman" w:cs="Times New Roman"/>
                <w:b/>
                <w:color w:val="auto"/>
                <w:lang w:val="ru-RU"/>
              </w:rPr>
            </w:pPr>
            <w:r w:rsidRPr="00311406">
              <w:rPr>
                <w:rFonts w:ascii="Times New Roman" w:hAnsi="Times New Roman" w:cs="Times New Roman"/>
                <w:color w:val="auto"/>
                <w:lang w:val="ru-RU"/>
              </w:rPr>
              <w:t xml:space="preserve">Праздник еврейского календаря «Луах шана». </w:t>
            </w:r>
          </w:p>
        </w:tc>
        <w:tc>
          <w:tcPr>
            <w:tcW w:w="1432" w:type="dxa"/>
            <w:vAlign w:val="center"/>
          </w:tcPr>
          <w:p w14:paraId="1F330E66"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lang w:val="ru-RU"/>
              </w:rPr>
              <w:t>Участ</w:t>
            </w:r>
            <w:r w:rsidRPr="00311406">
              <w:rPr>
                <w:rFonts w:ascii="Times New Roman" w:hAnsi="Times New Roman" w:cs="Times New Roman"/>
                <w:b/>
                <w:color w:val="auto"/>
              </w:rPr>
              <w:t>ники</w:t>
            </w:r>
          </w:p>
        </w:tc>
        <w:tc>
          <w:tcPr>
            <w:tcW w:w="1553" w:type="dxa"/>
            <w:gridSpan w:val="2"/>
            <w:vAlign w:val="center"/>
          </w:tcPr>
          <w:p w14:paraId="04BC1947"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vAlign w:val="center"/>
          </w:tcPr>
          <w:p w14:paraId="3F227170"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405695" w14:paraId="11E8D5A2" w14:textId="77777777" w:rsidTr="008007E6">
        <w:tc>
          <w:tcPr>
            <w:tcW w:w="4096" w:type="dxa"/>
          </w:tcPr>
          <w:p w14:paraId="2B400A8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225 лет со дня рождения </w:t>
            </w:r>
            <w:r w:rsidRPr="00311406">
              <w:rPr>
                <w:rFonts w:ascii="Times New Roman" w:hAnsi="Times New Roman" w:cs="Times New Roman"/>
                <w:b/>
                <w:bCs/>
                <w:color w:val="auto"/>
                <w:lang w:val="ru-RU"/>
              </w:rPr>
              <w:t>А.С. Пушкина</w:t>
            </w:r>
            <w:r w:rsidRPr="00311406">
              <w:rPr>
                <w:rFonts w:ascii="Times New Roman" w:hAnsi="Times New Roman" w:cs="Times New Roman"/>
                <w:color w:val="auto"/>
                <w:lang w:val="ru-RU"/>
              </w:rPr>
              <w:t xml:space="preserve">. Литературный баттл. </w:t>
            </w:r>
          </w:p>
        </w:tc>
        <w:tc>
          <w:tcPr>
            <w:tcW w:w="1432" w:type="dxa"/>
          </w:tcPr>
          <w:p w14:paraId="52DFDEF0"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7178827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23.09.2025</w:t>
            </w:r>
          </w:p>
        </w:tc>
        <w:tc>
          <w:tcPr>
            <w:tcW w:w="3103" w:type="dxa"/>
          </w:tcPr>
          <w:p w14:paraId="3732E56E" w14:textId="77777777" w:rsidR="00ED488F" w:rsidRPr="00311406" w:rsidRDefault="00ED488F" w:rsidP="008007E6">
            <w:pPr>
              <w:pStyle w:val="13"/>
              <w:spacing w:line="257" w:lineRule="auto"/>
              <w:ind w:firstLine="0"/>
              <w:rPr>
                <w:rFonts w:ascii="Times New Roman" w:hAnsi="Times New Roman" w:cs="Times New Roman"/>
                <w:color w:val="auto"/>
                <w:sz w:val="18"/>
                <w:szCs w:val="18"/>
                <w:lang w:val="ru-RU"/>
              </w:rPr>
            </w:pPr>
            <w:r w:rsidRPr="00311406">
              <w:rPr>
                <w:rFonts w:ascii="Times New Roman" w:hAnsi="Times New Roman" w:cs="Times New Roman"/>
                <w:color w:val="auto"/>
                <w:sz w:val="18"/>
                <w:szCs w:val="18"/>
                <w:lang w:val="ru-RU"/>
              </w:rPr>
              <w:t>Классные руководители</w:t>
            </w:r>
          </w:p>
          <w:p w14:paraId="369875B8" w14:textId="77777777" w:rsidR="00ED488F" w:rsidRPr="00311406" w:rsidRDefault="00ED488F" w:rsidP="008007E6">
            <w:pPr>
              <w:pStyle w:val="13"/>
              <w:spacing w:line="257" w:lineRule="auto"/>
              <w:ind w:firstLine="0"/>
              <w:rPr>
                <w:rFonts w:ascii="Times New Roman" w:hAnsi="Times New Roman" w:cs="Times New Roman"/>
                <w:color w:val="auto"/>
                <w:sz w:val="18"/>
                <w:szCs w:val="18"/>
                <w:lang w:val="ru-RU"/>
              </w:rPr>
            </w:pPr>
            <w:r w:rsidRPr="00311406">
              <w:rPr>
                <w:rFonts w:ascii="Times New Roman" w:hAnsi="Times New Roman" w:cs="Times New Roman"/>
                <w:color w:val="auto"/>
                <w:sz w:val="18"/>
                <w:szCs w:val="18"/>
                <w:lang w:val="ru-RU"/>
              </w:rPr>
              <w:t>Учитель литературы/музыки/ИЗО/Технологии</w:t>
            </w:r>
          </w:p>
        </w:tc>
      </w:tr>
      <w:tr w:rsidR="00ED488F" w:rsidRPr="00311406" w14:paraId="34449F0D" w14:textId="77777777" w:rsidTr="008007E6">
        <w:trPr>
          <w:trHeight w:val="352"/>
        </w:trPr>
        <w:tc>
          <w:tcPr>
            <w:tcW w:w="4096" w:type="dxa"/>
          </w:tcPr>
          <w:p w14:paraId="2C586DC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lang w:val="ru-RU"/>
              </w:rPr>
              <w:t>130 лет со дня рождения</w:t>
            </w:r>
            <w:r w:rsidRPr="00311406">
              <w:rPr>
                <w:rFonts w:ascii="Times New Roman" w:hAnsi="Times New Roman" w:cs="Times New Roman"/>
                <w:b/>
                <w:bCs/>
                <w:lang w:val="ru-RU"/>
              </w:rPr>
              <w:t xml:space="preserve"> С.А. Есенина. </w:t>
            </w:r>
            <w:r w:rsidRPr="00311406">
              <w:rPr>
                <w:rFonts w:ascii="Times New Roman" w:hAnsi="Times New Roman" w:cs="Times New Roman"/>
                <w:lang w:val="ru-RU"/>
              </w:rPr>
              <w:t>Выставка</w:t>
            </w:r>
          </w:p>
        </w:tc>
        <w:tc>
          <w:tcPr>
            <w:tcW w:w="1432" w:type="dxa"/>
          </w:tcPr>
          <w:p w14:paraId="5777975F"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tcPr>
          <w:p w14:paraId="21F706E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02.10.2025</w:t>
            </w:r>
          </w:p>
        </w:tc>
        <w:tc>
          <w:tcPr>
            <w:tcW w:w="3103" w:type="dxa"/>
          </w:tcPr>
          <w:p w14:paraId="1CD1B620"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Учитель литературы, русского языка</w:t>
            </w:r>
          </w:p>
        </w:tc>
      </w:tr>
      <w:tr w:rsidR="00ED488F" w:rsidRPr="00311406" w14:paraId="60550962" w14:textId="77777777" w:rsidTr="008007E6">
        <w:trPr>
          <w:trHeight w:val="555"/>
        </w:trPr>
        <w:tc>
          <w:tcPr>
            <w:tcW w:w="4096" w:type="dxa"/>
          </w:tcPr>
          <w:p w14:paraId="47967CC1"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Мероприятие, посвященное Рош аШана.</w:t>
            </w:r>
          </w:p>
        </w:tc>
        <w:tc>
          <w:tcPr>
            <w:tcW w:w="1432" w:type="dxa"/>
          </w:tcPr>
          <w:p w14:paraId="733CD971"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tcPr>
          <w:p w14:paraId="006EC262" w14:textId="77777777" w:rsidR="00ED488F" w:rsidRPr="00311406" w:rsidRDefault="00ED488F" w:rsidP="008007E6">
            <w:pPr>
              <w:pStyle w:val="13"/>
              <w:spacing w:line="257" w:lineRule="auto"/>
              <w:rPr>
                <w:rFonts w:ascii="Times New Roman" w:hAnsi="Times New Roman" w:cs="Times New Roman"/>
                <w:color w:val="auto"/>
              </w:rPr>
            </w:pPr>
            <w:r w:rsidRPr="00311406">
              <w:rPr>
                <w:rFonts w:ascii="Times New Roman" w:hAnsi="Times New Roman" w:cs="Times New Roman"/>
                <w:color w:val="auto"/>
                <w:lang w:val="ru-RU"/>
              </w:rPr>
              <w:t>03.10.2024</w:t>
            </w:r>
          </w:p>
        </w:tc>
        <w:tc>
          <w:tcPr>
            <w:tcW w:w="3103" w:type="dxa"/>
          </w:tcPr>
          <w:p w14:paraId="3423E6AB"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Учитель литературы</w:t>
            </w:r>
          </w:p>
        </w:tc>
      </w:tr>
      <w:tr w:rsidR="00ED488F" w:rsidRPr="00311406" w14:paraId="77CF3E35" w14:textId="77777777" w:rsidTr="008007E6">
        <w:trPr>
          <w:trHeight w:val="180"/>
        </w:trPr>
        <w:tc>
          <w:tcPr>
            <w:tcW w:w="4096" w:type="dxa"/>
          </w:tcPr>
          <w:p w14:paraId="3955E316"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День учителя</w:t>
            </w:r>
          </w:p>
        </w:tc>
        <w:tc>
          <w:tcPr>
            <w:tcW w:w="1432" w:type="dxa"/>
          </w:tcPr>
          <w:p w14:paraId="2EF58322"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1BB47569" w14:textId="77777777" w:rsidR="00ED488F" w:rsidRPr="00311406" w:rsidRDefault="00ED488F" w:rsidP="008007E6">
            <w:pPr>
              <w:pStyle w:val="13"/>
              <w:spacing w:line="257" w:lineRule="auto"/>
              <w:rPr>
                <w:rFonts w:ascii="Times New Roman" w:hAnsi="Times New Roman" w:cs="Times New Roman"/>
                <w:color w:val="auto"/>
              </w:rPr>
            </w:pPr>
            <w:r w:rsidRPr="00311406">
              <w:rPr>
                <w:rFonts w:ascii="Times New Roman" w:hAnsi="Times New Roman" w:cs="Times New Roman"/>
                <w:color w:val="auto"/>
                <w:lang w:val="ru-RU"/>
              </w:rPr>
              <w:t>07.10.2024</w:t>
            </w:r>
          </w:p>
        </w:tc>
        <w:tc>
          <w:tcPr>
            <w:tcW w:w="3103" w:type="dxa"/>
          </w:tcPr>
          <w:p w14:paraId="7509109D"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w:t>
            </w:r>
          </w:p>
        </w:tc>
      </w:tr>
      <w:tr w:rsidR="00ED488F" w:rsidRPr="00311406" w14:paraId="6958614C" w14:textId="77777777" w:rsidTr="008007E6">
        <w:trPr>
          <w:trHeight w:val="180"/>
        </w:trPr>
        <w:tc>
          <w:tcPr>
            <w:tcW w:w="4096" w:type="dxa"/>
          </w:tcPr>
          <w:p w14:paraId="64927C1A" w14:textId="77777777" w:rsidR="00ED488F" w:rsidRPr="00311406" w:rsidRDefault="00ED488F" w:rsidP="008007E6">
            <w:pPr>
              <w:pStyle w:val="13"/>
              <w:spacing w:line="257" w:lineRule="auto"/>
              <w:ind w:firstLine="0"/>
              <w:rPr>
                <w:rFonts w:ascii="Times New Roman" w:hAnsi="Times New Roman" w:cs="Times New Roman"/>
                <w:lang w:val="ru-RU"/>
              </w:rPr>
            </w:pPr>
            <w:r w:rsidRPr="00311406">
              <w:rPr>
                <w:rFonts w:ascii="Times New Roman" w:hAnsi="Times New Roman" w:cs="Times New Roman"/>
                <w:color w:val="auto"/>
                <w:lang w:val="ru-RU"/>
              </w:rPr>
              <w:t>Подготовка к Йом Кипур.</w:t>
            </w:r>
          </w:p>
        </w:tc>
        <w:tc>
          <w:tcPr>
            <w:tcW w:w="1432" w:type="dxa"/>
          </w:tcPr>
          <w:p w14:paraId="62AFCD3B" w14:textId="77777777" w:rsidR="00ED488F" w:rsidRPr="00311406" w:rsidRDefault="00ED488F" w:rsidP="008007E6">
            <w:pPr>
              <w:pStyle w:val="13"/>
              <w:spacing w:line="257" w:lineRule="auto"/>
              <w:ind w:firstLine="0"/>
              <w:rPr>
                <w:rFonts w:ascii="Times New Roman" w:hAnsi="Times New Roman" w:cs="Times New Roman"/>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0D613DD5" w14:textId="77777777" w:rsidR="00ED488F" w:rsidRPr="00311406" w:rsidRDefault="00ED488F" w:rsidP="008007E6">
            <w:pPr>
              <w:pStyle w:val="13"/>
              <w:spacing w:line="257" w:lineRule="auto"/>
              <w:rPr>
                <w:rFonts w:ascii="Times New Roman" w:hAnsi="Times New Roman" w:cs="Times New Roman"/>
                <w:color w:val="auto"/>
              </w:rPr>
            </w:pPr>
            <w:r w:rsidRPr="00311406">
              <w:rPr>
                <w:rFonts w:ascii="Times New Roman" w:hAnsi="Times New Roman" w:cs="Times New Roman"/>
                <w:color w:val="auto"/>
                <w:lang w:val="ru-RU"/>
              </w:rPr>
              <w:t>08.10.2024</w:t>
            </w:r>
          </w:p>
        </w:tc>
        <w:tc>
          <w:tcPr>
            <w:tcW w:w="3103" w:type="dxa"/>
          </w:tcPr>
          <w:p w14:paraId="668DCF58"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311406" w14:paraId="4EEF8C3A" w14:textId="77777777" w:rsidTr="008007E6">
        <w:tc>
          <w:tcPr>
            <w:tcW w:w="4096" w:type="dxa"/>
          </w:tcPr>
          <w:p w14:paraId="7E9983E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Суккот.</w:t>
            </w:r>
          </w:p>
        </w:tc>
        <w:tc>
          <w:tcPr>
            <w:tcW w:w="1432" w:type="dxa"/>
          </w:tcPr>
          <w:p w14:paraId="62658F2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6D31B663"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17-23.10.2024</w:t>
            </w:r>
          </w:p>
        </w:tc>
        <w:tc>
          <w:tcPr>
            <w:tcW w:w="3103" w:type="dxa"/>
          </w:tcPr>
          <w:p w14:paraId="272EF166"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311406" w14:paraId="0AEF908C" w14:textId="77777777" w:rsidTr="008007E6">
        <w:tc>
          <w:tcPr>
            <w:tcW w:w="4096" w:type="dxa"/>
          </w:tcPr>
          <w:p w14:paraId="56E3736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Подготовка к Шмини Ацере.</w:t>
            </w:r>
          </w:p>
        </w:tc>
        <w:tc>
          <w:tcPr>
            <w:tcW w:w="1432" w:type="dxa"/>
          </w:tcPr>
          <w:p w14:paraId="6ECFD4B7"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3620728F"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24.10.2024</w:t>
            </w:r>
          </w:p>
        </w:tc>
        <w:tc>
          <w:tcPr>
            <w:tcW w:w="3103" w:type="dxa"/>
          </w:tcPr>
          <w:p w14:paraId="15D79804"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Учитель музыки/ИЗО/Технологии</w:t>
            </w:r>
          </w:p>
        </w:tc>
      </w:tr>
      <w:tr w:rsidR="00ED488F" w:rsidRPr="00405695" w14:paraId="166EBB6E" w14:textId="77777777" w:rsidTr="008007E6">
        <w:tc>
          <w:tcPr>
            <w:tcW w:w="4096" w:type="dxa"/>
          </w:tcPr>
          <w:p w14:paraId="2388FC1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Style w:val="af5"/>
                <w:rFonts w:ascii="Times New Roman" w:hAnsi="Times New Roman" w:cs="Times New Roman"/>
                <w:color w:val="auto"/>
                <w:shd w:val="clear" w:color="auto" w:fill="FFFFFF"/>
                <w:lang w:val="ru-RU"/>
              </w:rPr>
              <w:t xml:space="preserve">15 октября - 210 лет назад родился </w:t>
            </w:r>
            <w:r w:rsidRPr="00311406">
              <w:rPr>
                <w:rStyle w:val="af5"/>
                <w:rFonts w:ascii="Times New Roman" w:hAnsi="Times New Roman" w:cs="Times New Roman"/>
                <w:b/>
                <w:bCs/>
                <w:color w:val="auto"/>
                <w:shd w:val="clear" w:color="auto" w:fill="FFFFFF"/>
                <w:lang w:val="ru-RU"/>
              </w:rPr>
              <w:t xml:space="preserve">М. Ю. </w:t>
            </w:r>
            <w:r w:rsidRPr="00311406">
              <w:rPr>
                <w:rStyle w:val="af5"/>
                <w:rFonts w:ascii="Times New Roman" w:hAnsi="Times New Roman" w:cs="Times New Roman"/>
                <w:b/>
                <w:bCs/>
                <w:color w:val="auto"/>
                <w:shd w:val="clear" w:color="auto" w:fill="FFFFFF"/>
                <w:lang w:val="ru-RU"/>
              </w:rPr>
              <w:lastRenderedPageBreak/>
              <w:t>Лермонтов</w:t>
            </w:r>
            <w:r w:rsidRPr="00311406">
              <w:rPr>
                <w:rStyle w:val="af5"/>
                <w:rFonts w:ascii="Times New Roman" w:hAnsi="Times New Roman" w:cs="Times New Roman"/>
                <w:color w:val="auto"/>
                <w:shd w:val="clear" w:color="auto" w:fill="FFFFFF"/>
                <w:lang w:val="ru-RU"/>
              </w:rPr>
              <w:t>, писатель. Литературный баттл.</w:t>
            </w:r>
          </w:p>
        </w:tc>
        <w:tc>
          <w:tcPr>
            <w:tcW w:w="1432" w:type="dxa"/>
          </w:tcPr>
          <w:p w14:paraId="593BBECB"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lastRenderedPageBreak/>
              <w:t xml:space="preserve">Обучающиеся </w:t>
            </w:r>
            <w:r w:rsidRPr="00311406">
              <w:rPr>
                <w:rFonts w:ascii="Times New Roman" w:hAnsi="Times New Roman" w:cs="Times New Roman"/>
                <w:color w:val="auto"/>
              </w:rPr>
              <w:lastRenderedPageBreak/>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641353AD"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lastRenderedPageBreak/>
              <w:t>30.10.2024</w:t>
            </w:r>
          </w:p>
        </w:tc>
        <w:tc>
          <w:tcPr>
            <w:tcW w:w="3103" w:type="dxa"/>
          </w:tcPr>
          <w:p w14:paraId="547DFD32" w14:textId="77777777" w:rsidR="00ED488F" w:rsidRPr="00311406" w:rsidRDefault="00ED488F" w:rsidP="008007E6">
            <w:pPr>
              <w:pStyle w:val="13"/>
              <w:spacing w:line="257" w:lineRule="auto"/>
              <w:ind w:firstLine="0"/>
              <w:rPr>
                <w:rFonts w:ascii="Times New Roman" w:hAnsi="Times New Roman" w:cs="Times New Roman"/>
                <w:color w:val="auto"/>
                <w:sz w:val="18"/>
                <w:szCs w:val="18"/>
                <w:lang w:val="ru-RU"/>
              </w:rPr>
            </w:pPr>
            <w:r w:rsidRPr="00311406">
              <w:rPr>
                <w:rFonts w:ascii="Times New Roman" w:hAnsi="Times New Roman" w:cs="Times New Roman"/>
                <w:color w:val="auto"/>
                <w:sz w:val="18"/>
                <w:szCs w:val="18"/>
                <w:lang w:val="ru-RU"/>
              </w:rPr>
              <w:t>Классные руководители</w:t>
            </w:r>
          </w:p>
          <w:p w14:paraId="00674FD8"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sz w:val="18"/>
                <w:szCs w:val="18"/>
                <w:lang w:val="ru-RU"/>
              </w:rPr>
              <w:lastRenderedPageBreak/>
              <w:t>Учитель литературы/музыки/ИЗО/Технологии</w:t>
            </w:r>
          </w:p>
        </w:tc>
      </w:tr>
      <w:tr w:rsidR="00ED488F" w:rsidRPr="00311406" w14:paraId="52457D47" w14:textId="77777777" w:rsidTr="008007E6">
        <w:trPr>
          <w:trHeight w:val="288"/>
        </w:trPr>
        <w:tc>
          <w:tcPr>
            <w:tcW w:w="4096" w:type="dxa"/>
          </w:tcPr>
          <w:p w14:paraId="31193A0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lastRenderedPageBreak/>
              <w:t>Ханука.</w:t>
            </w:r>
          </w:p>
        </w:tc>
        <w:tc>
          <w:tcPr>
            <w:tcW w:w="1432" w:type="dxa"/>
          </w:tcPr>
          <w:p w14:paraId="2FD35F23"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Обучающиеся 5-9 классов</w:t>
            </w:r>
          </w:p>
        </w:tc>
        <w:tc>
          <w:tcPr>
            <w:tcW w:w="1553" w:type="dxa"/>
            <w:gridSpan w:val="2"/>
          </w:tcPr>
          <w:p w14:paraId="5AF589CB"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26.12.24 -03.01.2025</w:t>
            </w:r>
          </w:p>
        </w:tc>
        <w:tc>
          <w:tcPr>
            <w:tcW w:w="3103" w:type="dxa"/>
          </w:tcPr>
          <w:p w14:paraId="18B426E9"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311406" w14:paraId="2293AB48" w14:textId="77777777" w:rsidTr="008007E6">
        <w:trPr>
          <w:trHeight w:val="208"/>
        </w:trPr>
        <w:tc>
          <w:tcPr>
            <w:tcW w:w="4096" w:type="dxa"/>
          </w:tcPr>
          <w:p w14:paraId="4EE3F551"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230 со дня рождения </w:t>
            </w:r>
            <w:r w:rsidRPr="00311406">
              <w:rPr>
                <w:rFonts w:ascii="Times New Roman" w:hAnsi="Times New Roman" w:cs="Times New Roman"/>
                <w:b/>
                <w:bCs/>
                <w:color w:val="auto"/>
                <w:lang w:val="ru-RU"/>
              </w:rPr>
              <w:t>А.С. Грибоедова.</w:t>
            </w:r>
            <w:r w:rsidRPr="00311406">
              <w:rPr>
                <w:rFonts w:ascii="Times New Roman" w:hAnsi="Times New Roman" w:cs="Times New Roman"/>
                <w:color w:val="auto"/>
                <w:lang w:val="ru-RU"/>
              </w:rPr>
              <w:t xml:space="preserve"> </w:t>
            </w:r>
          </w:p>
        </w:tc>
        <w:tc>
          <w:tcPr>
            <w:tcW w:w="1432" w:type="dxa"/>
          </w:tcPr>
          <w:p w14:paraId="1A470D2E"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32D14EA4" w14:textId="77777777" w:rsidR="00ED488F" w:rsidRPr="00311406" w:rsidRDefault="00ED488F" w:rsidP="008007E6">
            <w:pPr>
              <w:pStyle w:val="13"/>
              <w:spacing w:line="257" w:lineRule="auto"/>
              <w:jc w:val="center"/>
              <w:rPr>
                <w:rFonts w:ascii="Times New Roman" w:hAnsi="Times New Roman" w:cs="Times New Roman"/>
                <w:color w:val="auto"/>
              </w:rPr>
            </w:pPr>
            <w:r w:rsidRPr="00311406">
              <w:rPr>
                <w:rFonts w:ascii="Times New Roman" w:hAnsi="Times New Roman" w:cs="Times New Roman"/>
                <w:color w:val="auto"/>
                <w:lang w:val="ru-RU"/>
              </w:rPr>
              <w:t>15.01.25</w:t>
            </w:r>
          </w:p>
        </w:tc>
        <w:tc>
          <w:tcPr>
            <w:tcW w:w="3103" w:type="dxa"/>
          </w:tcPr>
          <w:p w14:paraId="22C2B48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rPr>
              <w:t xml:space="preserve">Классные руководители/Учитель </w:t>
            </w:r>
            <w:r w:rsidRPr="00311406">
              <w:rPr>
                <w:rFonts w:ascii="Times New Roman" w:hAnsi="Times New Roman" w:cs="Times New Roman"/>
                <w:color w:val="auto"/>
                <w:lang w:val="ru-RU"/>
              </w:rPr>
              <w:t>литературы</w:t>
            </w:r>
          </w:p>
        </w:tc>
      </w:tr>
      <w:tr w:rsidR="00ED488F" w:rsidRPr="00311406" w14:paraId="6D14AEF5" w14:textId="77777777" w:rsidTr="008007E6">
        <w:trPr>
          <w:trHeight w:val="336"/>
        </w:trPr>
        <w:tc>
          <w:tcPr>
            <w:tcW w:w="4096" w:type="dxa"/>
          </w:tcPr>
          <w:p w14:paraId="161EAAA5"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100 лет со дня рождения </w:t>
            </w:r>
            <w:r w:rsidRPr="00311406">
              <w:rPr>
                <w:rFonts w:ascii="Times New Roman" w:hAnsi="Times New Roman" w:cs="Times New Roman"/>
                <w:b/>
                <w:bCs/>
                <w:color w:val="auto"/>
                <w:lang w:val="ru-RU"/>
              </w:rPr>
              <w:t>Е.И. Носова</w:t>
            </w:r>
            <w:r w:rsidRPr="00311406">
              <w:rPr>
                <w:rFonts w:ascii="Times New Roman" w:hAnsi="Times New Roman" w:cs="Times New Roman"/>
                <w:color w:val="auto"/>
                <w:lang w:val="ru-RU"/>
              </w:rPr>
              <w:t>. Квест с загадками.</w:t>
            </w:r>
          </w:p>
        </w:tc>
        <w:tc>
          <w:tcPr>
            <w:tcW w:w="1432" w:type="dxa"/>
          </w:tcPr>
          <w:p w14:paraId="31854C57"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61CE7B9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22.01.25</w:t>
            </w:r>
          </w:p>
        </w:tc>
        <w:tc>
          <w:tcPr>
            <w:tcW w:w="3103" w:type="dxa"/>
          </w:tcPr>
          <w:p w14:paraId="496970AE"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Учитель литературы</w:t>
            </w:r>
          </w:p>
        </w:tc>
      </w:tr>
      <w:tr w:rsidR="00ED488F" w:rsidRPr="00311406" w14:paraId="2361ACE2" w14:textId="77777777" w:rsidTr="008007E6">
        <w:trPr>
          <w:trHeight w:val="288"/>
        </w:trPr>
        <w:tc>
          <w:tcPr>
            <w:tcW w:w="4096" w:type="dxa"/>
          </w:tcPr>
          <w:p w14:paraId="4D88CE7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День памяти жертв Холокоста.</w:t>
            </w:r>
          </w:p>
        </w:tc>
        <w:tc>
          <w:tcPr>
            <w:tcW w:w="1432" w:type="dxa"/>
          </w:tcPr>
          <w:p w14:paraId="1466510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343F3530"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27.01.2025</w:t>
            </w:r>
          </w:p>
        </w:tc>
        <w:tc>
          <w:tcPr>
            <w:tcW w:w="3103" w:type="dxa"/>
          </w:tcPr>
          <w:p w14:paraId="77E83C63"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405695" w14:paraId="50724AC0" w14:textId="77777777" w:rsidTr="008007E6">
        <w:trPr>
          <w:trHeight w:val="200"/>
        </w:trPr>
        <w:tc>
          <w:tcPr>
            <w:tcW w:w="4096" w:type="dxa"/>
          </w:tcPr>
          <w:p w14:paraId="75322AF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shd w:val="clear" w:color="auto" w:fill="FFFFFF"/>
                <w:lang w:val="ru-RU"/>
              </w:rPr>
              <w:t xml:space="preserve">135 лет со дня рождения </w:t>
            </w:r>
            <w:r w:rsidRPr="00311406">
              <w:rPr>
                <w:rFonts w:ascii="Times New Roman" w:hAnsi="Times New Roman" w:cs="Times New Roman"/>
                <w:b/>
                <w:bCs/>
                <w:color w:val="auto"/>
                <w:shd w:val="clear" w:color="auto" w:fill="FFFFFF"/>
                <w:lang w:val="ru-RU"/>
              </w:rPr>
              <w:t>Б.Л. Пастернака.</w:t>
            </w:r>
            <w:r w:rsidRPr="00311406">
              <w:rPr>
                <w:rFonts w:ascii="Times New Roman" w:hAnsi="Times New Roman" w:cs="Times New Roman"/>
                <w:color w:val="auto"/>
                <w:shd w:val="clear" w:color="auto" w:fill="FFFFFF"/>
                <w:lang w:val="ru-RU"/>
              </w:rPr>
              <w:t xml:space="preserve"> Литературный баттл. </w:t>
            </w:r>
          </w:p>
        </w:tc>
        <w:tc>
          <w:tcPr>
            <w:tcW w:w="1432" w:type="dxa"/>
          </w:tcPr>
          <w:p w14:paraId="20A685BE"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2F659F5E" w14:textId="77777777" w:rsidR="00ED488F" w:rsidRPr="00311406" w:rsidRDefault="00ED488F" w:rsidP="008007E6">
            <w:pPr>
              <w:pStyle w:val="13"/>
              <w:spacing w:line="257" w:lineRule="auto"/>
              <w:rPr>
                <w:rFonts w:ascii="Times New Roman" w:hAnsi="Times New Roman" w:cs="Times New Roman"/>
                <w:color w:val="auto"/>
                <w:lang w:val="ru-RU"/>
              </w:rPr>
            </w:pPr>
            <w:r w:rsidRPr="00311406">
              <w:rPr>
                <w:rFonts w:ascii="Times New Roman" w:hAnsi="Times New Roman" w:cs="Times New Roman"/>
                <w:color w:val="auto"/>
                <w:lang w:val="ru-RU"/>
              </w:rPr>
              <w:t>10.02.2025</w:t>
            </w:r>
          </w:p>
        </w:tc>
        <w:tc>
          <w:tcPr>
            <w:tcW w:w="3103" w:type="dxa"/>
          </w:tcPr>
          <w:p w14:paraId="689FAEB7" w14:textId="77777777" w:rsidR="00ED488F" w:rsidRPr="00311406" w:rsidRDefault="00ED488F" w:rsidP="008007E6">
            <w:pPr>
              <w:pStyle w:val="13"/>
              <w:spacing w:line="257" w:lineRule="auto"/>
              <w:ind w:firstLine="0"/>
              <w:rPr>
                <w:rFonts w:ascii="Times New Roman" w:hAnsi="Times New Roman" w:cs="Times New Roman"/>
                <w:color w:val="auto"/>
                <w:sz w:val="18"/>
                <w:szCs w:val="18"/>
                <w:lang w:val="ru-RU"/>
              </w:rPr>
            </w:pPr>
            <w:r w:rsidRPr="00311406">
              <w:rPr>
                <w:rFonts w:ascii="Times New Roman" w:hAnsi="Times New Roman" w:cs="Times New Roman"/>
                <w:color w:val="auto"/>
                <w:sz w:val="18"/>
                <w:szCs w:val="18"/>
                <w:lang w:val="ru-RU"/>
              </w:rPr>
              <w:t>Классные руководители</w:t>
            </w:r>
          </w:p>
          <w:p w14:paraId="50FE8CF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sz w:val="18"/>
                <w:szCs w:val="18"/>
                <w:lang w:val="ru-RU"/>
              </w:rPr>
              <w:t>Учитель литературы/музыки/ИЗО/Технологии</w:t>
            </w:r>
          </w:p>
        </w:tc>
      </w:tr>
      <w:tr w:rsidR="00ED488F" w:rsidRPr="00311406" w14:paraId="04486E8C" w14:textId="77777777" w:rsidTr="008007E6">
        <w:trPr>
          <w:trHeight w:val="424"/>
        </w:trPr>
        <w:tc>
          <w:tcPr>
            <w:tcW w:w="4096" w:type="dxa"/>
          </w:tcPr>
          <w:p w14:paraId="4BAA86F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Ту-би-Шват. Квест.</w:t>
            </w:r>
          </w:p>
        </w:tc>
        <w:tc>
          <w:tcPr>
            <w:tcW w:w="1432" w:type="dxa"/>
          </w:tcPr>
          <w:p w14:paraId="6809463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tcPr>
          <w:p w14:paraId="46D78F8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17.02.2025</w:t>
            </w:r>
          </w:p>
        </w:tc>
        <w:tc>
          <w:tcPr>
            <w:tcW w:w="3103" w:type="dxa"/>
          </w:tcPr>
          <w:p w14:paraId="56AB4A26"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311406" w14:paraId="54DFC5A3" w14:textId="77777777" w:rsidTr="008007E6">
        <w:trPr>
          <w:trHeight w:val="104"/>
        </w:trPr>
        <w:tc>
          <w:tcPr>
            <w:tcW w:w="4096" w:type="dxa"/>
          </w:tcPr>
          <w:p w14:paraId="69C5A30F"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День защитника Отечества.</w:t>
            </w:r>
          </w:p>
        </w:tc>
        <w:tc>
          <w:tcPr>
            <w:tcW w:w="1432" w:type="dxa"/>
          </w:tcPr>
          <w:p w14:paraId="5E0D6B1C"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43D30A42" w14:textId="77777777" w:rsidR="00ED488F" w:rsidRPr="00311406" w:rsidRDefault="00ED488F" w:rsidP="008007E6">
            <w:pPr>
              <w:pStyle w:val="13"/>
              <w:spacing w:line="257" w:lineRule="auto"/>
              <w:rPr>
                <w:rFonts w:ascii="Times New Roman" w:hAnsi="Times New Roman" w:cs="Times New Roman"/>
                <w:color w:val="auto"/>
              </w:rPr>
            </w:pPr>
            <w:r w:rsidRPr="00311406">
              <w:rPr>
                <w:rFonts w:ascii="Times New Roman" w:hAnsi="Times New Roman" w:cs="Times New Roman"/>
                <w:color w:val="auto"/>
                <w:lang w:val="ru-RU"/>
              </w:rPr>
              <w:t>20.02.2025</w:t>
            </w:r>
          </w:p>
        </w:tc>
        <w:tc>
          <w:tcPr>
            <w:tcW w:w="3103" w:type="dxa"/>
          </w:tcPr>
          <w:p w14:paraId="123D4DD6"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Классный руководитель/Учителя-предметники</w:t>
            </w:r>
          </w:p>
        </w:tc>
      </w:tr>
      <w:tr w:rsidR="00ED488F" w:rsidRPr="00405695" w14:paraId="41CC0EBC" w14:textId="77777777" w:rsidTr="008007E6">
        <w:tc>
          <w:tcPr>
            <w:tcW w:w="4096" w:type="dxa"/>
          </w:tcPr>
          <w:p w14:paraId="27ADCF3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55 лет со дня рождения </w:t>
            </w:r>
            <w:r w:rsidRPr="00311406">
              <w:rPr>
                <w:rFonts w:ascii="Times New Roman" w:hAnsi="Times New Roman" w:cs="Times New Roman"/>
                <w:b/>
                <w:bCs/>
                <w:color w:val="auto"/>
                <w:lang w:val="ru-RU"/>
              </w:rPr>
              <w:t xml:space="preserve">В. В. Ледерман. </w:t>
            </w:r>
            <w:r w:rsidRPr="00311406">
              <w:rPr>
                <w:rFonts w:ascii="Times New Roman" w:hAnsi="Times New Roman" w:cs="Times New Roman"/>
                <w:color w:val="auto"/>
                <w:lang w:val="ru-RU"/>
              </w:rPr>
              <w:t xml:space="preserve">Игра по произведениям современной писательницы. </w:t>
            </w:r>
          </w:p>
        </w:tc>
        <w:tc>
          <w:tcPr>
            <w:tcW w:w="1432" w:type="dxa"/>
          </w:tcPr>
          <w:p w14:paraId="51F3320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79D2B6C4"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26.02.2025</w:t>
            </w:r>
          </w:p>
        </w:tc>
        <w:tc>
          <w:tcPr>
            <w:tcW w:w="3103" w:type="dxa"/>
          </w:tcPr>
          <w:p w14:paraId="23BA6BF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руководители/Учитель традиций/Учитель музыки/ИЗО/Технологии</w:t>
            </w:r>
          </w:p>
        </w:tc>
      </w:tr>
      <w:tr w:rsidR="00ED488F" w:rsidRPr="00311406" w14:paraId="40DF694D" w14:textId="77777777" w:rsidTr="008007E6">
        <w:trPr>
          <w:trHeight w:val="880"/>
        </w:trPr>
        <w:tc>
          <w:tcPr>
            <w:tcW w:w="4096" w:type="dxa"/>
          </w:tcPr>
          <w:p w14:paraId="4C5E2ABF" w14:textId="77777777" w:rsidR="00ED488F" w:rsidRPr="00311406" w:rsidRDefault="00ED488F" w:rsidP="008007E6">
            <w:pPr>
              <w:pStyle w:val="13"/>
              <w:tabs>
                <w:tab w:val="right" w:pos="4291"/>
              </w:tabs>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210 лет со дня рождения </w:t>
            </w:r>
            <w:r w:rsidRPr="00311406">
              <w:rPr>
                <w:rFonts w:ascii="Times New Roman" w:hAnsi="Times New Roman" w:cs="Times New Roman"/>
                <w:b/>
                <w:bCs/>
                <w:color w:val="auto"/>
                <w:lang w:val="ru-RU"/>
              </w:rPr>
              <w:t xml:space="preserve">П.П. Ершова. </w:t>
            </w:r>
            <w:r w:rsidRPr="00311406">
              <w:rPr>
                <w:rFonts w:ascii="Times New Roman" w:hAnsi="Times New Roman" w:cs="Times New Roman"/>
                <w:color w:val="auto"/>
                <w:lang w:val="ru-RU"/>
              </w:rPr>
              <w:t xml:space="preserve">Квест. </w:t>
            </w:r>
          </w:p>
        </w:tc>
        <w:tc>
          <w:tcPr>
            <w:tcW w:w="1432" w:type="dxa"/>
          </w:tcPr>
          <w:p w14:paraId="539AC32B"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733E2408"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05.03.2025</w:t>
            </w:r>
          </w:p>
        </w:tc>
        <w:tc>
          <w:tcPr>
            <w:tcW w:w="3103" w:type="dxa"/>
          </w:tcPr>
          <w:p w14:paraId="31F937D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rPr>
              <w:t>Учитель литературы</w:t>
            </w:r>
          </w:p>
        </w:tc>
      </w:tr>
      <w:tr w:rsidR="00ED488F" w:rsidRPr="00311406" w14:paraId="0C5ADD61" w14:textId="77777777" w:rsidTr="008007E6">
        <w:trPr>
          <w:trHeight w:val="322"/>
        </w:trPr>
        <w:tc>
          <w:tcPr>
            <w:tcW w:w="4096" w:type="dxa"/>
          </w:tcPr>
          <w:p w14:paraId="55D78C08"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Адарки. Праздничная акция. </w:t>
            </w:r>
          </w:p>
        </w:tc>
        <w:tc>
          <w:tcPr>
            <w:tcW w:w="1432" w:type="dxa"/>
          </w:tcPr>
          <w:p w14:paraId="4923FFA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0514517D" w14:textId="77777777" w:rsidR="00ED488F" w:rsidRPr="00311406" w:rsidRDefault="00ED488F" w:rsidP="008007E6">
            <w:pPr>
              <w:pStyle w:val="13"/>
              <w:spacing w:line="257" w:lineRule="auto"/>
              <w:rPr>
                <w:rFonts w:ascii="Times New Roman" w:hAnsi="Times New Roman" w:cs="Times New Roman"/>
                <w:color w:val="auto"/>
                <w:lang w:val="ru-RU"/>
              </w:rPr>
            </w:pPr>
            <w:r w:rsidRPr="00311406">
              <w:rPr>
                <w:rFonts w:ascii="Times New Roman" w:hAnsi="Times New Roman" w:cs="Times New Roman"/>
                <w:color w:val="auto"/>
                <w:lang w:val="ru-RU"/>
              </w:rPr>
              <w:t>4-21.03.2025</w:t>
            </w:r>
          </w:p>
        </w:tc>
        <w:tc>
          <w:tcPr>
            <w:tcW w:w="3103" w:type="dxa"/>
          </w:tcPr>
          <w:p w14:paraId="7786E061"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311406" w14:paraId="71B4A96B" w14:textId="77777777" w:rsidTr="008007E6">
        <w:trPr>
          <w:trHeight w:val="165"/>
        </w:trPr>
        <w:tc>
          <w:tcPr>
            <w:tcW w:w="4096" w:type="dxa"/>
          </w:tcPr>
          <w:p w14:paraId="14EB9AB2"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Международный женский день</w:t>
            </w:r>
          </w:p>
        </w:tc>
        <w:tc>
          <w:tcPr>
            <w:tcW w:w="1432" w:type="dxa"/>
          </w:tcPr>
          <w:p w14:paraId="2D9A6AF1"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180575F2" w14:textId="77777777" w:rsidR="00ED488F" w:rsidRPr="00311406" w:rsidRDefault="00ED488F" w:rsidP="008007E6">
            <w:pPr>
              <w:pStyle w:val="13"/>
              <w:spacing w:line="257" w:lineRule="auto"/>
              <w:rPr>
                <w:rFonts w:ascii="Times New Roman" w:hAnsi="Times New Roman" w:cs="Times New Roman"/>
                <w:color w:val="auto"/>
                <w:lang w:val="ru-RU"/>
              </w:rPr>
            </w:pPr>
            <w:r w:rsidRPr="00311406">
              <w:rPr>
                <w:rFonts w:ascii="Times New Roman" w:hAnsi="Times New Roman" w:cs="Times New Roman"/>
                <w:color w:val="auto"/>
                <w:lang w:val="ru-RU"/>
              </w:rPr>
              <w:t>07.03.2025</w:t>
            </w:r>
          </w:p>
        </w:tc>
        <w:tc>
          <w:tcPr>
            <w:tcW w:w="3103" w:type="dxa"/>
          </w:tcPr>
          <w:p w14:paraId="248A88F3"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 xml:space="preserve">Учитель музыки </w:t>
            </w:r>
          </w:p>
        </w:tc>
      </w:tr>
      <w:tr w:rsidR="00ED488F" w:rsidRPr="00311406" w14:paraId="42A64C4C" w14:textId="77777777" w:rsidTr="008007E6">
        <w:tc>
          <w:tcPr>
            <w:tcW w:w="4096" w:type="dxa"/>
          </w:tcPr>
          <w:p w14:paraId="3AD4513A"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Пурим.</w:t>
            </w:r>
          </w:p>
        </w:tc>
        <w:tc>
          <w:tcPr>
            <w:tcW w:w="1432" w:type="dxa"/>
          </w:tcPr>
          <w:p w14:paraId="7E3CF283"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033080A2"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14.03.2025</w:t>
            </w:r>
          </w:p>
        </w:tc>
        <w:tc>
          <w:tcPr>
            <w:tcW w:w="3103" w:type="dxa"/>
          </w:tcPr>
          <w:p w14:paraId="76C36FD6"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rPr>
              <w:t>Классные руководители/Учитель традиций</w:t>
            </w:r>
          </w:p>
        </w:tc>
      </w:tr>
      <w:tr w:rsidR="00ED488F" w:rsidRPr="00405695" w14:paraId="41D40EB0" w14:textId="77777777" w:rsidTr="008007E6">
        <w:tc>
          <w:tcPr>
            <w:tcW w:w="4096" w:type="dxa"/>
          </w:tcPr>
          <w:p w14:paraId="00C9CB3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65 лет со дня рождения </w:t>
            </w:r>
            <w:r w:rsidRPr="00311406">
              <w:rPr>
                <w:rFonts w:ascii="Times New Roman" w:hAnsi="Times New Roman" w:cs="Times New Roman"/>
                <w:b/>
                <w:color w:val="auto"/>
                <w:lang w:val="ru-RU"/>
              </w:rPr>
              <w:t>М.С. Аромштам</w:t>
            </w:r>
            <w:r w:rsidRPr="00311406">
              <w:rPr>
                <w:rFonts w:ascii="Times New Roman" w:hAnsi="Times New Roman" w:cs="Times New Roman"/>
                <w:color w:val="auto"/>
                <w:lang w:val="ru-RU"/>
              </w:rPr>
              <w:t>. Выставка</w:t>
            </w:r>
          </w:p>
        </w:tc>
        <w:tc>
          <w:tcPr>
            <w:tcW w:w="1432" w:type="dxa"/>
          </w:tcPr>
          <w:p w14:paraId="5885BB05"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1D6497F2"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19.03.2025</w:t>
            </w:r>
          </w:p>
        </w:tc>
        <w:tc>
          <w:tcPr>
            <w:tcW w:w="3103" w:type="dxa"/>
          </w:tcPr>
          <w:p w14:paraId="3725D7C9"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руководители/Учитель музыки/ИЗО/Технологии</w:t>
            </w:r>
          </w:p>
        </w:tc>
      </w:tr>
      <w:tr w:rsidR="00ED488F" w:rsidRPr="00405695" w14:paraId="4CA6581D" w14:textId="77777777" w:rsidTr="008007E6">
        <w:trPr>
          <w:trHeight w:val="607"/>
        </w:trPr>
        <w:tc>
          <w:tcPr>
            <w:tcW w:w="4096" w:type="dxa"/>
          </w:tcPr>
          <w:p w14:paraId="7F44598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bCs/>
                <w:color w:val="auto"/>
                <w:shd w:val="clear" w:color="auto" w:fill="FFFFFF"/>
                <w:lang w:val="ru-RU"/>
              </w:rPr>
              <w:t>220 лет со дня рождения</w:t>
            </w:r>
            <w:r w:rsidRPr="00311406">
              <w:rPr>
                <w:rFonts w:ascii="Times New Roman" w:hAnsi="Times New Roman" w:cs="Times New Roman"/>
                <w:b/>
                <w:bCs/>
                <w:color w:val="auto"/>
                <w:shd w:val="clear" w:color="auto" w:fill="FFFFFF"/>
                <w:lang w:val="ru-RU"/>
              </w:rPr>
              <w:t xml:space="preserve"> Х.К. Андерсена. </w:t>
            </w:r>
            <w:r w:rsidRPr="00311406">
              <w:rPr>
                <w:rFonts w:ascii="Times New Roman" w:hAnsi="Times New Roman" w:cs="Times New Roman"/>
                <w:color w:val="auto"/>
                <w:shd w:val="clear" w:color="auto" w:fill="FFFFFF"/>
                <w:lang w:val="ru-RU"/>
              </w:rPr>
              <w:t>Литературный бал.</w:t>
            </w:r>
          </w:p>
        </w:tc>
        <w:tc>
          <w:tcPr>
            <w:tcW w:w="1432" w:type="dxa"/>
          </w:tcPr>
          <w:p w14:paraId="7C2B0626"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1997E0E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02.04.2025</w:t>
            </w:r>
          </w:p>
        </w:tc>
        <w:tc>
          <w:tcPr>
            <w:tcW w:w="3103" w:type="dxa"/>
          </w:tcPr>
          <w:p w14:paraId="729BFCEB" w14:textId="77777777" w:rsidR="00ED488F" w:rsidRPr="00311406" w:rsidRDefault="00ED488F" w:rsidP="008007E6">
            <w:pPr>
              <w:pStyle w:val="13"/>
              <w:spacing w:line="257" w:lineRule="auto"/>
              <w:ind w:firstLine="0"/>
              <w:rPr>
                <w:rFonts w:ascii="Times New Roman" w:hAnsi="Times New Roman" w:cs="Times New Roman"/>
                <w:color w:val="auto"/>
                <w:sz w:val="18"/>
                <w:szCs w:val="18"/>
                <w:lang w:val="ru-RU"/>
              </w:rPr>
            </w:pPr>
            <w:r w:rsidRPr="00311406">
              <w:rPr>
                <w:rFonts w:ascii="Times New Roman" w:hAnsi="Times New Roman" w:cs="Times New Roman"/>
                <w:color w:val="auto"/>
                <w:sz w:val="18"/>
                <w:szCs w:val="18"/>
                <w:lang w:val="ru-RU"/>
              </w:rPr>
              <w:t>Классные руководители</w:t>
            </w:r>
          </w:p>
          <w:p w14:paraId="6542BF00"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sz w:val="18"/>
                <w:szCs w:val="18"/>
                <w:lang w:val="ru-RU"/>
              </w:rPr>
              <w:t>Учитель литературы/музыки/ИЗО/Технологии</w:t>
            </w:r>
          </w:p>
        </w:tc>
      </w:tr>
      <w:tr w:rsidR="00ED488F" w:rsidRPr="00311406" w14:paraId="4A794DFE" w14:textId="77777777" w:rsidTr="008007E6">
        <w:trPr>
          <w:trHeight w:val="128"/>
        </w:trPr>
        <w:tc>
          <w:tcPr>
            <w:tcW w:w="4096" w:type="dxa"/>
          </w:tcPr>
          <w:p w14:paraId="248F26B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Песах.</w:t>
            </w:r>
          </w:p>
        </w:tc>
        <w:tc>
          <w:tcPr>
            <w:tcW w:w="1432" w:type="dxa"/>
          </w:tcPr>
          <w:p w14:paraId="22CC9CE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Обучающиеся 5-9 классов</w:t>
            </w:r>
          </w:p>
        </w:tc>
        <w:tc>
          <w:tcPr>
            <w:tcW w:w="1553" w:type="dxa"/>
            <w:gridSpan w:val="2"/>
          </w:tcPr>
          <w:p w14:paraId="1EAB6D9C" w14:textId="77777777" w:rsidR="00ED488F" w:rsidRPr="00311406" w:rsidRDefault="00ED488F" w:rsidP="008007E6">
            <w:pPr>
              <w:pStyle w:val="13"/>
              <w:spacing w:line="257" w:lineRule="auto"/>
              <w:jc w:val="center"/>
              <w:rPr>
                <w:rFonts w:ascii="Times New Roman" w:hAnsi="Times New Roman" w:cs="Times New Roman"/>
                <w:color w:val="auto"/>
                <w:lang w:val="ru-RU"/>
              </w:rPr>
            </w:pPr>
            <w:r w:rsidRPr="00311406">
              <w:rPr>
                <w:rFonts w:ascii="Times New Roman" w:hAnsi="Times New Roman" w:cs="Times New Roman"/>
                <w:color w:val="auto"/>
                <w:lang w:val="ru-RU"/>
              </w:rPr>
              <w:t>14-18.04.2025</w:t>
            </w:r>
          </w:p>
        </w:tc>
        <w:tc>
          <w:tcPr>
            <w:tcW w:w="3103" w:type="dxa"/>
          </w:tcPr>
          <w:p w14:paraId="3198B58A"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rPr>
              <w:t>Классные руководители/Учитель традиций</w:t>
            </w:r>
          </w:p>
        </w:tc>
      </w:tr>
      <w:tr w:rsidR="00ED488F" w:rsidRPr="00311406" w14:paraId="263CE242" w14:textId="77777777" w:rsidTr="008007E6">
        <w:trPr>
          <w:trHeight w:val="240"/>
        </w:trPr>
        <w:tc>
          <w:tcPr>
            <w:tcW w:w="4096" w:type="dxa"/>
          </w:tcPr>
          <w:p w14:paraId="2AB1E177" w14:textId="77777777" w:rsidR="00ED488F" w:rsidRPr="00311406" w:rsidRDefault="00ED488F" w:rsidP="008007E6">
            <w:pPr>
              <w:pStyle w:val="13"/>
              <w:spacing w:line="257" w:lineRule="auto"/>
              <w:ind w:firstLine="0"/>
              <w:rPr>
                <w:rFonts w:ascii="Times New Roman" w:hAnsi="Times New Roman" w:cs="Times New Roman"/>
                <w:b/>
                <w:bCs/>
                <w:color w:val="auto"/>
                <w:lang w:val="ru-RU"/>
              </w:rPr>
            </w:pPr>
            <w:r w:rsidRPr="00311406">
              <w:rPr>
                <w:rFonts w:ascii="Times New Roman" w:hAnsi="Times New Roman" w:cs="Times New Roman"/>
                <w:color w:val="auto"/>
                <w:lang w:val="ru-RU"/>
              </w:rPr>
              <w:t>День Победы.</w:t>
            </w:r>
          </w:p>
        </w:tc>
        <w:tc>
          <w:tcPr>
            <w:tcW w:w="1432" w:type="dxa"/>
          </w:tcPr>
          <w:p w14:paraId="0523640E"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39C22E0D"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07.05.2025</w:t>
            </w:r>
          </w:p>
        </w:tc>
        <w:tc>
          <w:tcPr>
            <w:tcW w:w="3103" w:type="dxa"/>
          </w:tcPr>
          <w:p w14:paraId="696D6EB4"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Учитель традиций</w:t>
            </w:r>
          </w:p>
        </w:tc>
      </w:tr>
      <w:tr w:rsidR="00ED488F" w:rsidRPr="00311406" w14:paraId="1DEEDF74" w14:textId="77777777" w:rsidTr="008007E6">
        <w:tc>
          <w:tcPr>
            <w:tcW w:w="4096" w:type="dxa"/>
          </w:tcPr>
          <w:p w14:paraId="08C0C2EA"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85 лет со дня рождения </w:t>
            </w:r>
            <w:r w:rsidRPr="00311406">
              <w:rPr>
                <w:rFonts w:ascii="Times New Roman" w:hAnsi="Times New Roman" w:cs="Times New Roman"/>
                <w:b/>
                <w:bCs/>
                <w:color w:val="auto"/>
                <w:lang w:val="ru-RU"/>
              </w:rPr>
              <w:t xml:space="preserve">И.А. Бродского. </w:t>
            </w:r>
            <w:r w:rsidRPr="00311406">
              <w:rPr>
                <w:rFonts w:ascii="Times New Roman" w:hAnsi="Times New Roman" w:cs="Times New Roman"/>
                <w:color w:val="auto"/>
                <w:lang w:val="ru-RU"/>
              </w:rPr>
              <w:t>Выставка.</w:t>
            </w:r>
          </w:p>
        </w:tc>
        <w:tc>
          <w:tcPr>
            <w:tcW w:w="1432" w:type="dxa"/>
          </w:tcPr>
          <w:p w14:paraId="660242AD"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7FC4E57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12.05.2025</w:t>
            </w:r>
          </w:p>
        </w:tc>
        <w:tc>
          <w:tcPr>
            <w:tcW w:w="3103" w:type="dxa"/>
          </w:tcPr>
          <w:p w14:paraId="3FA4521C" w14:textId="77777777" w:rsidR="00ED488F" w:rsidRPr="00311406" w:rsidRDefault="00ED488F" w:rsidP="008007E6">
            <w:pPr>
              <w:spacing w:line="257" w:lineRule="auto"/>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lang w:val="ru-RU"/>
              </w:rPr>
              <w:t xml:space="preserve">Учитель литературы </w:t>
            </w:r>
          </w:p>
        </w:tc>
      </w:tr>
      <w:tr w:rsidR="00ED488F" w:rsidRPr="00405695" w14:paraId="4247A1E2" w14:textId="77777777" w:rsidTr="008007E6">
        <w:tc>
          <w:tcPr>
            <w:tcW w:w="4096" w:type="dxa"/>
          </w:tcPr>
          <w:p w14:paraId="6FFF327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Лаг Ба Омер</w:t>
            </w:r>
          </w:p>
        </w:tc>
        <w:tc>
          <w:tcPr>
            <w:tcW w:w="1432" w:type="dxa"/>
          </w:tcPr>
          <w:p w14:paraId="2C3FEA74"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2B123B49"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16.05.2025</w:t>
            </w:r>
          </w:p>
        </w:tc>
        <w:tc>
          <w:tcPr>
            <w:tcW w:w="3103" w:type="dxa"/>
          </w:tcPr>
          <w:p w14:paraId="75791C82" w14:textId="77777777" w:rsidR="00ED488F" w:rsidRPr="00311406" w:rsidRDefault="00ED488F" w:rsidP="008007E6">
            <w:pPr>
              <w:spacing w:line="257" w:lineRule="auto"/>
              <w:rPr>
                <w:rFonts w:ascii="Times New Roman" w:eastAsia="Times New Roman" w:hAnsi="Times New Roman" w:cs="Times New Roman"/>
                <w:sz w:val="20"/>
                <w:szCs w:val="20"/>
                <w:lang w:val="ru-RU"/>
              </w:rPr>
            </w:pPr>
            <w:r w:rsidRPr="00311406">
              <w:rPr>
                <w:rFonts w:ascii="Times New Roman" w:eastAsia="Times New Roman" w:hAnsi="Times New Roman" w:cs="Times New Roman"/>
                <w:sz w:val="20"/>
                <w:szCs w:val="20"/>
                <w:lang w:val="ru-RU"/>
              </w:rPr>
              <w:t>Классные руководители, Учитель традиций/Учитель музыки/ИЗО/Технологии</w:t>
            </w:r>
          </w:p>
        </w:tc>
      </w:tr>
      <w:tr w:rsidR="00ED488F" w:rsidRPr="00311406" w14:paraId="2C7F1E01" w14:textId="77777777" w:rsidTr="008007E6">
        <w:trPr>
          <w:trHeight w:val="75"/>
        </w:trPr>
        <w:tc>
          <w:tcPr>
            <w:tcW w:w="4096" w:type="dxa"/>
          </w:tcPr>
          <w:p w14:paraId="511A4247"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Последний Звонок</w:t>
            </w:r>
          </w:p>
        </w:tc>
        <w:tc>
          <w:tcPr>
            <w:tcW w:w="1432" w:type="dxa"/>
          </w:tcPr>
          <w:p w14:paraId="776D7C33"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553" w:type="dxa"/>
            <w:gridSpan w:val="2"/>
          </w:tcPr>
          <w:p w14:paraId="3E42ABA3" w14:textId="77777777" w:rsidR="00ED488F" w:rsidRPr="00311406" w:rsidRDefault="00ED488F" w:rsidP="008007E6">
            <w:pPr>
              <w:pStyle w:val="13"/>
              <w:spacing w:line="257" w:lineRule="auto"/>
              <w:rPr>
                <w:rFonts w:ascii="Times New Roman" w:hAnsi="Times New Roman" w:cs="Times New Roman"/>
                <w:color w:val="auto"/>
                <w:lang w:val="ru-RU"/>
              </w:rPr>
            </w:pPr>
            <w:r w:rsidRPr="00311406">
              <w:rPr>
                <w:rFonts w:ascii="Times New Roman" w:hAnsi="Times New Roman" w:cs="Times New Roman"/>
                <w:color w:val="auto"/>
                <w:lang w:val="ru-RU"/>
              </w:rPr>
              <w:t>20.05.2025</w:t>
            </w:r>
          </w:p>
        </w:tc>
        <w:tc>
          <w:tcPr>
            <w:tcW w:w="3103" w:type="dxa"/>
          </w:tcPr>
          <w:p w14:paraId="1EBF507A" w14:textId="77777777" w:rsidR="00ED488F" w:rsidRPr="00311406" w:rsidRDefault="00ED488F" w:rsidP="008007E6">
            <w:pPr>
              <w:spacing w:line="257" w:lineRule="auto"/>
              <w:rPr>
                <w:rFonts w:ascii="Times New Roman" w:eastAsia="Times New Roman" w:hAnsi="Times New Roman" w:cs="Times New Roman"/>
                <w:sz w:val="20"/>
                <w:szCs w:val="20"/>
              </w:rPr>
            </w:pPr>
            <w:r w:rsidRPr="00311406">
              <w:rPr>
                <w:rFonts w:ascii="Times New Roman" w:eastAsia="Times New Roman" w:hAnsi="Times New Roman" w:cs="Times New Roman"/>
                <w:sz w:val="20"/>
                <w:szCs w:val="20"/>
              </w:rPr>
              <w:t>Классный руководитель Учителя-предметники</w:t>
            </w:r>
          </w:p>
        </w:tc>
      </w:tr>
      <w:tr w:rsidR="00ED488F" w:rsidRPr="00311406" w14:paraId="0754EF7B" w14:textId="77777777" w:rsidTr="008007E6">
        <w:tc>
          <w:tcPr>
            <w:tcW w:w="10184" w:type="dxa"/>
            <w:gridSpan w:val="5"/>
          </w:tcPr>
          <w:p w14:paraId="23AEE35B"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lang w:val="ru-RU"/>
              </w:rPr>
              <w:t>7 Модуль «Экскурсии, экспедиции, походы»</w:t>
            </w:r>
          </w:p>
        </w:tc>
      </w:tr>
      <w:tr w:rsidR="00ED488F" w:rsidRPr="00311406" w14:paraId="06E13D75" w14:textId="77777777" w:rsidTr="008007E6">
        <w:tc>
          <w:tcPr>
            <w:tcW w:w="4096" w:type="dxa"/>
            <w:vAlign w:val="center"/>
          </w:tcPr>
          <w:p w14:paraId="6073F7DB"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Дела, события, мероприятия</w:t>
            </w:r>
          </w:p>
        </w:tc>
        <w:tc>
          <w:tcPr>
            <w:tcW w:w="1504" w:type="dxa"/>
            <w:gridSpan w:val="2"/>
            <w:vAlign w:val="center"/>
          </w:tcPr>
          <w:p w14:paraId="5BF872E9"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Участники</w:t>
            </w:r>
          </w:p>
        </w:tc>
        <w:tc>
          <w:tcPr>
            <w:tcW w:w="1481" w:type="dxa"/>
            <w:vAlign w:val="center"/>
          </w:tcPr>
          <w:p w14:paraId="655D3321"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Время</w:t>
            </w:r>
          </w:p>
        </w:tc>
        <w:tc>
          <w:tcPr>
            <w:tcW w:w="3103" w:type="dxa"/>
            <w:vAlign w:val="center"/>
          </w:tcPr>
          <w:p w14:paraId="437F54B3" w14:textId="77777777" w:rsidR="00ED488F" w:rsidRPr="00311406" w:rsidRDefault="00ED488F" w:rsidP="008007E6">
            <w:pPr>
              <w:pStyle w:val="13"/>
              <w:spacing w:line="257" w:lineRule="auto"/>
              <w:ind w:firstLine="0"/>
              <w:jc w:val="center"/>
              <w:rPr>
                <w:rFonts w:ascii="Times New Roman" w:hAnsi="Times New Roman" w:cs="Times New Roman"/>
                <w:b/>
                <w:color w:val="auto"/>
              </w:rPr>
            </w:pPr>
            <w:r w:rsidRPr="00311406">
              <w:rPr>
                <w:rFonts w:ascii="Times New Roman" w:hAnsi="Times New Roman" w:cs="Times New Roman"/>
                <w:b/>
                <w:color w:val="auto"/>
              </w:rPr>
              <w:t>Ответственные</w:t>
            </w:r>
          </w:p>
        </w:tc>
      </w:tr>
      <w:tr w:rsidR="00ED488F" w:rsidRPr="00311406" w14:paraId="33B922D0" w14:textId="77777777" w:rsidTr="008007E6">
        <w:tc>
          <w:tcPr>
            <w:tcW w:w="4096" w:type="dxa"/>
          </w:tcPr>
          <w:p w14:paraId="09FF7099"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Выход на природу</w:t>
            </w:r>
          </w:p>
        </w:tc>
        <w:tc>
          <w:tcPr>
            <w:tcW w:w="1504" w:type="dxa"/>
            <w:gridSpan w:val="2"/>
          </w:tcPr>
          <w:p w14:paraId="278F4ED0"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класса</w:t>
            </w:r>
          </w:p>
        </w:tc>
        <w:tc>
          <w:tcPr>
            <w:tcW w:w="1481" w:type="dxa"/>
          </w:tcPr>
          <w:p w14:paraId="3FCF4200"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1 четверть</w:t>
            </w:r>
          </w:p>
        </w:tc>
        <w:tc>
          <w:tcPr>
            <w:tcW w:w="3103" w:type="dxa"/>
          </w:tcPr>
          <w:p w14:paraId="0D23DBEF" w14:textId="77777777" w:rsidR="00ED488F" w:rsidRPr="00311406" w:rsidRDefault="00ED488F" w:rsidP="008007E6">
            <w:pPr>
              <w:pStyle w:val="13"/>
              <w:spacing w:line="257" w:lineRule="auto"/>
              <w:ind w:firstLine="0"/>
              <w:jc w:val="center"/>
              <w:rPr>
                <w:rFonts w:ascii="Times New Roman" w:hAnsi="Times New Roman" w:cs="Times New Roman"/>
                <w:color w:val="auto"/>
                <w:lang w:val="ru-RU"/>
              </w:rPr>
            </w:pPr>
            <w:r w:rsidRPr="00311406">
              <w:rPr>
                <w:rFonts w:ascii="Times New Roman" w:hAnsi="Times New Roman" w:cs="Times New Roman"/>
                <w:color w:val="auto"/>
                <w:lang w:val="ru-RU"/>
              </w:rPr>
              <w:t>Классные руководители Учителя-предметники</w:t>
            </w:r>
          </w:p>
        </w:tc>
      </w:tr>
      <w:tr w:rsidR="00ED488F" w:rsidRPr="00311406" w14:paraId="5FE578EC" w14:textId="77777777" w:rsidTr="008007E6">
        <w:tc>
          <w:tcPr>
            <w:tcW w:w="4096" w:type="dxa"/>
          </w:tcPr>
          <w:p w14:paraId="607947DF"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Посещение театра / музея</w:t>
            </w:r>
          </w:p>
        </w:tc>
        <w:tc>
          <w:tcPr>
            <w:tcW w:w="1504" w:type="dxa"/>
            <w:gridSpan w:val="2"/>
          </w:tcPr>
          <w:p w14:paraId="27C72CB3"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w:t>
            </w:r>
          </w:p>
        </w:tc>
        <w:tc>
          <w:tcPr>
            <w:tcW w:w="1481" w:type="dxa"/>
          </w:tcPr>
          <w:p w14:paraId="1F0A9E14"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1 четверть</w:t>
            </w:r>
          </w:p>
        </w:tc>
        <w:tc>
          <w:tcPr>
            <w:tcW w:w="3103" w:type="dxa"/>
          </w:tcPr>
          <w:p w14:paraId="755F30F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Учителя-предметники</w:t>
            </w:r>
          </w:p>
        </w:tc>
      </w:tr>
      <w:tr w:rsidR="00ED488F" w:rsidRPr="00311406" w14:paraId="7C73E845" w14:textId="77777777" w:rsidTr="008007E6">
        <w:tc>
          <w:tcPr>
            <w:tcW w:w="4096" w:type="dxa"/>
          </w:tcPr>
          <w:p w14:paraId="015CDAD1"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Посещение театра</w:t>
            </w:r>
          </w:p>
        </w:tc>
        <w:tc>
          <w:tcPr>
            <w:tcW w:w="1504" w:type="dxa"/>
            <w:gridSpan w:val="2"/>
          </w:tcPr>
          <w:p w14:paraId="624338AC"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w:t>
            </w:r>
          </w:p>
        </w:tc>
        <w:tc>
          <w:tcPr>
            <w:tcW w:w="1481" w:type="dxa"/>
          </w:tcPr>
          <w:p w14:paraId="47E219E4"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2 четверть</w:t>
            </w:r>
          </w:p>
        </w:tc>
        <w:tc>
          <w:tcPr>
            <w:tcW w:w="3103" w:type="dxa"/>
          </w:tcPr>
          <w:p w14:paraId="48082B5A"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Учителя-предметники</w:t>
            </w:r>
          </w:p>
        </w:tc>
      </w:tr>
      <w:tr w:rsidR="00ED488F" w:rsidRPr="00311406" w14:paraId="5DBCEE99" w14:textId="77777777" w:rsidTr="008007E6">
        <w:tc>
          <w:tcPr>
            <w:tcW w:w="4096" w:type="dxa"/>
          </w:tcPr>
          <w:p w14:paraId="05A29156"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Посещение музея</w:t>
            </w:r>
          </w:p>
        </w:tc>
        <w:tc>
          <w:tcPr>
            <w:tcW w:w="1504" w:type="dxa"/>
            <w:gridSpan w:val="2"/>
          </w:tcPr>
          <w:p w14:paraId="48AE43DE"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w:t>
            </w:r>
          </w:p>
        </w:tc>
        <w:tc>
          <w:tcPr>
            <w:tcW w:w="1481" w:type="dxa"/>
          </w:tcPr>
          <w:p w14:paraId="606E7B4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2 четверть</w:t>
            </w:r>
          </w:p>
        </w:tc>
        <w:tc>
          <w:tcPr>
            <w:tcW w:w="3103" w:type="dxa"/>
          </w:tcPr>
          <w:p w14:paraId="097B6421"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Учителя-предметники</w:t>
            </w:r>
          </w:p>
        </w:tc>
      </w:tr>
      <w:tr w:rsidR="00ED488F" w:rsidRPr="00311406" w14:paraId="307B469C" w14:textId="77777777" w:rsidTr="008007E6">
        <w:tc>
          <w:tcPr>
            <w:tcW w:w="4096" w:type="dxa"/>
          </w:tcPr>
          <w:p w14:paraId="341A4EA8"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lastRenderedPageBreak/>
              <w:t>Посещение театра</w:t>
            </w:r>
          </w:p>
        </w:tc>
        <w:tc>
          <w:tcPr>
            <w:tcW w:w="1504" w:type="dxa"/>
            <w:gridSpan w:val="2"/>
          </w:tcPr>
          <w:p w14:paraId="70484C2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w:t>
            </w:r>
          </w:p>
        </w:tc>
        <w:tc>
          <w:tcPr>
            <w:tcW w:w="1481" w:type="dxa"/>
          </w:tcPr>
          <w:p w14:paraId="209EA587"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3 четверть</w:t>
            </w:r>
          </w:p>
        </w:tc>
        <w:tc>
          <w:tcPr>
            <w:tcW w:w="3103" w:type="dxa"/>
          </w:tcPr>
          <w:p w14:paraId="0140DD6D"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Учителя-предметники</w:t>
            </w:r>
          </w:p>
        </w:tc>
      </w:tr>
      <w:tr w:rsidR="00ED488F" w:rsidRPr="00311406" w14:paraId="60DAFF08" w14:textId="77777777" w:rsidTr="008007E6">
        <w:tc>
          <w:tcPr>
            <w:tcW w:w="4096" w:type="dxa"/>
          </w:tcPr>
          <w:p w14:paraId="0450A85E" w14:textId="77777777" w:rsidR="00ED488F" w:rsidRPr="00311406" w:rsidRDefault="00ED488F" w:rsidP="008007E6">
            <w:pPr>
              <w:pStyle w:val="13"/>
              <w:spacing w:line="257" w:lineRule="auto"/>
              <w:ind w:firstLine="0"/>
              <w:rPr>
                <w:rFonts w:ascii="Times New Roman" w:hAnsi="Times New Roman" w:cs="Times New Roman"/>
                <w:color w:val="auto"/>
              </w:rPr>
            </w:pPr>
            <w:r w:rsidRPr="00311406">
              <w:rPr>
                <w:rFonts w:ascii="Times New Roman" w:hAnsi="Times New Roman" w:cs="Times New Roman"/>
                <w:color w:val="auto"/>
                <w:lang w:val="ru-RU"/>
              </w:rPr>
              <w:t>Посещение музея</w:t>
            </w:r>
          </w:p>
        </w:tc>
        <w:tc>
          <w:tcPr>
            <w:tcW w:w="1504" w:type="dxa"/>
            <w:gridSpan w:val="2"/>
          </w:tcPr>
          <w:p w14:paraId="2557C706"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w:t>
            </w:r>
          </w:p>
        </w:tc>
        <w:tc>
          <w:tcPr>
            <w:tcW w:w="1481" w:type="dxa"/>
          </w:tcPr>
          <w:p w14:paraId="337AFB1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3 четверть</w:t>
            </w:r>
          </w:p>
        </w:tc>
        <w:tc>
          <w:tcPr>
            <w:tcW w:w="3103" w:type="dxa"/>
          </w:tcPr>
          <w:p w14:paraId="0FFFBBF9"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Учителя-предметники</w:t>
            </w:r>
          </w:p>
        </w:tc>
      </w:tr>
      <w:tr w:rsidR="00ED488F" w:rsidRPr="00311406" w14:paraId="0AC56D8F" w14:textId="77777777" w:rsidTr="008007E6">
        <w:tc>
          <w:tcPr>
            <w:tcW w:w="4096" w:type="dxa"/>
          </w:tcPr>
          <w:p w14:paraId="4C76C79C" w14:textId="77777777" w:rsidR="00ED488F" w:rsidRPr="00311406" w:rsidRDefault="00ED488F" w:rsidP="008007E6">
            <w:pPr>
              <w:pStyle w:val="13"/>
              <w:spacing w:line="257" w:lineRule="auto"/>
              <w:ind w:firstLine="0"/>
              <w:rPr>
                <w:rFonts w:ascii="Times New Roman" w:hAnsi="Times New Roman" w:cs="Times New Roman"/>
                <w:color w:val="auto"/>
                <w:lang w:val="ru-RU"/>
              </w:rPr>
            </w:pPr>
            <w:r w:rsidRPr="00311406">
              <w:rPr>
                <w:rFonts w:ascii="Times New Roman" w:hAnsi="Times New Roman" w:cs="Times New Roman"/>
                <w:color w:val="auto"/>
                <w:lang w:val="ru-RU"/>
              </w:rPr>
              <w:t>Выездная экскурсия</w:t>
            </w:r>
          </w:p>
        </w:tc>
        <w:tc>
          <w:tcPr>
            <w:tcW w:w="1504" w:type="dxa"/>
            <w:gridSpan w:val="2"/>
          </w:tcPr>
          <w:p w14:paraId="03D48AD6"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 xml:space="preserve">Обучающиеся </w:t>
            </w:r>
            <w:r w:rsidRPr="00311406">
              <w:rPr>
                <w:rFonts w:ascii="Times New Roman" w:hAnsi="Times New Roman" w:cs="Times New Roman"/>
                <w:color w:val="auto"/>
              </w:rPr>
              <w:t>5</w:t>
            </w:r>
            <w:r w:rsidRPr="00311406">
              <w:rPr>
                <w:rFonts w:ascii="Times New Roman" w:hAnsi="Times New Roman" w:cs="Times New Roman"/>
                <w:color w:val="auto"/>
                <w:lang w:val="ru-RU"/>
              </w:rPr>
              <w:t>-</w:t>
            </w:r>
            <w:r w:rsidRPr="00311406">
              <w:rPr>
                <w:rFonts w:ascii="Times New Roman" w:hAnsi="Times New Roman" w:cs="Times New Roman"/>
                <w:color w:val="auto"/>
              </w:rPr>
              <w:t>9</w:t>
            </w:r>
            <w:r w:rsidRPr="00311406">
              <w:rPr>
                <w:rFonts w:ascii="Times New Roman" w:hAnsi="Times New Roman" w:cs="Times New Roman"/>
                <w:color w:val="auto"/>
                <w:lang w:val="ru-RU"/>
              </w:rPr>
              <w:t xml:space="preserve"> класс</w:t>
            </w:r>
          </w:p>
        </w:tc>
        <w:tc>
          <w:tcPr>
            <w:tcW w:w="1481" w:type="dxa"/>
          </w:tcPr>
          <w:p w14:paraId="0BDEDB15"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4 четверть</w:t>
            </w:r>
          </w:p>
        </w:tc>
        <w:tc>
          <w:tcPr>
            <w:tcW w:w="3103" w:type="dxa"/>
          </w:tcPr>
          <w:p w14:paraId="7F8775F6" w14:textId="77777777" w:rsidR="00ED488F" w:rsidRPr="00311406" w:rsidRDefault="00ED488F" w:rsidP="008007E6">
            <w:pPr>
              <w:pStyle w:val="13"/>
              <w:spacing w:line="257" w:lineRule="auto"/>
              <w:ind w:firstLine="0"/>
              <w:jc w:val="center"/>
              <w:rPr>
                <w:rFonts w:ascii="Times New Roman" w:hAnsi="Times New Roman" w:cs="Times New Roman"/>
                <w:color w:val="auto"/>
              </w:rPr>
            </w:pPr>
            <w:r w:rsidRPr="00311406">
              <w:rPr>
                <w:rFonts w:ascii="Times New Roman" w:hAnsi="Times New Roman" w:cs="Times New Roman"/>
                <w:color w:val="auto"/>
                <w:lang w:val="ru-RU"/>
              </w:rPr>
              <w:t>Классные руководители Учителя-предметники</w:t>
            </w:r>
          </w:p>
        </w:tc>
      </w:tr>
    </w:tbl>
    <w:p w14:paraId="5308BEEB" w14:textId="77777777" w:rsidR="00ED488F" w:rsidRPr="00311406" w:rsidRDefault="00ED488F" w:rsidP="00ED488F">
      <w:pPr>
        <w:rPr>
          <w:sz w:val="20"/>
          <w:szCs w:val="20"/>
        </w:rPr>
      </w:pPr>
    </w:p>
    <w:p w14:paraId="09E7AC73" w14:textId="77777777" w:rsidR="00C840D9" w:rsidRPr="00311406" w:rsidRDefault="00C840D9" w:rsidP="00C840D9">
      <w:pPr>
        <w:spacing w:line="360" w:lineRule="auto"/>
        <w:jc w:val="center"/>
        <w:rPr>
          <w:b/>
          <w:bCs/>
          <w:lang w:val="ru-RU"/>
        </w:rPr>
      </w:pPr>
    </w:p>
    <w:p w14:paraId="56BE76FC" w14:textId="77777777" w:rsidR="00785D88" w:rsidRPr="00311406" w:rsidRDefault="00785D88" w:rsidP="00785D88">
      <w:pPr>
        <w:rPr>
          <w:sz w:val="20"/>
          <w:szCs w:val="20"/>
        </w:rPr>
      </w:pPr>
    </w:p>
    <w:p w14:paraId="310534C0" w14:textId="77777777" w:rsidR="00CE5A25" w:rsidRPr="00311406" w:rsidRDefault="00CE5A25" w:rsidP="00CE5A25">
      <w:pPr>
        <w:pStyle w:val="22"/>
        <w:shd w:val="clear" w:color="auto" w:fill="FFFFFF" w:themeFill="background1"/>
        <w:rPr>
          <w:rFonts w:ascii="Times New Roman" w:hAnsi="Times New Roman" w:cs="Times New Roman"/>
          <w:lang w:val="ru-RU"/>
        </w:rPr>
      </w:pPr>
      <w:r w:rsidRPr="00311406">
        <w:rPr>
          <w:rFonts w:ascii="Times New Roman" w:hAnsi="Times New Roman" w:cs="Times New Roman"/>
          <w:lang w:val="ru-RU"/>
        </w:rPr>
        <w:t>. ХАРАКТЕРИСТИКА УСЛОВИЙ РЕАЛИЗАЦИИ ПРОГРАММЫ ОСНОВНОГО ОБЩЕГО ОБРАЗОВАНИЯ В СООТВЕТСТВИИ С ТРЕБОВАНИЯМИ ФГОС ООО</w:t>
      </w:r>
    </w:p>
    <w:p w14:paraId="2FC56924" w14:textId="77777777" w:rsidR="00CE5A25" w:rsidRPr="00311406" w:rsidRDefault="00CE5A25" w:rsidP="00CE5A25">
      <w:pPr>
        <w:pStyle w:val="13"/>
        <w:shd w:val="clear" w:color="auto" w:fill="FFFFFF" w:themeFill="background1"/>
        <w:spacing w:line="259" w:lineRule="auto"/>
        <w:jc w:val="both"/>
        <w:rPr>
          <w:color w:val="auto"/>
          <w:lang w:val="ru-RU"/>
        </w:rPr>
      </w:pPr>
      <w:r w:rsidRPr="00311406">
        <w:rPr>
          <w:color w:val="auto"/>
          <w:lang w:val="ru-RU"/>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14:paraId="435F572E" w14:textId="77777777" w:rsidR="00CE5A25" w:rsidRPr="00311406" w:rsidRDefault="00CE5A25" w:rsidP="00CE5A25">
      <w:pPr>
        <w:pStyle w:val="13"/>
        <w:numPr>
          <w:ilvl w:val="0"/>
          <w:numId w:val="24"/>
        </w:numPr>
        <w:shd w:val="clear" w:color="auto" w:fill="FFFFFF" w:themeFill="background1"/>
        <w:spacing w:line="288" w:lineRule="auto"/>
        <w:jc w:val="both"/>
        <w:rPr>
          <w:color w:val="auto"/>
          <w:lang w:val="ru-RU"/>
        </w:rPr>
      </w:pPr>
      <w:r w:rsidRPr="00311406">
        <w:rPr>
          <w:color w:val="auto"/>
          <w:lang w:val="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BA05607" w14:textId="77777777" w:rsidR="00CE5A25" w:rsidRPr="00311406" w:rsidRDefault="00CE5A25" w:rsidP="00CE5A25">
      <w:pPr>
        <w:pStyle w:val="13"/>
        <w:numPr>
          <w:ilvl w:val="0"/>
          <w:numId w:val="24"/>
        </w:numPr>
        <w:shd w:val="clear" w:color="auto" w:fill="FFFFFF" w:themeFill="background1"/>
        <w:spacing w:line="266" w:lineRule="auto"/>
        <w:jc w:val="both"/>
        <w:rPr>
          <w:color w:val="auto"/>
          <w:lang w:val="ru-RU"/>
        </w:rPr>
      </w:pPr>
      <w:r w:rsidRPr="00311406">
        <w:rPr>
          <w:color w:val="auto"/>
          <w:lang w:val="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1112DFA" w14:textId="77777777" w:rsidR="00CE5A25" w:rsidRPr="00311406" w:rsidRDefault="00CE5A25" w:rsidP="00CE5A25">
      <w:pPr>
        <w:pStyle w:val="13"/>
        <w:numPr>
          <w:ilvl w:val="0"/>
          <w:numId w:val="24"/>
        </w:numPr>
        <w:shd w:val="clear" w:color="auto" w:fill="FFFFFF" w:themeFill="background1"/>
        <w:spacing w:line="269" w:lineRule="auto"/>
        <w:jc w:val="both"/>
        <w:rPr>
          <w:color w:val="auto"/>
          <w:lang w:val="ru-RU"/>
        </w:rPr>
      </w:pPr>
      <w:r w:rsidRPr="00311406">
        <w:rPr>
          <w:color w:val="auto"/>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5B1D84B8" w14:textId="77777777" w:rsidR="00CE5A25" w:rsidRPr="00311406" w:rsidRDefault="00CE5A25" w:rsidP="00CE5A25">
      <w:pPr>
        <w:pStyle w:val="13"/>
        <w:numPr>
          <w:ilvl w:val="0"/>
          <w:numId w:val="24"/>
        </w:numPr>
        <w:shd w:val="clear" w:color="auto" w:fill="FFFFFF" w:themeFill="background1"/>
        <w:spacing w:line="276" w:lineRule="auto"/>
        <w:jc w:val="both"/>
        <w:rPr>
          <w:color w:val="auto"/>
          <w:lang w:val="ru-RU"/>
        </w:rPr>
      </w:pPr>
      <w:r w:rsidRPr="00311406">
        <w:rPr>
          <w:color w:val="auto"/>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167969D4" w14:textId="77777777" w:rsidR="00CE5A25" w:rsidRPr="00311406" w:rsidRDefault="00CE5A25" w:rsidP="00CE5A25">
      <w:pPr>
        <w:pStyle w:val="13"/>
        <w:numPr>
          <w:ilvl w:val="0"/>
          <w:numId w:val="24"/>
        </w:numPr>
        <w:shd w:val="clear" w:color="auto" w:fill="FFFFFF" w:themeFill="background1"/>
        <w:spacing w:line="276" w:lineRule="auto"/>
        <w:jc w:val="both"/>
        <w:rPr>
          <w:color w:val="auto"/>
          <w:lang w:val="ru-RU"/>
        </w:rPr>
      </w:pPr>
      <w:r w:rsidRPr="00311406">
        <w:rPr>
          <w:color w:val="auto"/>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ADD9B78" w14:textId="77777777" w:rsidR="00CE5A25" w:rsidRPr="00311406" w:rsidRDefault="00CE5A25" w:rsidP="00CE5A25">
      <w:pPr>
        <w:pStyle w:val="13"/>
        <w:numPr>
          <w:ilvl w:val="0"/>
          <w:numId w:val="24"/>
        </w:numPr>
        <w:shd w:val="clear" w:color="auto" w:fill="FFFFFF" w:themeFill="background1"/>
        <w:spacing w:line="276" w:lineRule="auto"/>
        <w:jc w:val="both"/>
        <w:rPr>
          <w:color w:val="auto"/>
          <w:lang w:val="ru-RU"/>
        </w:rPr>
      </w:pPr>
      <w:r w:rsidRPr="00311406">
        <w:rPr>
          <w:color w:val="auto"/>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32A21FF0" w14:textId="77777777" w:rsidR="00CE5A25" w:rsidRPr="00311406" w:rsidRDefault="00CE5A25" w:rsidP="00CE5A25">
      <w:pPr>
        <w:pStyle w:val="13"/>
        <w:numPr>
          <w:ilvl w:val="0"/>
          <w:numId w:val="24"/>
        </w:numPr>
        <w:shd w:val="clear" w:color="auto" w:fill="FFFFFF" w:themeFill="background1"/>
        <w:spacing w:line="305" w:lineRule="auto"/>
        <w:jc w:val="both"/>
        <w:rPr>
          <w:color w:val="auto"/>
          <w:lang w:val="ru-RU"/>
        </w:rPr>
      </w:pPr>
      <w:r w:rsidRPr="00311406">
        <w:rPr>
          <w:color w:val="auto"/>
          <w:lang w:val="ru-RU"/>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0B00FC2" w14:textId="77777777" w:rsidR="00CE5A25" w:rsidRPr="00311406" w:rsidRDefault="00CE5A25" w:rsidP="00CE5A25">
      <w:pPr>
        <w:pStyle w:val="13"/>
        <w:numPr>
          <w:ilvl w:val="0"/>
          <w:numId w:val="24"/>
        </w:numPr>
        <w:shd w:val="clear" w:color="auto" w:fill="FFFFFF" w:themeFill="background1"/>
        <w:spacing w:line="271" w:lineRule="auto"/>
        <w:jc w:val="both"/>
        <w:rPr>
          <w:color w:val="auto"/>
          <w:lang w:val="ru-RU"/>
        </w:rPr>
      </w:pPr>
      <w:r w:rsidRPr="00311406">
        <w:rPr>
          <w:color w:val="auto"/>
          <w:lang w:val="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4D594996" w14:textId="77777777" w:rsidR="00CE5A25" w:rsidRPr="00311406" w:rsidRDefault="00CE5A25" w:rsidP="00CE5A25">
      <w:pPr>
        <w:pStyle w:val="13"/>
        <w:numPr>
          <w:ilvl w:val="0"/>
          <w:numId w:val="24"/>
        </w:numPr>
        <w:shd w:val="clear" w:color="auto" w:fill="FFFFFF" w:themeFill="background1"/>
        <w:spacing w:line="276" w:lineRule="auto"/>
        <w:jc w:val="both"/>
        <w:rPr>
          <w:color w:val="auto"/>
          <w:lang w:val="ru-RU"/>
        </w:rPr>
      </w:pPr>
      <w:r w:rsidRPr="00311406">
        <w:rPr>
          <w:color w:val="auto"/>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7568DD99" w14:textId="77777777" w:rsidR="00CE5A25" w:rsidRPr="00311406" w:rsidRDefault="00CE5A25" w:rsidP="00CE5A25">
      <w:pPr>
        <w:pStyle w:val="13"/>
        <w:numPr>
          <w:ilvl w:val="0"/>
          <w:numId w:val="24"/>
        </w:numPr>
        <w:shd w:val="clear" w:color="auto" w:fill="FFFFFF" w:themeFill="background1"/>
        <w:spacing w:line="271" w:lineRule="auto"/>
        <w:jc w:val="both"/>
        <w:rPr>
          <w:color w:val="auto"/>
          <w:lang w:val="ru-RU"/>
        </w:rPr>
      </w:pPr>
      <w:r w:rsidRPr="00311406">
        <w:rPr>
          <w:color w:val="auto"/>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530A3C2E" w14:textId="77777777" w:rsidR="00CE5A25" w:rsidRPr="00311406" w:rsidRDefault="00CE5A25" w:rsidP="00CE5A25">
      <w:pPr>
        <w:pStyle w:val="13"/>
        <w:numPr>
          <w:ilvl w:val="0"/>
          <w:numId w:val="24"/>
        </w:numPr>
        <w:shd w:val="clear" w:color="auto" w:fill="FFFFFF" w:themeFill="background1"/>
        <w:spacing w:line="264" w:lineRule="auto"/>
        <w:jc w:val="both"/>
        <w:rPr>
          <w:color w:val="auto"/>
          <w:lang w:val="ru-RU"/>
        </w:rPr>
      </w:pPr>
      <w:r w:rsidRPr="00311406">
        <w:rPr>
          <w:color w:val="auto"/>
          <w:lang w:val="ru-RU"/>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4AB38574" w14:textId="77777777" w:rsidR="00CE5A25" w:rsidRPr="00311406" w:rsidRDefault="00CE5A25" w:rsidP="00CE5A25">
      <w:pPr>
        <w:pStyle w:val="13"/>
        <w:numPr>
          <w:ilvl w:val="0"/>
          <w:numId w:val="24"/>
        </w:numPr>
        <w:shd w:val="clear" w:color="auto" w:fill="FFFFFF" w:themeFill="background1"/>
        <w:spacing w:line="271" w:lineRule="auto"/>
        <w:jc w:val="both"/>
        <w:rPr>
          <w:color w:val="auto"/>
          <w:lang w:val="ru-RU"/>
        </w:rPr>
      </w:pPr>
      <w:r w:rsidRPr="00311406">
        <w:rPr>
          <w:color w:val="auto"/>
          <w:lang w:val="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4139DB0" w14:textId="77777777" w:rsidR="00CE5A25" w:rsidRPr="00311406" w:rsidRDefault="00CE5A25" w:rsidP="00CE5A25">
      <w:pPr>
        <w:pStyle w:val="13"/>
        <w:numPr>
          <w:ilvl w:val="0"/>
          <w:numId w:val="24"/>
        </w:numPr>
        <w:shd w:val="clear" w:color="auto" w:fill="FFFFFF" w:themeFill="background1"/>
        <w:spacing w:line="276" w:lineRule="auto"/>
        <w:jc w:val="both"/>
        <w:rPr>
          <w:color w:val="auto"/>
          <w:lang w:val="ru-RU"/>
        </w:rPr>
      </w:pPr>
      <w:r w:rsidRPr="00311406">
        <w:rPr>
          <w:color w:val="auto"/>
          <w:lang w:val="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5F954E04" w14:textId="77777777" w:rsidR="00CE5A25" w:rsidRPr="00311406" w:rsidRDefault="00CE5A25" w:rsidP="00CE5A25">
      <w:pPr>
        <w:pStyle w:val="13"/>
        <w:numPr>
          <w:ilvl w:val="0"/>
          <w:numId w:val="24"/>
        </w:numPr>
        <w:shd w:val="clear" w:color="auto" w:fill="FFFFFF" w:themeFill="background1"/>
        <w:spacing w:line="266" w:lineRule="auto"/>
        <w:jc w:val="both"/>
        <w:rPr>
          <w:color w:val="auto"/>
          <w:lang w:val="ru-RU"/>
        </w:rPr>
      </w:pPr>
      <w:r w:rsidRPr="00311406">
        <w:rPr>
          <w:color w:val="auto"/>
          <w:lang w:val="ru-RU"/>
        </w:rPr>
        <w:t xml:space="preserve">При реализации настоящей образовательной программы основного общего образования в рамках сетевого </w:t>
      </w:r>
      <w:r w:rsidRPr="00311406">
        <w:rPr>
          <w:color w:val="auto"/>
          <w:lang w:val="ru-RU"/>
        </w:rPr>
        <w:lastRenderedPageBreak/>
        <w:t>взаимодействия используются ресурсы иных организаций, направленные на обеспечение качества условий образовательной деятельности</w:t>
      </w:r>
      <w:r w:rsidRPr="00311406">
        <w:rPr>
          <w:color w:val="auto"/>
          <w:vertAlign w:val="superscript"/>
        </w:rPr>
        <w:footnoteReference w:id="1"/>
      </w:r>
      <w:r w:rsidRPr="00311406">
        <w:rPr>
          <w:color w:val="auto"/>
          <w:lang w:val="ru-RU"/>
        </w:rPr>
        <w:t>.</w:t>
      </w:r>
    </w:p>
    <w:p w14:paraId="7DDECA90" w14:textId="77777777" w:rsidR="00CE5A25" w:rsidRPr="00311406" w:rsidRDefault="00CE5A25" w:rsidP="00CE5A25">
      <w:pPr>
        <w:pStyle w:val="13"/>
        <w:numPr>
          <w:ilvl w:val="0"/>
          <w:numId w:val="24"/>
        </w:numPr>
        <w:shd w:val="clear" w:color="auto" w:fill="FFFFFF" w:themeFill="background1"/>
        <w:spacing w:line="295" w:lineRule="auto"/>
        <w:jc w:val="both"/>
        <w:rPr>
          <w:color w:val="auto"/>
          <w:lang w:val="ru-RU"/>
        </w:rPr>
      </w:pPr>
      <w:r w:rsidRPr="00311406">
        <w:rPr>
          <w:color w:val="auto"/>
          <w:lang w:val="ru-RU"/>
        </w:rPr>
        <w:t>Организациями, предоставляющими ресурсы для реализации настоящей образовательной программы являются:</w:t>
      </w:r>
    </w:p>
    <w:p w14:paraId="670DF1B8" w14:textId="77777777" w:rsidR="00CE5A25" w:rsidRPr="00311406" w:rsidRDefault="00CE5A25" w:rsidP="00CE5A25">
      <w:pPr>
        <w:shd w:val="clear" w:color="auto" w:fill="FFFFFF" w:themeFill="background1"/>
        <w:spacing w:after="239" w:line="1" w:lineRule="exact"/>
        <w:rPr>
          <w:lang w:val="ru-RU"/>
        </w:rPr>
      </w:pPr>
    </w:p>
    <w:p w14:paraId="1CFEFFFB" w14:textId="77777777" w:rsidR="00CE5A25" w:rsidRPr="00311406" w:rsidRDefault="00CE5A25" w:rsidP="00CE5A25">
      <w:pPr>
        <w:shd w:val="clear" w:color="auto" w:fill="FFFFFF" w:themeFill="background1"/>
        <w:rPr>
          <w:lang w:val="ru-RU"/>
        </w:rPr>
      </w:pPr>
      <w:bookmarkStart w:id="26" w:name="bookmark1980"/>
    </w:p>
    <w:p w14:paraId="7DAEF561" w14:textId="77777777" w:rsidR="00CE5A25" w:rsidRPr="00311406" w:rsidRDefault="00CE5A25" w:rsidP="00CE5A25">
      <w:pPr>
        <w:pStyle w:val="3"/>
        <w:shd w:val="clear" w:color="auto" w:fill="FFFFFF" w:themeFill="background1"/>
        <w:rPr>
          <w:rFonts w:ascii="Times New Roman" w:hAnsi="Times New Roman" w:cs="Times New Roman"/>
        </w:rPr>
      </w:pPr>
      <w:bookmarkStart w:id="27" w:name="_Toc105502823"/>
      <w:r w:rsidRPr="00311406">
        <w:rPr>
          <w:rFonts w:ascii="Times New Roman" w:hAnsi="Times New Roman" w:cs="Times New Roman"/>
        </w:rPr>
        <w:t>3.4.1. Описание кадровых условий реализации основной образовательной программы основного общего образования</w:t>
      </w:r>
      <w:bookmarkEnd w:id="26"/>
      <w:bookmarkEnd w:id="27"/>
    </w:p>
    <w:p w14:paraId="3C088918" w14:textId="77777777" w:rsidR="00CE5A25" w:rsidRPr="00311406" w:rsidRDefault="00CE5A25" w:rsidP="00CE5A25">
      <w:pPr>
        <w:pStyle w:val="13"/>
        <w:shd w:val="clear" w:color="auto" w:fill="FFFFFF" w:themeFill="background1"/>
        <w:spacing w:line="257" w:lineRule="auto"/>
        <w:jc w:val="both"/>
        <w:rPr>
          <w:color w:val="auto"/>
          <w:lang w:val="ru-RU"/>
        </w:rPr>
      </w:pPr>
      <w:r w:rsidRPr="00311406">
        <w:rPr>
          <w:color w:val="auto"/>
          <w:lang w:val="ru-RU"/>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E802520" w14:textId="77777777" w:rsidR="00CE5A25" w:rsidRPr="00311406" w:rsidRDefault="00CE5A25" w:rsidP="00CE5A25">
      <w:pPr>
        <w:pStyle w:val="13"/>
        <w:shd w:val="clear" w:color="auto" w:fill="FFFFFF" w:themeFill="background1"/>
        <w:spacing w:line="257" w:lineRule="auto"/>
        <w:jc w:val="both"/>
        <w:rPr>
          <w:color w:val="auto"/>
          <w:lang w:val="ru-RU"/>
        </w:rPr>
      </w:pPr>
      <w:r w:rsidRPr="00311406">
        <w:rPr>
          <w:color w:val="auto"/>
          <w:lang w:val="ru-RU"/>
        </w:rPr>
        <w:t>Обеспеченность кадровыми условиями включает в себя:</w:t>
      </w:r>
    </w:p>
    <w:p w14:paraId="051D1A70" w14:textId="77777777" w:rsidR="00CE5A25" w:rsidRPr="00311406" w:rsidRDefault="00CE5A25" w:rsidP="00CE5A25">
      <w:pPr>
        <w:pStyle w:val="13"/>
        <w:numPr>
          <w:ilvl w:val="0"/>
          <w:numId w:val="25"/>
        </w:numPr>
        <w:shd w:val="clear" w:color="auto" w:fill="FFFFFF" w:themeFill="background1"/>
        <w:spacing w:line="302" w:lineRule="auto"/>
        <w:jc w:val="both"/>
        <w:rPr>
          <w:color w:val="auto"/>
          <w:lang w:val="ru-RU"/>
        </w:rPr>
      </w:pPr>
      <w:r w:rsidRPr="00311406">
        <w:rPr>
          <w:color w:val="auto"/>
          <w:lang w:val="ru-RU"/>
        </w:rPr>
        <w:t>укомплектованность образовательной организации педагогическими, руководящими и иными работниками;</w:t>
      </w:r>
    </w:p>
    <w:p w14:paraId="488BFE0C" w14:textId="77777777" w:rsidR="00CE5A25" w:rsidRPr="00311406" w:rsidRDefault="00CE5A25" w:rsidP="00CE5A25">
      <w:pPr>
        <w:pStyle w:val="13"/>
        <w:numPr>
          <w:ilvl w:val="0"/>
          <w:numId w:val="25"/>
        </w:numPr>
        <w:shd w:val="clear" w:color="auto" w:fill="FFFFFF" w:themeFill="background1"/>
        <w:spacing w:line="276" w:lineRule="auto"/>
        <w:jc w:val="both"/>
        <w:rPr>
          <w:color w:val="auto"/>
          <w:lang w:val="ru-RU"/>
        </w:rPr>
      </w:pPr>
      <w:r w:rsidRPr="00311406">
        <w:rPr>
          <w:color w:val="auto"/>
          <w:lang w:val="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3D9DF783" w14:textId="77777777" w:rsidR="00CE5A25" w:rsidRPr="00311406" w:rsidRDefault="00CE5A25" w:rsidP="00CE5A25">
      <w:pPr>
        <w:pStyle w:val="13"/>
        <w:numPr>
          <w:ilvl w:val="0"/>
          <w:numId w:val="25"/>
        </w:numPr>
        <w:shd w:val="clear" w:color="auto" w:fill="FFFFFF" w:themeFill="background1"/>
        <w:spacing w:line="286" w:lineRule="auto"/>
        <w:jc w:val="both"/>
        <w:rPr>
          <w:color w:val="auto"/>
          <w:lang w:val="ru-RU"/>
        </w:rPr>
      </w:pPr>
      <w:r w:rsidRPr="00311406">
        <w:rPr>
          <w:color w:val="auto"/>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702D3EAB" w14:textId="77777777" w:rsidR="00CE5A25" w:rsidRPr="00311406" w:rsidRDefault="00CE5A25" w:rsidP="00CE5A25">
      <w:pPr>
        <w:pStyle w:val="13"/>
        <w:shd w:val="clear" w:color="auto" w:fill="FFFFFF" w:themeFill="background1"/>
        <w:spacing w:line="257" w:lineRule="auto"/>
        <w:jc w:val="both"/>
        <w:rPr>
          <w:color w:val="auto"/>
          <w:lang w:val="ru-RU"/>
        </w:rPr>
      </w:pPr>
      <w:r w:rsidRPr="00311406">
        <w:rPr>
          <w:color w:val="auto"/>
          <w:lang w:val="ru-RU"/>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12CA1D69" w14:textId="77777777" w:rsidR="00CE5A25" w:rsidRPr="00311406" w:rsidRDefault="00CE5A25" w:rsidP="00CE5A25">
      <w:pPr>
        <w:pStyle w:val="13"/>
        <w:shd w:val="clear" w:color="auto" w:fill="FFFFFF" w:themeFill="background1"/>
        <w:spacing w:line="257" w:lineRule="auto"/>
        <w:jc w:val="both"/>
        <w:rPr>
          <w:color w:val="auto"/>
          <w:lang w:val="ru-RU"/>
        </w:rPr>
      </w:pPr>
      <w:r w:rsidRPr="00311406">
        <w:rPr>
          <w:color w:val="auto"/>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6ED6FF36"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4909B20D"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14008B3F"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73EAA04A"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0B141DC3"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1DC68474" w14:textId="77777777" w:rsidR="00CE5A25" w:rsidRPr="00311406" w:rsidRDefault="00CE5A25" w:rsidP="00CE5A25">
      <w:pPr>
        <w:pStyle w:val="13"/>
        <w:shd w:val="clear" w:color="auto" w:fill="FFFFFF" w:themeFill="background1"/>
        <w:spacing w:after="160" w:line="252" w:lineRule="auto"/>
        <w:jc w:val="both"/>
        <w:rPr>
          <w:color w:val="auto"/>
          <w:lang w:val="ru-RU"/>
        </w:rPr>
      </w:pPr>
      <w:r w:rsidRPr="00311406">
        <w:rPr>
          <w:color w:val="auto"/>
          <w:lang w:val="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14:paraId="63D41BF9" w14:textId="77777777" w:rsidR="00CE5A25" w:rsidRPr="00311406" w:rsidRDefault="00CE5A25" w:rsidP="00CE5A25">
      <w:pPr>
        <w:pStyle w:val="13"/>
        <w:shd w:val="clear" w:color="auto" w:fill="FFFFFF" w:themeFill="background1"/>
        <w:spacing w:after="160" w:line="252" w:lineRule="auto"/>
        <w:jc w:val="both"/>
        <w:rPr>
          <w:color w:val="auto"/>
          <w:lang w:val="ru-RU"/>
        </w:rPr>
      </w:pPr>
    </w:p>
    <w:tbl>
      <w:tblPr>
        <w:tblStyle w:val="ab"/>
        <w:tblW w:w="0" w:type="auto"/>
        <w:tblInd w:w="0" w:type="dxa"/>
        <w:tblLook w:val="04A0" w:firstRow="1" w:lastRow="0" w:firstColumn="1" w:lastColumn="0" w:noHBand="0" w:noVBand="1"/>
      </w:tblPr>
      <w:tblGrid>
        <w:gridCol w:w="2528"/>
        <w:gridCol w:w="2571"/>
        <w:gridCol w:w="2513"/>
        <w:gridCol w:w="2576"/>
      </w:tblGrid>
      <w:tr w:rsidR="00CE5A25" w:rsidRPr="00405695" w14:paraId="1AFCD819" w14:textId="77777777" w:rsidTr="00CE5A25">
        <w:tc>
          <w:tcPr>
            <w:tcW w:w="2675" w:type="dxa"/>
            <w:vMerge w:val="restart"/>
            <w:vAlign w:val="center"/>
          </w:tcPr>
          <w:p w14:paraId="5B420462" w14:textId="77777777" w:rsidR="00CE5A25" w:rsidRPr="00311406" w:rsidRDefault="00CE5A25" w:rsidP="002666CF">
            <w:pPr>
              <w:pStyle w:val="13"/>
              <w:spacing w:after="160" w:line="252" w:lineRule="auto"/>
              <w:ind w:firstLine="0"/>
              <w:jc w:val="center"/>
              <w:rPr>
                <w:rFonts w:ascii="Times New Roman" w:hAnsi="Times New Roman" w:cs="Times New Roman"/>
                <w:color w:val="auto"/>
              </w:rPr>
            </w:pPr>
            <w:r w:rsidRPr="00311406">
              <w:rPr>
                <w:rFonts w:ascii="Times New Roman" w:eastAsia="Courier New" w:hAnsi="Times New Roman" w:cs="Times New Roman"/>
                <w:b/>
                <w:bCs/>
                <w:color w:val="auto"/>
                <w:sz w:val="18"/>
                <w:szCs w:val="18"/>
              </w:rPr>
              <w:lastRenderedPageBreak/>
              <w:t>Категория работников</w:t>
            </w:r>
          </w:p>
        </w:tc>
        <w:tc>
          <w:tcPr>
            <w:tcW w:w="2674" w:type="dxa"/>
            <w:vMerge w:val="restart"/>
            <w:vAlign w:val="center"/>
          </w:tcPr>
          <w:p w14:paraId="0EAF1725" w14:textId="77777777" w:rsidR="00CE5A25" w:rsidRPr="00311406" w:rsidRDefault="00CE5A25" w:rsidP="002666CF">
            <w:pPr>
              <w:pStyle w:val="13"/>
              <w:spacing w:after="160" w:line="252"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lang w:val="ru-RU"/>
              </w:rPr>
              <w:t>Подтверждение уровня квалификации документами об образовании (профессиональной переподготовке) (%)</w:t>
            </w:r>
          </w:p>
        </w:tc>
        <w:tc>
          <w:tcPr>
            <w:tcW w:w="5348" w:type="dxa"/>
            <w:gridSpan w:val="2"/>
            <w:vAlign w:val="center"/>
          </w:tcPr>
          <w:p w14:paraId="6E179D5D" w14:textId="77777777" w:rsidR="00CE5A25" w:rsidRPr="00311406" w:rsidRDefault="00CE5A25" w:rsidP="002666CF">
            <w:pPr>
              <w:pStyle w:val="13"/>
              <w:spacing w:after="160" w:line="252"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lang w:val="ru-RU"/>
              </w:rPr>
              <w:t>Подтверждение уровня квалификации результатами аттестации</w:t>
            </w:r>
          </w:p>
        </w:tc>
      </w:tr>
      <w:tr w:rsidR="00CE5A25" w:rsidRPr="00311406" w14:paraId="4E8E5B3B" w14:textId="77777777" w:rsidTr="00CE5A25">
        <w:tc>
          <w:tcPr>
            <w:tcW w:w="2675" w:type="dxa"/>
            <w:vMerge/>
          </w:tcPr>
          <w:p w14:paraId="70FAEC5A"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p>
        </w:tc>
        <w:tc>
          <w:tcPr>
            <w:tcW w:w="2674" w:type="dxa"/>
            <w:vMerge/>
          </w:tcPr>
          <w:p w14:paraId="654A3E84"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p>
        </w:tc>
        <w:tc>
          <w:tcPr>
            <w:tcW w:w="2674" w:type="dxa"/>
            <w:vAlign w:val="center"/>
          </w:tcPr>
          <w:p w14:paraId="6C4D37AD" w14:textId="77777777" w:rsidR="00CE5A25" w:rsidRPr="00311406" w:rsidRDefault="00CE5A25" w:rsidP="002666CF">
            <w:pPr>
              <w:pStyle w:val="13"/>
              <w:spacing w:after="160" w:line="252"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rPr>
              <w:t>Соответствие занимаемой должности (%)</w:t>
            </w:r>
          </w:p>
        </w:tc>
        <w:tc>
          <w:tcPr>
            <w:tcW w:w="2674" w:type="dxa"/>
            <w:vAlign w:val="center"/>
          </w:tcPr>
          <w:p w14:paraId="695DCD00" w14:textId="77777777" w:rsidR="00CE5A25" w:rsidRPr="00311406" w:rsidRDefault="00CE5A25" w:rsidP="002666CF">
            <w:pPr>
              <w:pStyle w:val="13"/>
              <w:spacing w:after="160" w:line="252"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rPr>
              <w:t>Квалификационная категория (%)</w:t>
            </w:r>
          </w:p>
        </w:tc>
      </w:tr>
      <w:tr w:rsidR="00CE5A25" w:rsidRPr="00311406" w14:paraId="6888F96E" w14:textId="77777777" w:rsidTr="00CE5A25">
        <w:tc>
          <w:tcPr>
            <w:tcW w:w="2675" w:type="dxa"/>
          </w:tcPr>
          <w:p w14:paraId="464EC54B"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eastAsia="Courier New" w:hAnsi="Times New Roman" w:cs="Times New Roman"/>
                <w:color w:val="auto"/>
                <w:sz w:val="18"/>
                <w:szCs w:val="18"/>
              </w:rPr>
              <w:t>Педагогические работники</w:t>
            </w:r>
          </w:p>
        </w:tc>
        <w:tc>
          <w:tcPr>
            <w:tcW w:w="2674" w:type="dxa"/>
          </w:tcPr>
          <w:p w14:paraId="56F3A670" w14:textId="528AE34A" w:rsidR="00CE5A25" w:rsidRPr="00311406" w:rsidRDefault="00791834"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16</w:t>
            </w:r>
            <w:r w:rsidR="00CE5A25" w:rsidRPr="00311406">
              <w:rPr>
                <w:rFonts w:ascii="Times New Roman" w:hAnsi="Times New Roman" w:cs="Times New Roman"/>
                <w:color w:val="auto"/>
                <w:lang w:val="ru-RU"/>
              </w:rPr>
              <w:t xml:space="preserve"> (100%)</w:t>
            </w:r>
          </w:p>
        </w:tc>
        <w:tc>
          <w:tcPr>
            <w:tcW w:w="2674" w:type="dxa"/>
          </w:tcPr>
          <w:p w14:paraId="5C44E882" w14:textId="7CA330C8"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p>
        </w:tc>
        <w:tc>
          <w:tcPr>
            <w:tcW w:w="2674" w:type="dxa"/>
          </w:tcPr>
          <w:p w14:paraId="5A98AA8D" w14:textId="69CF134E"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 xml:space="preserve">Высшая: </w:t>
            </w:r>
            <w:r w:rsidR="007E3C62" w:rsidRPr="00311406">
              <w:rPr>
                <w:rFonts w:ascii="Times New Roman" w:hAnsi="Times New Roman" w:cs="Times New Roman"/>
                <w:color w:val="auto"/>
                <w:lang w:val="ru-RU"/>
              </w:rPr>
              <w:t>3</w:t>
            </w:r>
            <w:r w:rsidRPr="00311406">
              <w:rPr>
                <w:rFonts w:ascii="Times New Roman" w:hAnsi="Times New Roman" w:cs="Times New Roman"/>
                <w:color w:val="auto"/>
                <w:lang w:val="ru-RU"/>
              </w:rPr>
              <w:t xml:space="preserve"> (22%)</w:t>
            </w:r>
          </w:p>
          <w:p w14:paraId="2DD3CF92" w14:textId="3BE25CD1"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 xml:space="preserve">Первая: </w:t>
            </w:r>
            <w:r w:rsidR="007E3C62" w:rsidRPr="00311406">
              <w:rPr>
                <w:rFonts w:ascii="Times New Roman" w:hAnsi="Times New Roman" w:cs="Times New Roman"/>
                <w:color w:val="auto"/>
                <w:lang w:val="ru-RU"/>
              </w:rPr>
              <w:t>9</w:t>
            </w:r>
            <w:r w:rsidRPr="00311406">
              <w:rPr>
                <w:rFonts w:ascii="Times New Roman" w:hAnsi="Times New Roman" w:cs="Times New Roman"/>
                <w:color w:val="auto"/>
                <w:lang w:val="ru-RU"/>
              </w:rPr>
              <w:t xml:space="preserve"> (22%)</w:t>
            </w:r>
          </w:p>
          <w:p w14:paraId="31CEE08B"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p>
        </w:tc>
      </w:tr>
      <w:tr w:rsidR="00CE5A25" w:rsidRPr="00311406" w14:paraId="77C677B9" w14:textId="77777777" w:rsidTr="00CE5A25">
        <w:tc>
          <w:tcPr>
            <w:tcW w:w="2675" w:type="dxa"/>
            <w:vAlign w:val="center"/>
          </w:tcPr>
          <w:p w14:paraId="69D5CEFE"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eastAsia="Courier New" w:hAnsi="Times New Roman" w:cs="Times New Roman"/>
                <w:color w:val="auto"/>
                <w:sz w:val="18"/>
                <w:szCs w:val="18"/>
              </w:rPr>
              <w:t>Руководящие работники</w:t>
            </w:r>
          </w:p>
        </w:tc>
        <w:tc>
          <w:tcPr>
            <w:tcW w:w="2674" w:type="dxa"/>
          </w:tcPr>
          <w:p w14:paraId="4A72E4E7" w14:textId="6B9D804F" w:rsidR="00CE5A25" w:rsidRPr="00311406" w:rsidRDefault="00ED488F"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3</w:t>
            </w:r>
            <w:r w:rsidR="00CE5A25" w:rsidRPr="00311406">
              <w:rPr>
                <w:rFonts w:ascii="Times New Roman" w:hAnsi="Times New Roman" w:cs="Times New Roman"/>
                <w:color w:val="auto"/>
                <w:lang w:val="ru-RU"/>
              </w:rPr>
              <w:t xml:space="preserve"> (100%)</w:t>
            </w:r>
          </w:p>
        </w:tc>
        <w:tc>
          <w:tcPr>
            <w:tcW w:w="2674" w:type="dxa"/>
          </w:tcPr>
          <w:p w14:paraId="34C44AB6"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p>
        </w:tc>
        <w:tc>
          <w:tcPr>
            <w:tcW w:w="2674" w:type="dxa"/>
          </w:tcPr>
          <w:p w14:paraId="6972E4F5"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Высшая: 3 (100%)</w:t>
            </w:r>
          </w:p>
        </w:tc>
      </w:tr>
      <w:tr w:rsidR="00CE5A25" w:rsidRPr="00311406" w14:paraId="20286DCE" w14:textId="77777777" w:rsidTr="00CE5A25">
        <w:tc>
          <w:tcPr>
            <w:tcW w:w="2675" w:type="dxa"/>
            <w:vAlign w:val="center"/>
          </w:tcPr>
          <w:p w14:paraId="13EBE38E" w14:textId="77777777" w:rsidR="00CE5A25" w:rsidRPr="00311406" w:rsidRDefault="00CE5A25" w:rsidP="002666CF">
            <w:pPr>
              <w:pStyle w:val="13"/>
              <w:spacing w:after="160" w:line="252" w:lineRule="auto"/>
              <w:ind w:firstLine="0"/>
              <w:jc w:val="both"/>
              <w:rPr>
                <w:rFonts w:ascii="Times New Roman" w:hAnsi="Times New Roman" w:cs="Times New Roman"/>
                <w:color w:val="auto"/>
              </w:rPr>
            </w:pPr>
            <w:r w:rsidRPr="00311406">
              <w:rPr>
                <w:rFonts w:ascii="Times New Roman" w:eastAsia="Courier New" w:hAnsi="Times New Roman" w:cs="Times New Roman"/>
                <w:color w:val="auto"/>
                <w:sz w:val="18"/>
                <w:szCs w:val="18"/>
              </w:rPr>
              <w:t>Иные работники</w:t>
            </w:r>
          </w:p>
        </w:tc>
        <w:tc>
          <w:tcPr>
            <w:tcW w:w="2674" w:type="dxa"/>
          </w:tcPr>
          <w:p w14:paraId="5B856F10" w14:textId="77777777" w:rsidR="00CE5A25" w:rsidRPr="00311406" w:rsidRDefault="00CE5A25" w:rsidP="002666CF">
            <w:pPr>
              <w:pStyle w:val="13"/>
              <w:spacing w:after="160" w:line="252"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4 (100%)</w:t>
            </w:r>
          </w:p>
        </w:tc>
        <w:tc>
          <w:tcPr>
            <w:tcW w:w="2674" w:type="dxa"/>
          </w:tcPr>
          <w:p w14:paraId="2902A6A9" w14:textId="77777777" w:rsidR="00CE5A25" w:rsidRPr="00311406" w:rsidRDefault="00CE5A25" w:rsidP="002666CF">
            <w:pPr>
              <w:pStyle w:val="13"/>
              <w:spacing w:after="160" w:line="252" w:lineRule="auto"/>
              <w:ind w:firstLine="0"/>
              <w:jc w:val="both"/>
              <w:rPr>
                <w:rFonts w:ascii="Times New Roman" w:hAnsi="Times New Roman" w:cs="Times New Roman"/>
                <w:color w:val="auto"/>
              </w:rPr>
            </w:pPr>
          </w:p>
        </w:tc>
        <w:tc>
          <w:tcPr>
            <w:tcW w:w="2674" w:type="dxa"/>
          </w:tcPr>
          <w:p w14:paraId="65C05FCF" w14:textId="77777777" w:rsidR="00CE5A25" w:rsidRPr="00311406" w:rsidRDefault="00CE5A25" w:rsidP="002666CF">
            <w:pPr>
              <w:pStyle w:val="13"/>
              <w:spacing w:after="160" w:line="252" w:lineRule="auto"/>
              <w:ind w:firstLine="0"/>
              <w:jc w:val="both"/>
              <w:rPr>
                <w:rFonts w:ascii="Times New Roman" w:hAnsi="Times New Roman" w:cs="Times New Roman"/>
                <w:color w:val="auto"/>
              </w:rPr>
            </w:pPr>
          </w:p>
        </w:tc>
      </w:tr>
    </w:tbl>
    <w:p w14:paraId="4A093700" w14:textId="77777777" w:rsidR="00CE5A25" w:rsidRPr="00311406" w:rsidRDefault="00CE5A25" w:rsidP="00CE5A25">
      <w:pPr>
        <w:pStyle w:val="13"/>
        <w:shd w:val="clear" w:color="auto" w:fill="FFFFFF" w:themeFill="background1"/>
        <w:spacing w:after="200" w:line="240" w:lineRule="auto"/>
        <w:jc w:val="both"/>
        <w:rPr>
          <w:color w:val="auto"/>
        </w:rPr>
      </w:pPr>
    </w:p>
    <w:p w14:paraId="5E8FD98F" w14:textId="77777777" w:rsidR="00CE5A25" w:rsidRPr="00311406" w:rsidRDefault="00CE5A25" w:rsidP="00CE5A25">
      <w:pPr>
        <w:pStyle w:val="13"/>
        <w:shd w:val="clear" w:color="auto" w:fill="FFFFFF" w:themeFill="background1"/>
        <w:spacing w:after="200" w:line="240" w:lineRule="auto"/>
        <w:jc w:val="both"/>
        <w:rPr>
          <w:color w:val="auto"/>
          <w:lang w:val="ru-RU"/>
        </w:rPr>
      </w:pPr>
      <w:r w:rsidRPr="00311406">
        <w:rPr>
          <w:color w:val="auto"/>
          <w:lang w:val="ru-RU"/>
        </w:rPr>
        <w:t>Для реализации отдельных предметов обязательной части учебного плана на углубленном уровне в образовательной организации созданы следующие кадровые условия:</w:t>
      </w:r>
    </w:p>
    <w:tbl>
      <w:tblPr>
        <w:tblStyle w:val="ab"/>
        <w:tblW w:w="10740" w:type="dxa"/>
        <w:tblInd w:w="0" w:type="dxa"/>
        <w:tblLook w:val="04A0" w:firstRow="1" w:lastRow="0" w:firstColumn="1" w:lastColumn="0" w:noHBand="0" w:noVBand="1"/>
      </w:tblPr>
      <w:tblGrid>
        <w:gridCol w:w="675"/>
        <w:gridCol w:w="2139"/>
        <w:gridCol w:w="2681"/>
        <w:gridCol w:w="2693"/>
        <w:gridCol w:w="2552"/>
      </w:tblGrid>
      <w:tr w:rsidR="00CE5A25" w:rsidRPr="00311406" w14:paraId="769BCAF9" w14:textId="77777777" w:rsidTr="00CE5A25">
        <w:tc>
          <w:tcPr>
            <w:tcW w:w="675" w:type="dxa"/>
            <w:vAlign w:val="center"/>
          </w:tcPr>
          <w:p w14:paraId="4F9A25A1" w14:textId="77777777" w:rsidR="00CE5A25" w:rsidRPr="00311406" w:rsidRDefault="00CE5A25" w:rsidP="002666CF">
            <w:pPr>
              <w:pStyle w:val="13"/>
              <w:spacing w:after="200" w:line="240" w:lineRule="auto"/>
              <w:ind w:firstLine="0"/>
              <w:jc w:val="center"/>
              <w:rPr>
                <w:rFonts w:ascii="Times New Roman" w:hAnsi="Times New Roman" w:cs="Times New Roman"/>
                <w:color w:val="auto"/>
              </w:rPr>
            </w:pPr>
            <w:r w:rsidRPr="00311406">
              <w:rPr>
                <w:rFonts w:ascii="Times New Roman" w:eastAsia="Courier New" w:hAnsi="Times New Roman" w:cs="Times New Roman"/>
                <w:b/>
                <w:bCs/>
                <w:color w:val="auto"/>
                <w:sz w:val="18"/>
                <w:szCs w:val="18"/>
              </w:rPr>
              <w:t>№</w:t>
            </w:r>
          </w:p>
        </w:tc>
        <w:tc>
          <w:tcPr>
            <w:tcW w:w="2139" w:type="dxa"/>
            <w:vAlign w:val="center"/>
          </w:tcPr>
          <w:p w14:paraId="67A273CB" w14:textId="77777777" w:rsidR="00CE5A25" w:rsidRPr="00311406" w:rsidRDefault="00CE5A25" w:rsidP="002666CF">
            <w:pPr>
              <w:pStyle w:val="13"/>
              <w:spacing w:after="200" w:line="240"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lang w:val="ru-RU"/>
              </w:rPr>
              <w:t>Программа по предмету на углубленном уровне</w:t>
            </w:r>
          </w:p>
        </w:tc>
        <w:tc>
          <w:tcPr>
            <w:tcW w:w="2681" w:type="dxa"/>
            <w:vAlign w:val="center"/>
          </w:tcPr>
          <w:p w14:paraId="5E411892" w14:textId="77777777" w:rsidR="00CE5A25" w:rsidRPr="00311406" w:rsidRDefault="00CE5A25" w:rsidP="002666CF">
            <w:pPr>
              <w:pStyle w:val="13"/>
              <w:spacing w:after="200" w:line="240"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lang w:val="ru-RU"/>
              </w:rPr>
              <w:t>Количество учителей, участвующих в реализации программы на углубленном уровне</w:t>
            </w:r>
          </w:p>
        </w:tc>
        <w:tc>
          <w:tcPr>
            <w:tcW w:w="2693" w:type="dxa"/>
            <w:vAlign w:val="center"/>
          </w:tcPr>
          <w:p w14:paraId="0258937A" w14:textId="77777777" w:rsidR="00CE5A25" w:rsidRPr="00311406" w:rsidRDefault="00CE5A25" w:rsidP="002666CF">
            <w:pPr>
              <w:pStyle w:val="13"/>
              <w:spacing w:after="200" w:line="240" w:lineRule="auto"/>
              <w:ind w:firstLine="0"/>
              <w:jc w:val="center"/>
              <w:rPr>
                <w:rFonts w:ascii="Times New Roman" w:hAnsi="Times New Roman" w:cs="Times New Roman"/>
                <w:color w:val="auto"/>
                <w:lang w:val="ru-RU"/>
              </w:rPr>
            </w:pPr>
            <w:r w:rsidRPr="00311406">
              <w:rPr>
                <w:rFonts w:ascii="Times New Roman" w:eastAsia="Courier New" w:hAnsi="Times New Roman" w:cs="Times New Roman"/>
                <w:b/>
                <w:bCs/>
                <w:color w:val="auto"/>
                <w:sz w:val="18"/>
                <w:szCs w:val="18"/>
                <w:lang w:val="ru-RU"/>
              </w:rPr>
              <w:t>Доля учителей, участвующих в реализации программы на углубленном уровне, имеющих соответствующий документ об образовании (профессиональной переподготовке)</w:t>
            </w:r>
          </w:p>
        </w:tc>
        <w:tc>
          <w:tcPr>
            <w:tcW w:w="2552" w:type="dxa"/>
            <w:vAlign w:val="center"/>
          </w:tcPr>
          <w:p w14:paraId="1B1E5B28" w14:textId="77777777" w:rsidR="00CE5A25" w:rsidRPr="00311406" w:rsidRDefault="00CE5A25" w:rsidP="002666CF">
            <w:pPr>
              <w:pStyle w:val="13"/>
              <w:spacing w:after="200" w:line="240" w:lineRule="auto"/>
              <w:ind w:firstLine="0"/>
              <w:jc w:val="center"/>
              <w:rPr>
                <w:rFonts w:ascii="Times New Roman" w:hAnsi="Times New Roman" w:cs="Times New Roman"/>
                <w:color w:val="auto"/>
              </w:rPr>
            </w:pPr>
            <w:r w:rsidRPr="00311406">
              <w:rPr>
                <w:rFonts w:ascii="Times New Roman" w:eastAsia="Courier New" w:hAnsi="Times New Roman" w:cs="Times New Roman"/>
                <w:b/>
                <w:bCs/>
                <w:color w:val="auto"/>
                <w:sz w:val="18"/>
                <w:szCs w:val="18"/>
                <w:lang w:val="ru-RU"/>
              </w:rPr>
              <w:t xml:space="preserve">Доля учителей, участвующих в реализации программы на углубленном уровне, имеющих высшую квалификационную категорию </w:t>
            </w:r>
            <w:r w:rsidRPr="00311406">
              <w:rPr>
                <w:rFonts w:ascii="Times New Roman" w:eastAsia="Courier New" w:hAnsi="Times New Roman" w:cs="Times New Roman"/>
                <w:b/>
                <w:bCs/>
                <w:color w:val="auto"/>
                <w:sz w:val="18"/>
                <w:szCs w:val="18"/>
              </w:rPr>
              <w:t>(ученую степень, ученое звание)</w:t>
            </w:r>
          </w:p>
        </w:tc>
      </w:tr>
      <w:tr w:rsidR="00CE5A25" w:rsidRPr="00311406" w14:paraId="7D9320DE" w14:textId="77777777" w:rsidTr="00CE5A25">
        <w:tc>
          <w:tcPr>
            <w:tcW w:w="675" w:type="dxa"/>
            <w:vAlign w:val="center"/>
          </w:tcPr>
          <w:p w14:paraId="51C6A133" w14:textId="77777777" w:rsidR="00CE5A25" w:rsidRPr="00311406" w:rsidRDefault="00CE5A25" w:rsidP="002666CF">
            <w:pPr>
              <w:pStyle w:val="13"/>
              <w:spacing w:after="200" w:line="240" w:lineRule="auto"/>
              <w:ind w:firstLine="0"/>
              <w:jc w:val="both"/>
              <w:rPr>
                <w:rFonts w:ascii="Times New Roman" w:hAnsi="Times New Roman" w:cs="Times New Roman"/>
                <w:color w:val="auto"/>
              </w:rPr>
            </w:pPr>
            <w:r w:rsidRPr="00311406">
              <w:rPr>
                <w:rFonts w:ascii="Times New Roman" w:eastAsia="Courier New" w:hAnsi="Times New Roman" w:cs="Times New Roman"/>
                <w:color w:val="auto"/>
                <w:sz w:val="18"/>
                <w:szCs w:val="18"/>
              </w:rPr>
              <w:t>1.</w:t>
            </w:r>
          </w:p>
        </w:tc>
        <w:tc>
          <w:tcPr>
            <w:tcW w:w="2139" w:type="dxa"/>
            <w:vAlign w:val="center"/>
          </w:tcPr>
          <w:p w14:paraId="4C230D59" w14:textId="77777777" w:rsidR="00CE5A25" w:rsidRPr="00311406" w:rsidRDefault="00CE5A25" w:rsidP="002666CF">
            <w:pPr>
              <w:pStyle w:val="13"/>
              <w:spacing w:after="200" w:line="240" w:lineRule="auto"/>
              <w:ind w:firstLine="0"/>
              <w:jc w:val="both"/>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Английский язык</w:t>
            </w:r>
          </w:p>
        </w:tc>
        <w:tc>
          <w:tcPr>
            <w:tcW w:w="2681" w:type="dxa"/>
          </w:tcPr>
          <w:p w14:paraId="77C3F7C7" w14:textId="77777777" w:rsidR="00CE5A25" w:rsidRPr="00311406" w:rsidRDefault="00CE5A25" w:rsidP="002666CF">
            <w:pPr>
              <w:pStyle w:val="13"/>
              <w:spacing w:after="200" w:line="240"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2</w:t>
            </w:r>
          </w:p>
        </w:tc>
        <w:tc>
          <w:tcPr>
            <w:tcW w:w="2693" w:type="dxa"/>
          </w:tcPr>
          <w:p w14:paraId="34059570" w14:textId="77777777" w:rsidR="00CE5A25" w:rsidRPr="00311406" w:rsidRDefault="00CE5A25" w:rsidP="002666CF">
            <w:pPr>
              <w:pStyle w:val="13"/>
              <w:spacing w:after="200" w:line="240"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2</w:t>
            </w:r>
          </w:p>
        </w:tc>
        <w:tc>
          <w:tcPr>
            <w:tcW w:w="2552" w:type="dxa"/>
          </w:tcPr>
          <w:p w14:paraId="5542C52D" w14:textId="77777777" w:rsidR="00CE5A25" w:rsidRPr="00311406" w:rsidRDefault="00CE5A25" w:rsidP="002666CF">
            <w:pPr>
              <w:pStyle w:val="13"/>
              <w:spacing w:after="200" w:line="240" w:lineRule="auto"/>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2</w:t>
            </w:r>
          </w:p>
        </w:tc>
      </w:tr>
    </w:tbl>
    <w:p w14:paraId="1060D678" w14:textId="77777777" w:rsidR="00CE5A25" w:rsidRPr="00311406" w:rsidRDefault="00CE5A25" w:rsidP="00CE5A25">
      <w:pPr>
        <w:pStyle w:val="13"/>
        <w:shd w:val="clear" w:color="auto" w:fill="FFFFFF" w:themeFill="background1"/>
        <w:spacing w:line="240" w:lineRule="auto"/>
        <w:jc w:val="both"/>
        <w:rPr>
          <w:color w:val="auto"/>
        </w:rPr>
      </w:pPr>
    </w:p>
    <w:p w14:paraId="6E1069C5" w14:textId="77777777" w:rsidR="00CE5A25" w:rsidRPr="00311406" w:rsidRDefault="00CE5A25" w:rsidP="00CE5A25">
      <w:pPr>
        <w:pStyle w:val="13"/>
        <w:shd w:val="clear" w:color="auto" w:fill="FFFFFF" w:themeFill="background1"/>
        <w:spacing w:line="240" w:lineRule="auto"/>
        <w:jc w:val="both"/>
        <w:rPr>
          <w:color w:val="auto"/>
          <w:lang w:val="ru-RU"/>
        </w:rPr>
      </w:pPr>
      <w:r w:rsidRPr="00311406">
        <w:rPr>
          <w:color w:val="auto"/>
          <w:lang w:val="ru-RU"/>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06B6A2E8" w14:textId="77777777" w:rsidR="00CE5A25" w:rsidRPr="00311406" w:rsidRDefault="00CE5A25" w:rsidP="00CE5A25">
      <w:pPr>
        <w:pStyle w:val="13"/>
        <w:shd w:val="clear" w:color="auto" w:fill="FFFFFF" w:themeFill="background1"/>
        <w:jc w:val="both"/>
        <w:rPr>
          <w:color w:val="auto"/>
          <w:lang w:val="ru-RU"/>
        </w:rPr>
      </w:pPr>
      <w:r w:rsidRPr="00311406">
        <w:rPr>
          <w:b/>
          <w:bCs/>
          <w:color w:val="auto"/>
          <w:sz w:val="19"/>
          <w:szCs w:val="19"/>
          <w:lang w:val="ru-RU"/>
        </w:rPr>
        <w:t xml:space="preserve">Профессиональное развитие и повышение квалификации педагогических работников. </w:t>
      </w:r>
      <w:r w:rsidRPr="00311406">
        <w:rPr>
          <w:color w:val="auto"/>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279446F8" w14:textId="77777777" w:rsidR="00CE5A25" w:rsidRPr="00311406" w:rsidRDefault="00CE5A25" w:rsidP="00CE5A25">
      <w:pPr>
        <w:pStyle w:val="13"/>
        <w:shd w:val="clear" w:color="auto" w:fill="FFFFFF" w:themeFill="background1"/>
        <w:spacing w:line="240" w:lineRule="auto"/>
        <w:jc w:val="both"/>
        <w:rPr>
          <w:color w:val="auto"/>
          <w:lang w:val="ru-RU"/>
        </w:rPr>
      </w:pPr>
      <w:r w:rsidRPr="00311406">
        <w:rPr>
          <w:color w:val="auto"/>
          <w:lang w:val="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7E7363C5"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При этом могут быть использованы различные образовательные организации, имеющие соответствующую лицензию.</w:t>
      </w:r>
    </w:p>
    <w:p w14:paraId="2BC767F1"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1BEB4745"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Ожидаемый результат повышения квалификации — профессиональная готовность работников образования к реализации ФГОС ООО:</w:t>
      </w:r>
    </w:p>
    <w:p w14:paraId="2C19D6D1" w14:textId="77777777" w:rsidR="00CE5A25" w:rsidRPr="00311406" w:rsidRDefault="00CE5A25" w:rsidP="00CE5A25">
      <w:pPr>
        <w:pStyle w:val="13"/>
        <w:shd w:val="clear" w:color="auto" w:fill="FFFFFF" w:themeFill="background1"/>
        <w:ind w:left="240" w:hanging="240"/>
        <w:jc w:val="both"/>
        <w:rPr>
          <w:color w:val="auto"/>
          <w:lang w:val="ru-RU"/>
        </w:rPr>
      </w:pPr>
      <w:r w:rsidRPr="00311406">
        <w:rPr>
          <w:color w:val="auto"/>
          <w:lang w:val="ru-RU"/>
        </w:rPr>
        <w:t>—обеспечение оптимального вхождения работников образования в систему ценностей современного образования;</w:t>
      </w:r>
    </w:p>
    <w:p w14:paraId="7652E4F7" w14:textId="77777777" w:rsidR="00CE5A25" w:rsidRPr="00311406" w:rsidRDefault="00CE5A25" w:rsidP="00CE5A25">
      <w:pPr>
        <w:pStyle w:val="13"/>
        <w:shd w:val="clear" w:color="auto" w:fill="FFFFFF" w:themeFill="background1"/>
        <w:ind w:left="240" w:hanging="240"/>
        <w:jc w:val="both"/>
        <w:rPr>
          <w:color w:val="auto"/>
          <w:lang w:val="ru-RU"/>
        </w:rPr>
      </w:pPr>
      <w:r w:rsidRPr="00311406">
        <w:rPr>
          <w:color w:val="auto"/>
          <w:lang w:val="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6526DE26" w14:textId="77777777" w:rsidR="00CE5A25" w:rsidRPr="00311406" w:rsidRDefault="00CE5A25" w:rsidP="00CE5A25">
      <w:pPr>
        <w:pStyle w:val="13"/>
        <w:shd w:val="clear" w:color="auto" w:fill="FFFFFF" w:themeFill="background1"/>
        <w:ind w:left="240" w:hanging="240"/>
        <w:jc w:val="both"/>
        <w:rPr>
          <w:color w:val="auto"/>
          <w:lang w:val="ru-RU"/>
        </w:rPr>
      </w:pPr>
      <w:r w:rsidRPr="00311406">
        <w:rPr>
          <w:color w:val="auto"/>
          <w:lang w:val="ru-RU"/>
        </w:rPr>
        <w:t>—овладение учебно-методическими и информационно-методическими ресурсами, необходимыми для успешного решения задач ФГОС ООО.</w:t>
      </w:r>
    </w:p>
    <w:p w14:paraId="1F2552EA"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75EA9F31"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44E9FFE1" w14:textId="77777777" w:rsidR="00CE5A25" w:rsidRPr="00311406" w:rsidRDefault="00CE5A25" w:rsidP="00CE5A25">
      <w:pPr>
        <w:shd w:val="clear" w:color="auto" w:fill="FFFFFF" w:themeFill="background1"/>
        <w:rPr>
          <w:lang w:val="ru-RU"/>
        </w:rPr>
      </w:pPr>
      <w:bookmarkStart w:id="28" w:name="bookmark1982"/>
    </w:p>
    <w:p w14:paraId="600A35ED" w14:textId="77777777" w:rsidR="00CE5A25" w:rsidRPr="00311406" w:rsidRDefault="00CE5A25" w:rsidP="00CE5A25">
      <w:pPr>
        <w:pStyle w:val="3"/>
        <w:shd w:val="clear" w:color="auto" w:fill="FFFFFF" w:themeFill="background1"/>
        <w:rPr>
          <w:rFonts w:ascii="Times New Roman" w:hAnsi="Times New Roman" w:cs="Times New Roman"/>
        </w:rPr>
      </w:pPr>
      <w:bookmarkStart w:id="29" w:name="_Toc105502824"/>
      <w:r w:rsidRPr="00311406">
        <w:rPr>
          <w:rFonts w:ascii="Times New Roman" w:hAnsi="Times New Roman" w:cs="Times New Roman"/>
        </w:rPr>
        <w:t>3.4.2. Описание психолого-педагогических условий реализации основной образовательной программы основного общего образования</w:t>
      </w:r>
      <w:bookmarkEnd w:id="28"/>
      <w:bookmarkEnd w:id="29"/>
    </w:p>
    <w:p w14:paraId="02C3A11D" w14:textId="77777777" w:rsidR="00CE5A25" w:rsidRPr="00311406" w:rsidRDefault="00CE5A25" w:rsidP="00CE5A25">
      <w:pPr>
        <w:pStyle w:val="-"/>
        <w:shd w:val="clear" w:color="auto" w:fill="FFFFFF" w:themeFill="background1"/>
      </w:pPr>
      <w:r w:rsidRPr="00311406">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26088B1C" w14:textId="77777777" w:rsidR="00CE5A25" w:rsidRPr="00311406" w:rsidRDefault="00CE5A25" w:rsidP="00CE5A25">
      <w:pPr>
        <w:pStyle w:val="-"/>
        <w:shd w:val="clear" w:color="auto" w:fill="FFFFFF" w:themeFill="background1"/>
      </w:pPr>
      <w:r w:rsidRPr="00311406">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0CD8625" w14:textId="77777777" w:rsidR="00CE5A25" w:rsidRPr="00311406" w:rsidRDefault="00CE5A25" w:rsidP="00CE5A25">
      <w:pPr>
        <w:pStyle w:val="-"/>
        <w:shd w:val="clear" w:color="auto" w:fill="FFFFFF" w:themeFill="background1"/>
      </w:pPr>
      <w:r w:rsidRPr="00311406">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57A0032B" w14:textId="77777777" w:rsidR="00CE5A25" w:rsidRPr="00311406" w:rsidRDefault="00CE5A25" w:rsidP="00CE5A25">
      <w:pPr>
        <w:pStyle w:val="-"/>
        <w:shd w:val="clear" w:color="auto" w:fill="FFFFFF" w:themeFill="background1"/>
      </w:pPr>
      <w:r w:rsidRPr="00311406">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30A67EA2" w14:textId="77777777" w:rsidR="00CE5A25" w:rsidRPr="00311406" w:rsidRDefault="00CE5A25" w:rsidP="00CE5A25">
      <w:pPr>
        <w:pStyle w:val="-"/>
        <w:shd w:val="clear" w:color="auto" w:fill="FFFFFF" w:themeFill="background1"/>
      </w:pPr>
      <w:r w:rsidRPr="00311406">
        <w:t>профилактику формирования у обучающихся девиантных форм поведения, агрессии и повышенной тревожности.</w:t>
      </w:r>
    </w:p>
    <w:p w14:paraId="7E54E9E9" w14:textId="77777777" w:rsidR="00CE5A25" w:rsidRPr="00311406" w:rsidRDefault="00CE5A25" w:rsidP="00CE5A25">
      <w:pPr>
        <w:pStyle w:val="-"/>
        <w:shd w:val="clear" w:color="auto" w:fill="FFFFFF" w:themeFill="background1"/>
      </w:pPr>
      <w:r w:rsidRPr="00311406">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14:paraId="1A9E806A" w14:textId="77777777" w:rsidR="00CE5A25" w:rsidRPr="00311406" w:rsidRDefault="00CE5A25" w:rsidP="00CE5A25">
      <w:pPr>
        <w:pStyle w:val="-"/>
        <w:shd w:val="clear" w:color="auto" w:fill="FFFFFF" w:themeFill="background1"/>
      </w:pPr>
      <w:r w:rsidRPr="00311406">
        <w:t>—педагогом-психологом (1 сотрудник);</w:t>
      </w:r>
    </w:p>
    <w:p w14:paraId="4DB12438" w14:textId="77777777" w:rsidR="00CE5A25" w:rsidRPr="00311406" w:rsidRDefault="00CE5A25" w:rsidP="00CE5A25">
      <w:pPr>
        <w:pStyle w:val="-"/>
        <w:shd w:val="clear" w:color="auto" w:fill="FFFFFF" w:themeFill="background1"/>
      </w:pPr>
      <w:r w:rsidRPr="00311406">
        <w:t>—учителем-дефектологом (1 сотрудник).</w:t>
      </w:r>
    </w:p>
    <w:p w14:paraId="1FC75DA6" w14:textId="77777777" w:rsidR="00CE5A25" w:rsidRPr="00311406" w:rsidRDefault="00CE5A25" w:rsidP="00CE5A25">
      <w:pPr>
        <w:pStyle w:val="13"/>
        <w:shd w:val="clear" w:color="auto" w:fill="FFFFFF" w:themeFill="background1"/>
        <w:spacing w:line="240" w:lineRule="auto"/>
        <w:jc w:val="both"/>
        <w:rPr>
          <w:color w:val="auto"/>
          <w:lang w:val="ru-RU"/>
        </w:rPr>
      </w:pPr>
      <w:r w:rsidRPr="00311406">
        <w:rPr>
          <w:color w:val="auto"/>
          <w:lang w:val="ru-RU"/>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3E6072F6" w14:textId="77777777" w:rsidR="00CE5A25" w:rsidRPr="00311406" w:rsidRDefault="00CE5A25" w:rsidP="00CE5A25">
      <w:pPr>
        <w:pStyle w:val="13"/>
        <w:shd w:val="clear" w:color="auto" w:fill="FFFFFF" w:themeFill="background1"/>
        <w:spacing w:line="240" w:lineRule="auto"/>
        <w:ind w:firstLine="0"/>
        <w:jc w:val="both"/>
        <w:rPr>
          <w:color w:val="auto"/>
          <w:lang w:val="ru-RU"/>
        </w:rPr>
      </w:pPr>
      <w:r w:rsidRPr="00311406">
        <w:rPr>
          <w:color w:val="auto"/>
          <w:lang w:val="ru-RU"/>
        </w:rPr>
        <w:t>—формирование и развитие психолого-педагогической компетентности;</w:t>
      </w:r>
    </w:p>
    <w:p w14:paraId="1527100D"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—сохранение и укрепление психологического благополучия и психического здоровья обучающихся;</w:t>
      </w:r>
    </w:p>
    <w:p w14:paraId="169F7D8B" w14:textId="77777777" w:rsidR="00CE5A25" w:rsidRPr="00311406" w:rsidRDefault="00CE5A25" w:rsidP="00CE5A25">
      <w:pPr>
        <w:pStyle w:val="13"/>
        <w:shd w:val="clear" w:color="auto" w:fill="FFFFFF" w:themeFill="background1"/>
        <w:spacing w:line="240" w:lineRule="auto"/>
        <w:ind w:firstLine="0"/>
        <w:jc w:val="both"/>
        <w:rPr>
          <w:color w:val="auto"/>
          <w:lang w:val="ru-RU"/>
        </w:rPr>
      </w:pPr>
      <w:r w:rsidRPr="00311406">
        <w:rPr>
          <w:color w:val="auto"/>
          <w:lang w:val="ru-RU"/>
        </w:rPr>
        <w:t>—поддержка и сопровождение детско-родительских отношений;</w:t>
      </w:r>
    </w:p>
    <w:p w14:paraId="7FA00786" w14:textId="77777777" w:rsidR="00CE5A25" w:rsidRPr="00311406" w:rsidRDefault="00CE5A25" w:rsidP="00CE5A25">
      <w:pPr>
        <w:pStyle w:val="13"/>
        <w:shd w:val="clear" w:color="auto" w:fill="FFFFFF" w:themeFill="background1"/>
        <w:spacing w:line="240" w:lineRule="auto"/>
        <w:ind w:firstLine="0"/>
        <w:jc w:val="both"/>
        <w:rPr>
          <w:color w:val="auto"/>
          <w:lang w:val="ru-RU"/>
        </w:rPr>
      </w:pPr>
      <w:r w:rsidRPr="00311406">
        <w:rPr>
          <w:color w:val="auto"/>
          <w:lang w:val="ru-RU"/>
        </w:rPr>
        <w:t>—формирование ценности здоровья и безопасного образа жизни;</w:t>
      </w:r>
    </w:p>
    <w:p w14:paraId="394D8B34" w14:textId="77777777" w:rsidR="00CE5A25" w:rsidRPr="00311406" w:rsidRDefault="00CE5A25" w:rsidP="00CE5A25">
      <w:pPr>
        <w:pStyle w:val="13"/>
        <w:shd w:val="clear" w:color="auto" w:fill="FFFFFF" w:themeFill="background1"/>
        <w:spacing w:line="240" w:lineRule="auto"/>
        <w:ind w:firstLine="0"/>
        <w:jc w:val="both"/>
        <w:rPr>
          <w:color w:val="auto"/>
          <w:lang w:val="ru-RU"/>
        </w:rPr>
      </w:pPr>
      <w:r w:rsidRPr="00311406">
        <w:rPr>
          <w:color w:val="auto"/>
          <w:lang w:val="ru-RU"/>
        </w:rPr>
        <w:t xml:space="preserve"> —дифференциация и индивидуализация обучения и воспитания с учетом особенностей когнитивного и эмоционального развития обучающихся;</w:t>
      </w:r>
    </w:p>
    <w:p w14:paraId="6EE2168A"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—мониторинг возможностей и способностей обучающихся, выявление, поддержка и сопровождение одаренных детей, обучающихся с ОВЗ;</w:t>
      </w:r>
    </w:p>
    <w:p w14:paraId="7287A55D"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—создание условий для последующего профессионального самоопределения;</w:t>
      </w:r>
    </w:p>
    <w:p w14:paraId="58DFDD17"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—формирование коммуникативных навыков в разновозрастной среде и среде сверстников;</w:t>
      </w:r>
    </w:p>
    <w:p w14:paraId="1F31A262"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—поддержка детских объединений, ученического самоуправления;</w:t>
      </w:r>
    </w:p>
    <w:p w14:paraId="4E2F5A13"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—формирование психологической культуры поведения в информационной среде;</w:t>
      </w:r>
    </w:p>
    <w:p w14:paraId="099F67E4" w14:textId="77777777" w:rsidR="00CE5A25" w:rsidRPr="00311406" w:rsidRDefault="00CE5A25" w:rsidP="00CE5A25">
      <w:pPr>
        <w:pStyle w:val="13"/>
        <w:shd w:val="clear" w:color="auto" w:fill="FFFFFF" w:themeFill="background1"/>
        <w:spacing w:line="240" w:lineRule="auto"/>
        <w:ind w:left="240" w:hanging="240"/>
        <w:jc w:val="both"/>
        <w:rPr>
          <w:color w:val="auto"/>
          <w:lang w:val="ru-RU"/>
        </w:rPr>
      </w:pPr>
      <w:r w:rsidRPr="00311406">
        <w:rPr>
          <w:color w:val="auto"/>
          <w:lang w:val="ru-RU"/>
        </w:rPr>
        <w:t>—развитие психологической культуры в области использования ИКТ;</w:t>
      </w:r>
    </w:p>
    <w:p w14:paraId="43615944" w14:textId="77777777" w:rsidR="00CE5A25" w:rsidRPr="00311406" w:rsidRDefault="00CE5A25" w:rsidP="00CE5A25">
      <w:pPr>
        <w:shd w:val="clear" w:color="auto" w:fill="FFFFFF" w:themeFill="background1"/>
        <w:rPr>
          <w:lang w:val="ru-RU"/>
        </w:rPr>
      </w:pPr>
      <w:bookmarkStart w:id="30" w:name="bookmark1984"/>
    </w:p>
    <w:p w14:paraId="08AA4B77" w14:textId="5EF60B07" w:rsidR="00CE5A25" w:rsidRPr="00311406" w:rsidRDefault="00CE5A25" w:rsidP="00CE5A25">
      <w:pPr>
        <w:pStyle w:val="3"/>
        <w:shd w:val="clear" w:color="auto" w:fill="FFFFFF" w:themeFill="background1"/>
        <w:rPr>
          <w:rFonts w:ascii="Times New Roman" w:hAnsi="Times New Roman" w:cs="Times New Roman"/>
        </w:rPr>
      </w:pPr>
      <w:bookmarkStart w:id="31" w:name="_Toc105502825"/>
      <w:r w:rsidRPr="00311406">
        <w:rPr>
          <w:rFonts w:ascii="Times New Roman" w:hAnsi="Times New Roman" w:cs="Times New Roman"/>
        </w:rPr>
        <w:t xml:space="preserve"> Финансово-экономические условия реализации образовательной программы основного общего образования</w:t>
      </w:r>
      <w:bookmarkEnd w:id="30"/>
      <w:bookmarkEnd w:id="31"/>
    </w:p>
    <w:p w14:paraId="081DCBD5"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7A21554F"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6BD2BAF9"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0E5BC54A"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71AC71D6" w14:textId="77777777" w:rsidR="00CE5A25" w:rsidRPr="00311406" w:rsidRDefault="00CE5A25" w:rsidP="00CE5A25">
      <w:pPr>
        <w:pStyle w:val="13"/>
        <w:shd w:val="clear" w:color="auto" w:fill="FFFFFF" w:themeFill="background1"/>
        <w:spacing w:after="240"/>
        <w:jc w:val="both"/>
        <w:rPr>
          <w:color w:val="auto"/>
          <w:lang w:val="ru-RU"/>
        </w:rPr>
      </w:pPr>
      <w:r w:rsidRPr="00311406">
        <w:rPr>
          <w:color w:val="auto"/>
          <w:lang w:val="ru-RU"/>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w:t>
      </w:r>
      <w:r w:rsidRPr="00311406">
        <w:rPr>
          <w:color w:val="auto"/>
          <w:lang w:val="ru-RU"/>
        </w:rPr>
        <w:lastRenderedPageBreak/>
        <w:t>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7F98034B"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05C34B76" w14:textId="77777777" w:rsidR="00CE5A25" w:rsidRPr="00311406" w:rsidRDefault="00CE5A25" w:rsidP="00CE5A25">
      <w:pPr>
        <w:pStyle w:val="13"/>
        <w:numPr>
          <w:ilvl w:val="0"/>
          <w:numId w:val="26"/>
        </w:numPr>
        <w:shd w:val="clear" w:color="auto" w:fill="FFFFFF" w:themeFill="background1"/>
        <w:jc w:val="both"/>
        <w:rPr>
          <w:color w:val="auto"/>
          <w:lang w:val="ru-RU"/>
        </w:rPr>
      </w:pPr>
      <w:r w:rsidRPr="00311406">
        <w:rPr>
          <w:color w:val="auto"/>
          <w:lang w:val="ru-RU"/>
        </w:rPr>
        <w:t>расходы на оплату труда работников, участвующих в разработке и реализации образовательной программы основного общего образования;</w:t>
      </w:r>
    </w:p>
    <w:p w14:paraId="3032A10B" w14:textId="77777777" w:rsidR="00CE5A25" w:rsidRPr="00311406" w:rsidRDefault="00CE5A25" w:rsidP="00CE5A25">
      <w:pPr>
        <w:pStyle w:val="13"/>
        <w:numPr>
          <w:ilvl w:val="0"/>
          <w:numId w:val="27"/>
        </w:numPr>
        <w:shd w:val="clear" w:color="auto" w:fill="FFFFFF" w:themeFill="background1"/>
        <w:jc w:val="both"/>
        <w:rPr>
          <w:color w:val="auto"/>
          <w:lang w:val="ru-RU"/>
        </w:rPr>
      </w:pPr>
      <w:r w:rsidRPr="00311406">
        <w:rPr>
          <w:color w:val="auto"/>
          <w:lang w:val="ru-RU"/>
        </w:rPr>
        <w:t>расходы на приобретение учебников и учебных пособий, средств обучения;</w:t>
      </w:r>
    </w:p>
    <w:p w14:paraId="2158FF29" w14:textId="77777777" w:rsidR="00CE5A25" w:rsidRPr="00311406" w:rsidRDefault="00CE5A25" w:rsidP="00CE5A25">
      <w:pPr>
        <w:pStyle w:val="13"/>
        <w:numPr>
          <w:ilvl w:val="0"/>
          <w:numId w:val="27"/>
        </w:numPr>
        <w:shd w:val="clear" w:color="auto" w:fill="FFFFFF" w:themeFill="background1"/>
        <w:jc w:val="both"/>
        <w:rPr>
          <w:color w:val="auto"/>
          <w:lang w:val="ru-RU"/>
        </w:rPr>
      </w:pPr>
      <w:r w:rsidRPr="00311406">
        <w:rPr>
          <w:color w:val="auto"/>
          <w:lang w:val="ru-RU"/>
        </w:rPr>
        <w:t>прочие расходы (за исключением расходов на содержание зданий и оплату коммунальных услуг, осуществляемых из местных бюджетов).</w:t>
      </w:r>
    </w:p>
    <w:p w14:paraId="6E418B67"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638DE182"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55111211"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14:paraId="0AEEE7DA"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0A41493A"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05A2DDF0"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5428E593"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3FFC2ABE"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w:t>
      </w:r>
      <w:r w:rsidRPr="00311406">
        <w:rPr>
          <w:color w:val="auto"/>
          <w:lang w:val="ru-RU"/>
        </w:rPr>
        <w:lastRenderedPageBreak/>
        <w:t>образовательной организации.</w:t>
      </w:r>
    </w:p>
    <w:p w14:paraId="48009BE8"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5A69E7CD" w14:textId="77777777" w:rsidR="00CE5A25" w:rsidRPr="00311406" w:rsidRDefault="00CE5A25" w:rsidP="00CE5A25">
      <w:pPr>
        <w:pStyle w:val="13"/>
        <w:shd w:val="clear" w:color="auto" w:fill="FFFFFF" w:themeFill="background1"/>
        <w:jc w:val="both"/>
        <w:rPr>
          <w:color w:val="auto"/>
        </w:rPr>
      </w:pPr>
      <w:r w:rsidRPr="00311406">
        <w:rPr>
          <w:color w:val="auto"/>
        </w:rPr>
        <w:t>Образовательная организация самостоятельно определяет:</w:t>
      </w:r>
    </w:p>
    <w:p w14:paraId="2BEE791E" w14:textId="77777777" w:rsidR="00CE5A25" w:rsidRPr="00311406" w:rsidRDefault="00CE5A25" w:rsidP="00CE5A25">
      <w:pPr>
        <w:pStyle w:val="13"/>
        <w:numPr>
          <w:ilvl w:val="0"/>
          <w:numId w:val="28"/>
        </w:numPr>
        <w:shd w:val="clear" w:color="auto" w:fill="FFFFFF" w:themeFill="background1"/>
        <w:jc w:val="both"/>
        <w:rPr>
          <w:color w:val="auto"/>
          <w:lang w:val="ru-RU"/>
        </w:rPr>
      </w:pPr>
      <w:r w:rsidRPr="00311406">
        <w:rPr>
          <w:color w:val="auto"/>
          <w:lang w:val="ru-RU"/>
        </w:rPr>
        <w:t>соотношение базовой и стимулирующей части фонда оплаты труда;</w:t>
      </w:r>
    </w:p>
    <w:p w14:paraId="76A93EF9" w14:textId="77777777" w:rsidR="00CE5A25" w:rsidRPr="00311406" w:rsidRDefault="00CE5A25" w:rsidP="00CE5A25">
      <w:pPr>
        <w:pStyle w:val="13"/>
        <w:numPr>
          <w:ilvl w:val="0"/>
          <w:numId w:val="28"/>
        </w:numPr>
        <w:shd w:val="clear" w:color="auto" w:fill="FFFFFF" w:themeFill="background1"/>
        <w:jc w:val="both"/>
        <w:rPr>
          <w:color w:val="auto"/>
          <w:lang w:val="ru-RU"/>
        </w:rPr>
      </w:pPr>
      <w:r w:rsidRPr="00311406">
        <w:rPr>
          <w:color w:val="auto"/>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55E1D6CF" w14:textId="77777777" w:rsidR="00CE5A25" w:rsidRPr="00311406" w:rsidRDefault="00CE5A25" w:rsidP="00CE5A25">
      <w:pPr>
        <w:pStyle w:val="13"/>
        <w:numPr>
          <w:ilvl w:val="0"/>
          <w:numId w:val="28"/>
        </w:numPr>
        <w:shd w:val="clear" w:color="auto" w:fill="FFFFFF" w:themeFill="background1"/>
        <w:jc w:val="both"/>
        <w:rPr>
          <w:color w:val="auto"/>
          <w:lang w:val="ru-RU"/>
        </w:rPr>
      </w:pPr>
      <w:r w:rsidRPr="00311406">
        <w:rPr>
          <w:color w:val="auto"/>
          <w:lang w:val="ru-RU"/>
        </w:rPr>
        <w:t>соотношение общей и специальной частей внутри базовой части фонда оплаты труда;</w:t>
      </w:r>
    </w:p>
    <w:p w14:paraId="53FAA2E2" w14:textId="77777777" w:rsidR="00CE5A25" w:rsidRPr="00311406" w:rsidRDefault="00CE5A25" w:rsidP="00CE5A25">
      <w:pPr>
        <w:pStyle w:val="13"/>
        <w:numPr>
          <w:ilvl w:val="0"/>
          <w:numId w:val="28"/>
        </w:numPr>
        <w:shd w:val="clear" w:color="auto" w:fill="FFFFFF" w:themeFill="background1"/>
        <w:jc w:val="both"/>
        <w:rPr>
          <w:color w:val="auto"/>
          <w:lang w:val="ru-RU"/>
        </w:rPr>
      </w:pPr>
      <w:r w:rsidRPr="00311406">
        <w:rPr>
          <w:color w:val="auto"/>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51479037"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41747F33" w14:textId="77777777" w:rsidR="00CE5A25" w:rsidRPr="00311406" w:rsidRDefault="00CE5A25" w:rsidP="00CE5A25">
      <w:pPr>
        <w:pStyle w:val="13"/>
        <w:shd w:val="clear" w:color="auto" w:fill="FFFFFF" w:themeFill="background1"/>
        <w:spacing w:line="259" w:lineRule="auto"/>
        <w:jc w:val="both"/>
        <w:rPr>
          <w:color w:val="auto"/>
          <w:lang w:val="ru-RU"/>
        </w:rPr>
      </w:pPr>
      <w:r w:rsidRPr="00311406">
        <w:rPr>
          <w:color w:val="auto"/>
          <w:lang w:val="ru-RU"/>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2D408C9D" w14:textId="77777777" w:rsidR="00CE5A25" w:rsidRPr="00311406" w:rsidRDefault="00CE5A25" w:rsidP="00CE5A25">
      <w:pPr>
        <w:pStyle w:val="13"/>
        <w:shd w:val="clear" w:color="auto" w:fill="FFFFFF" w:themeFill="background1"/>
        <w:spacing w:line="259" w:lineRule="auto"/>
        <w:jc w:val="both"/>
        <w:rPr>
          <w:color w:val="auto"/>
        </w:rPr>
      </w:pPr>
      <w:r w:rsidRPr="00311406">
        <w:rPr>
          <w:color w:val="auto"/>
        </w:rPr>
        <w:t>Взаимодействие осуществляется:</w:t>
      </w:r>
    </w:p>
    <w:p w14:paraId="205F28A5" w14:textId="77777777" w:rsidR="00CE5A25" w:rsidRPr="00311406" w:rsidRDefault="00CE5A25" w:rsidP="00CE5A25">
      <w:pPr>
        <w:pStyle w:val="13"/>
        <w:numPr>
          <w:ilvl w:val="0"/>
          <w:numId w:val="29"/>
        </w:numPr>
        <w:shd w:val="clear" w:color="auto" w:fill="FFFFFF" w:themeFill="background1"/>
        <w:spacing w:line="276" w:lineRule="auto"/>
        <w:jc w:val="both"/>
        <w:rPr>
          <w:color w:val="auto"/>
          <w:lang w:val="ru-RU"/>
        </w:rPr>
      </w:pPr>
      <w:r w:rsidRPr="00311406">
        <w:rPr>
          <w:color w:val="auto"/>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7DA711F6" w14:textId="77777777" w:rsidR="00CE5A25" w:rsidRPr="00311406" w:rsidRDefault="00CE5A25" w:rsidP="00CE5A25">
      <w:pPr>
        <w:pStyle w:val="13"/>
        <w:numPr>
          <w:ilvl w:val="0"/>
          <w:numId w:val="29"/>
        </w:numPr>
        <w:shd w:val="clear" w:color="auto" w:fill="FFFFFF" w:themeFill="background1"/>
        <w:jc w:val="both"/>
        <w:rPr>
          <w:color w:val="auto"/>
          <w:lang w:val="ru-RU"/>
        </w:rPr>
      </w:pPr>
      <w:r w:rsidRPr="00311406">
        <w:rPr>
          <w:color w:val="auto"/>
          <w:lang w:val="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0D690A46" w14:textId="77777777" w:rsidR="00CE5A25" w:rsidRPr="00311406" w:rsidRDefault="00CE5A25" w:rsidP="00CE5A25">
      <w:pPr>
        <w:pStyle w:val="afa"/>
        <w:shd w:val="clear" w:color="auto" w:fill="FFFFFF" w:themeFill="background1"/>
        <w:rPr>
          <w:rFonts w:ascii="Times New Roman" w:hAnsi="Times New Roman" w:cs="Times New Roman"/>
        </w:rPr>
      </w:pPr>
      <w:bookmarkStart w:id="32" w:name="bookmark1986"/>
    </w:p>
    <w:p w14:paraId="11BBD54E" w14:textId="77777777" w:rsidR="00CE5A25" w:rsidRPr="00311406" w:rsidRDefault="00CE5A25" w:rsidP="00CE5A25">
      <w:pPr>
        <w:pStyle w:val="afa"/>
        <w:shd w:val="clear" w:color="auto" w:fill="FFFFFF" w:themeFill="background1"/>
        <w:rPr>
          <w:rFonts w:ascii="Times New Roman" w:hAnsi="Times New Roman" w:cs="Times New Roman"/>
        </w:rPr>
      </w:pPr>
      <w:r w:rsidRPr="00311406">
        <w:rPr>
          <w:rFonts w:ascii="Times New Roman" w:hAnsi="Times New Roman" w:cs="Times New Roman"/>
        </w:rPr>
        <w:t>Материально-техническое и учебно-методическое обеспечение программы основного общего образования</w:t>
      </w:r>
      <w:bookmarkEnd w:id="32"/>
    </w:p>
    <w:p w14:paraId="6DF2DBD0" w14:textId="77777777" w:rsidR="00CE5A25" w:rsidRPr="00311406" w:rsidRDefault="00CE5A25" w:rsidP="00CE5A25">
      <w:pPr>
        <w:pStyle w:val="afa"/>
        <w:shd w:val="clear" w:color="auto" w:fill="FFFFFF" w:themeFill="background1"/>
        <w:rPr>
          <w:rFonts w:ascii="Times New Roman" w:hAnsi="Times New Roman" w:cs="Times New Roman"/>
        </w:rPr>
      </w:pPr>
      <w:bookmarkStart w:id="33" w:name="bookmark1988"/>
    </w:p>
    <w:p w14:paraId="18E7A989" w14:textId="77777777" w:rsidR="00CE5A25" w:rsidRPr="00311406" w:rsidRDefault="00CE5A25" w:rsidP="00CE5A25">
      <w:pPr>
        <w:pStyle w:val="afa"/>
        <w:shd w:val="clear" w:color="auto" w:fill="FFFFFF" w:themeFill="background1"/>
        <w:rPr>
          <w:rFonts w:ascii="Times New Roman" w:hAnsi="Times New Roman" w:cs="Times New Roman"/>
        </w:rPr>
      </w:pPr>
      <w:r w:rsidRPr="00311406">
        <w:rPr>
          <w:rFonts w:ascii="Times New Roman" w:hAnsi="Times New Roman" w:cs="Times New Roman"/>
        </w:rPr>
        <w:t>Информационно-образовательная среда</w:t>
      </w:r>
      <w:bookmarkEnd w:id="33"/>
    </w:p>
    <w:p w14:paraId="0A5FA0B3"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11A4A1C9"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Основными компонентами ИОС образовательной организации являются:</w:t>
      </w:r>
    </w:p>
    <w:p w14:paraId="73DF5CAE" w14:textId="77777777" w:rsidR="00CE5A25" w:rsidRPr="00311406" w:rsidRDefault="00CE5A25" w:rsidP="00CE5A25">
      <w:pPr>
        <w:pStyle w:val="13"/>
        <w:numPr>
          <w:ilvl w:val="0"/>
          <w:numId w:val="30"/>
        </w:numPr>
        <w:shd w:val="clear" w:color="auto" w:fill="FFFFFF" w:themeFill="background1"/>
        <w:spacing w:line="269" w:lineRule="auto"/>
        <w:jc w:val="both"/>
        <w:rPr>
          <w:color w:val="auto"/>
          <w:lang w:val="ru-RU"/>
        </w:rPr>
      </w:pPr>
      <w:r w:rsidRPr="00311406">
        <w:rPr>
          <w:color w:val="auto"/>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5AF3760C" w14:textId="77777777" w:rsidR="00CE5A25" w:rsidRPr="00311406" w:rsidRDefault="00CE5A25" w:rsidP="00CE5A25">
      <w:pPr>
        <w:pStyle w:val="13"/>
        <w:numPr>
          <w:ilvl w:val="0"/>
          <w:numId w:val="30"/>
        </w:numPr>
        <w:shd w:val="clear" w:color="auto" w:fill="FFFFFF" w:themeFill="background1"/>
        <w:spacing w:line="283" w:lineRule="auto"/>
        <w:jc w:val="both"/>
        <w:rPr>
          <w:color w:val="auto"/>
          <w:lang w:val="ru-RU"/>
        </w:rPr>
      </w:pPr>
      <w:r w:rsidRPr="00311406">
        <w:rPr>
          <w:color w:val="auto"/>
          <w:lang w:val="ru-RU"/>
        </w:rPr>
        <w:t>фонд дополнительной литературы (художественная и научно-популярная литература, справочно-библиографические и периодические издания);</w:t>
      </w:r>
    </w:p>
    <w:p w14:paraId="4904877F" w14:textId="77777777" w:rsidR="00CE5A25" w:rsidRPr="00311406" w:rsidRDefault="00CE5A25" w:rsidP="00CE5A25">
      <w:pPr>
        <w:pStyle w:val="13"/>
        <w:numPr>
          <w:ilvl w:val="0"/>
          <w:numId w:val="30"/>
        </w:numPr>
        <w:shd w:val="clear" w:color="auto" w:fill="FFFFFF" w:themeFill="background1"/>
        <w:spacing w:line="283" w:lineRule="auto"/>
        <w:jc w:val="both"/>
        <w:rPr>
          <w:color w:val="auto"/>
          <w:lang w:val="ru-RU"/>
        </w:rPr>
      </w:pPr>
      <w:r w:rsidRPr="00311406">
        <w:rPr>
          <w:color w:val="auto"/>
          <w:lang w:val="ru-RU"/>
        </w:rPr>
        <w:t>учебно-наглядные пособия (средства натурного фонда, модели, печатные, экранно-звуковые средства, мультимедийные средства);</w:t>
      </w:r>
    </w:p>
    <w:p w14:paraId="4DCEE482" w14:textId="77777777" w:rsidR="00CE5A25" w:rsidRPr="00311406" w:rsidRDefault="00CE5A25" w:rsidP="00CE5A25">
      <w:pPr>
        <w:pStyle w:val="13"/>
        <w:numPr>
          <w:ilvl w:val="0"/>
          <w:numId w:val="30"/>
        </w:numPr>
        <w:shd w:val="clear" w:color="auto" w:fill="FFFFFF" w:themeFill="background1"/>
        <w:spacing w:line="276" w:lineRule="auto"/>
        <w:jc w:val="both"/>
        <w:rPr>
          <w:color w:val="auto"/>
          <w:lang w:val="ru-RU"/>
        </w:rPr>
      </w:pPr>
      <w:r w:rsidRPr="00311406">
        <w:rPr>
          <w:color w:val="auto"/>
          <w:lang w:val="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14:paraId="1521331C" w14:textId="77777777" w:rsidR="00CE5A25" w:rsidRPr="00311406" w:rsidRDefault="00CE5A25" w:rsidP="00CE5A25">
      <w:pPr>
        <w:pStyle w:val="13"/>
        <w:numPr>
          <w:ilvl w:val="0"/>
          <w:numId w:val="30"/>
        </w:numPr>
        <w:shd w:val="clear" w:color="auto" w:fill="FFFFFF" w:themeFill="background1"/>
        <w:spacing w:line="360" w:lineRule="auto"/>
        <w:jc w:val="both"/>
        <w:rPr>
          <w:color w:val="auto"/>
        </w:rPr>
      </w:pPr>
      <w:r w:rsidRPr="00311406">
        <w:rPr>
          <w:color w:val="auto"/>
        </w:rPr>
        <w:t>информационно-телекоммуникационная инфраструктура;</w:t>
      </w:r>
    </w:p>
    <w:p w14:paraId="35B27185" w14:textId="77777777" w:rsidR="00CE5A25" w:rsidRPr="00311406" w:rsidRDefault="00CE5A25" w:rsidP="00CE5A25">
      <w:pPr>
        <w:pStyle w:val="13"/>
        <w:numPr>
          <w:ilvl w:val="0"/>
          <w:numId w:val="30"/>
        </w:numPr>
        <w:shd w:val="clear" w:color="auto" w:fill="FFFFFF" w:themeFill="background1"/>
        <w:spacing w:line="300" w:lineRule="auto"/>
        <w:jc w:val="both"/>
        <w:rPr>
          <w:color w:val="auto"/>
          <w:lang w:val="ru-RU"/>
        </w:rPr>
      </w:pPr>
      <w:r w:rsidRPr="00311406">
        <w:rPr>
          <w:color w:val="auto"/>
          <w:lang w:val="ru-RU"/>
        </w:rPr>
        <w:t>технические средства, обеспечивающие функционирование информационно-образовательной среды;</w:t>
      </w:r>
    </w:p>
    <w:p w14:paraId="19B9C593" w14:textId="77777777" w:rsidR="00CE5A25" w:rsidRPr="00311406" w:rsidRDefault="00CE5A25" w:rsidP="00CE5A25">
      <w:pPr>
        <w:pStyle w:val="13"/>
        <w:numPr>
          <w:ilvl w:val="0"/>
          <w:numId w:val="30"/>
        </w:numPr>
        <w:shd w:val="clear" w:color="auto" w:fill="FFFFFF" w:themeFill="background1"/>
        <w:spacing w:line="300" w:lineRule="auto"/>
        <w:jc w:val="both"/>
        <w:rPr>
          <w:color w:val="auto"/>
          <w:lang w:val="ru-RU"/>
        </w:rPr>
      </w:pPr>
      <w:r w:rsidRPr="00311406">
        <w:rPr>
          <w:color w:val="auto"/>
          <w:lang w:val="ru-RU"/>
        </w:rPr>
        <w:t>программные инструменты, обеспечивающие функционирование информационно-образовательной среды;</w:t>
      </w:r>
    </w:p>
    <w:p w14:paraId="06DD4C1B" w14:textId="77777777" w:rsidR="00CE5A25" w:rsidRPr="00311406" w:rsidRDefault="00CE5A25" w:rsidP="00CE5A25">
      <w:pPr>
        <w:pStyle w:val="13"/>
        <w:numPr>
          <w:ilvl w:val="0"/>
          <w:numId w:val="30"/>
        </w:numPr>
        <w:shd w:val="clear" w:color="auto" w:fill="FFFFFF" w:themeFill="background1"/>
        <w:spacing w:line="300" w:lineRule="auto"/>
        <w:jc w:val="both"/>
        <w:rPr>
          <w:color w:val="auto"/>
          <w:lang w:val="ru-RU"/>
        </w:rPr>
      </w:pPr>
      <w:r w:rsidRPr="00311406">
        <w:rPr>
          <w:rFonts w:eastAsia="Arial"/>
          <w:color w:val="auto"/>
          <w:sz w:val="14"/>
          <w:szCs w:val="14"/>
          <w:lang w:val="ru-RU"/>
        </w:rPr>
        <w:t xml:space="preserve"> </w:t>
      </w:r>
      <w:r w:rsidRPr="00311406">
        <w:rPr>
          <w:color w:val="auto"/>
          <w:lang w:val="ru-RU"/>
        </w:rPr>
        <w:t>служба технической поддержки функционирования информационно-образовательной среды.</w:t>
      </w:r>
    </w:p>
    <w:p w14:paraId="72BD6805"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ИОС образовательной организации предоставляет для участников образовательного процесса возможность:</w:t>
      </w:r>
    </w:p>
    <w:p w14:paraId="674C7B34" w14:textId="77777777" w:rsidR="00CE5A25" w:rsidRPr="00311406" w:rsidRDefault="00CE5A25" w:rsidP="00CE5A25">
      <w:pPr>
        <w:pStyle w:val="13"/>
        <w:numPr>
          <w:ilvl w:val="0"/>
          <w:numId w:val="31"/>
        </w:numPr>
        <w:shd w:val="clear" w:color="auto" w:fill="FFFFFF" w:themeFill="background1"/>
        <w:spacing w:line="283" w:lineRule="auto"/>
        <w:jc w:val="both"/>
        <w:rPr>
          <w:color w:val="auto"/>
          <w:lang w:val="ru-RU"/>
        </w:rPr>
      </w:pPr>
      <w:r w:rsidRPr="00311406">
        <w:rPr>
          <w:color w:val="auto"/>
          <w:lang w:val="ru-RU"/>
        </w:rPr>
        <w:lastRenderedPageBreak/>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7C1F6F9A"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14:paraId="5D094E7F"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4915392D"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4E3F416C"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6BBDB069"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6725A6BA"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формирования у обучающихся опыта самостоятельной образовательной и общественной деятельности;</w:t>
      </w:r>
    </w:p>
    <w:p w14:paraId="2A7A0DB4"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276C8DF4"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0A8EA222" w14:textId="77777777" w:rsidR="00CE5A25" w:rsidRPr="00311406" w:rsidRDefault="00CE5A25" w:rsidP="00CE5A25">
      <w:pPr>
        <w:pStyle w:val="13"/>
        <w:numPr>
          <w:ilvl w:val="0"/>
          <w:numId w:val="31"/>
        </w:numPr>
        <w:shd w:val="clear" w:color="auto" w:fill="FFFFFF" w:themeFill="background1"/>
        <w:spacing w:line="259" w:lineRule="auto"/>
        <w:jc w:val="both"/>
        <w:rPr>
          <w:color w:val="auto"/>
          <w:lang w:val="ru-RU"/>
        </w:rPr>
      </w:pPr>
      <w:r w:rsidRPr="00311406">
        <w:rPr>
          <w:color w:val="auto"/>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1CEEB9B0" w14:textId="77777777" w:rsidR="00CE5A25" w:rsidRPr="00311406" w:rsidRDefault="00CE5A25" w:rsidP="00CE5A25">
      <w:pPr>
        <w:pStyle w:val="13"/>
        <w:numPr>
          <w:ilvl w:val="0"/>
          <w:numId w:val="31"/>
        </w:numPr>
        <w:shd w:val="clear" w:color="auto" w:fill="FFFFFF" w:themeFill="background1"/>
        <w:spacing w:line="252" w:lineRule="auto"/>
        <w:jc w:val="both"/>
        <w:rPr>
          <w:color w:val="auto"/>
          <w:lang w:val="ru-RU"/>
        </w:rPr>
      </w:pPr>
      <w:r w:rsidRPr="00311406">
        <w:rPr>
          <w:color w:val="auto"/>
          <w:lang w:val="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0D56456B" w14:textId="77777777" w:rsidR="00CE5A25" w:rsidRPr="00311406" w:rsidRDefault="00CE5A25" w:rsidP="00CE5A25">
      <w:pPr>
        <w:pStyle w:val="13"/>
        <w:numPr>
          <w:ilvl w:val="0"/>
          <w:numId w:val="31"/>
        </w:numPr>
        <w:shd w:val="clear" w:color="auto" w:fill="FFFFFF" w:themeFill="background1"/>
        <w:spacing w:line="252" w:lineRule="auto"/>
        <w:jc w:val="both"/>
        <w:rPr>
          <w:color w:val="auto"/>
          <w:lang w:val="ru-RU"/>
        </w:rPr>
      </w:pPr>
      <w:r w:rsidRPr="00311406">
        <w:rPr>
          <w:color w:val="auto"/>
          <w:lang w:val="ru-RU"/>
        </w:rPr>
        <w:t>эффективного управления организацией с использованием ИКТ, современных механизмов финансирования.</w:t>
      </w:r>
    </w:p>
    <w:p w14:paraId="41B1E15A"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Электронная информационно-образовательная среда организации обеспечивает:</w:t>
      </w:r>
    </w:p>
    <w:p w14:paraId="601F1E79" w14:textId="77777777" w:rsidR="00CE5A25" w:rsidRPr="00311406" w:rsidRDefault="00CE5A25" w:rsidP="00CE5A25">
      <w:pPr>
        <w:pStyle w:val="13"/>
        <w:shd w:val="clear" w:color="auto" w:fill="FFFFFF" w:themeFill="background1"/>
        <w:spacing w:line="252" w:lineRule="auto"/>
        <w:ind w:left="240" w:hanging="240"/>
        <w:jc w:val="both"/>
        <w:rPr>
          <w:color w:val="auto"/>
          <w:lang w:val="ru-RU"/>
        </w:rPr>
      </w:pPr>
      <w:r w:rsidRPr="00311406">
        <w:rPr>
          <w:rFonts w:eastAsia="Arial"/>
          <w:color w:val="auto"/>
          <w:sz w:val="14"/>
          <w:szCs w:val="14"/>
          <w:lang w:val="ru-RU"/>
        </w:rPr>
        <w:t xml:space="preserve">6 </w:t>
      </w:r>
      <w:r w:rsidRPr="00311406">
        <w:rPr>
          <w:color w:val="auto"/>
          <w:lang w:val="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311406">
        <w:rPr>
          <w:i/>
          <w:iCs/>
          <w:color w:val="auto"/>
          <w:lang w:val="ru-RU"/>
        </w:rPr>
        <w:t>(указывается сайт (портал), где размещена соответствующая информация)</w:t>
      </w:r>
      <w:r w:rsidRPr="00311406">
        <w:rPr>
          <w:color w:val="auto"/>
          <w:lang w:val="ru-RU"/>
        </w:rPr>
        <w:t>;</w:t>
      </w:r>
    </w:p>
    <w:p w14:paraId="24E0ED90" w14:textId="77777777" w:rsidR="00CE5A25" w:rsidRPr="00311406" w:rsidRDefault="00CE5A25" w:rsidP="00CE5A25">
      <w:pPr>
        <w:pStyle w:val="13"/>
        <w:numPr>
          <w:ilvl w:val="0"/>
          <w:numId w:val="32"/>
        </w:numPr>
        <w:shd w:val="clear" w:color="auto" w:fill="FFFFFF" w:themeFill="background1"/>
        <w:spacing w:line="252" w:lineRule="auto"/>
        <w:jc w:val="both"/>
        <w:rPr>
          <w:color w:val="auto"/>
          <w:lang w:val="ru-RU"/>
        </w:rPr>
      </w:pPr>
      <w:r w:rsidRPr="00311406">
        <w:rPr>
          <w:color w:val="auto"/>
          <w:lang w:val="ru-RU"/>
        </w:rPr>
        <w:t>формирование и хранение электронного портфолио обучающегося, в том числе его работ и оценок за эти работы;</w:t>
      </w:r>
    </w:p>
    <w:p w14:paraId="64066C7A" w14:textId="77777777" w:rsidR="00CE5A25" w:rsidRPr="00311406" w:rsidRDefault="00CE5A25" w:rsidP="00CE5A25">
      <w:pPr>
        <w:pStyle w:val="13"/>
        <w:numPr>
          <w:ilvl w:val="0"/>
          <w:numId w:val="32"/>
        </w:numPr>
        <w:shd w:val="clear" w:color="auto" w:fill="FFFFFF" w:themeFill="background1"/>
        <w:spacing w:line="252" w:lineRule="auto"/>
        <w:jc w:val="both"/>
        <w:rPr>
          <w:color w:val="auto"/>
          <w:lang w:val="ru-RU"/>
        </w:rPr>
      </w:pPr>
      <w:r w:rsidRPr="00311406">
        <w:rPr>
          <w:color w:val="auto"/>
          <w:lang w:val="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657C62E1" w14:textId="77777777" w:rsidR="00CE5A25" w:rsidRPr="00311406" w:rsidRDefault="00CE5A25" w:rsidP="00CE5A25">
      <w:pPr>
        <w:pStyle w:val="13"/>
        <w:numPr>
          <w:ilvl w:val="0"/>
          <w:numId w:val="32"/>
        </w:numPr>
        <w:shd w:val="clear" w:color="auto" w:fill="FFFFFF" w:themeFill="background1"/>
        <w:spacing w:line="252" w:lineRule="auto"/>
        <w:jc w:val="both"/>
        <w:rPr>
          <w:color w:val="auto"/>
          <w:lang w:val="ru-RU"/>
        </w:rPr>
      </w:pPr>
      <w:r w:rsidRPr="00311406">
        <w:rPr>
          <w:color w:val="auto"/>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FEA346B" w14:textId="77777777" w:rsidR="00CE5A25" w:rsidRPr="00311406" w:rsidRDefault="00CE5A25" w:rsidP="00CE5A25">
      <w:pPr>
        <w:pStyle w:val="13"/>
        <w:numPr>
          <w:ilvl w:val="0"/>
          <w:numId w:val="32"/>
        </w:numPr>
        <w:shd w:val="clear" w:color="auto" w:fill="FFFFFF" w:themeFill="background1"/>
        <w:spacing w:line="252" w:lineRule="auto"/>
        <w:jc w:val="both"/>
        <w:rPr>
          <w:color w:val="auto"/>
          <w:lang w:val="ru-RU"/>
        </w:rPr>
      </w:pPr>
      <w:r w:rsidRPr="00311406">
        <w:rPr>
          <w:color w:val="auto"/>
          <w:lang w:val="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14:paraId="06E9CF2E"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Электронная информационно-образовательная среда позволяет обучающимся осуществить:</w:t>
      </w:r>
    </w:p>
    <w:p w14:paraId="52BDD72D" w14:textId="77777777" w:rsidR="00CE5A25" w:rsidRPr="00311406" w:rsidRDefault="00CE5A25" w:rsidP="00CE5A25">
      <w:pPr>
        <w:pStyle w:val="13"/>
        <w:numPr>
          <w:ilvl w:val="0"/>
          <w:numId w:val="33"/>
        </w:numPr>
        <w:shd w:val="clear" w:color="auto" w:fill="FFFFFF" w:themeFill="background1"/>
        <w:spacing w:line="252" w:lineRule="auto"/>
        <w:jc w:val="both"/>
        <w:rPr>
          <w:color w:val="auto"/>
          <w:lang w:val="ru-RU"/>
        </w:rPr>
      </w:pPr>
      <w:r w:rsidRPr="00311406">
        <w:rPr>
          <w:color w:val="auto"/>
          <w:lang w:val="ru-RU"/>
        </w:rPr>
        <w:t>поиск и получение информации в локальной сети организации и Глобальной сети — Интернете в соответствии с учебной задачей;</w:t>
      </w:r>
    </w:p>
    <w:p w14:paraId="57F4AD6B" w14:textId="77777777" w:rsidR="00CE5A25" w:rsidRPr="00311406" w:rsidRDefault="00CE5A25" w:rsidP="00CE5A25">
      <w:pPr>
        <w:pStyle w:val="13"/>
        <w:numPr>
          <w:ilvl w:val="0"/>
          <w:numId w:val="33"/>
        </w:numPr>
        <w:shd w:val="clear" w:color="auto" w:fill="FFFFFF" w:themeFill="background1"/>
        <w:spacing w:line="252" w:lineRule="auto"/>
        <w:jc w:val="both"/>
        <w:rPr>
          <w:color w:val="auto"/>
          <w:lang w:val="ru-RU"/>
        </w:rPr>
      </w:pPr>
      <w:r w:rsidRPr="00311406">
        <w:rPr>
          <w:color w:val="auto"/>
          <w:lang w:val="ru-RU"/>
        </w:rPr>
        <w:t>обработку информации для выступления с аудио-, видео- и графическим сопровождением;</w:t>
      </w:r>
    </w:p>
    <w:p w14:paraId="60ADB411" w14:textId="77777777" w:rsidR="00CE5A25" w:rsidRPr="00311406" w:rsidRDefault="00CE5A25" w:rsidP="00CE5A25">
      <w:pPr>
        <w:pStyle w:val="13"/>
        <w:numPr>
          <w:ilvl w:val="0"/>
          <w:numId w:val="33"/>
        </w:numPr>
        <w:shd w:val="clear" w:color="auto" w:fill="FFFFFF" w:themeFill="background1"/>
        <w:spacing w:line="252" w:lineRule="auto"/>
        <w:jc w:val="both"/>
        <w:rPr>
          <w:color w:val="auto"/>
          <w:lang w:val="ru-RU"/>
        </w:rPr>
      </w:pPr>
      <w:r w:rsidRPr="00311406">
        <w:rPr>
          <w:color w:val="auto"/>
          <w:lang w:val="ru-RU"/>
        </w:rPr>
        <w:t>размещение продуктов познавательной, исследовательской и творческой деятельности в сети образовательной организации и Интернете;</w:t>
      </w:r>
    </w:p>
    <w:p w14:paraId="02E1D3FC" w14:textId="77777777" w:rsidR="00CE5A25" w:rsidRPr="00311406" w:rsidRDefault="00CE5A25" w:rsidP="00CE5A25">
      <w:pPr>
        <w:pStyle w:val="13"/>
        <w:numPr>
          <w:ilvl w:val="0"/>
          <w:numId w:val="33"/>
        </w:numPr>
        <w:shd w:val="clear" w:color="auto" w:fill="FFFFFF" w:themeFill="background1"/>
        <w:spacing w:line="252" w:lineRule="auto"/>
        <w:jc w:val="both"/>
        <w:rPr>
          <w:color w:val="auto"/>
          <w:lang w:val="ru-RU"/>
        </w:rPr>
      </w:pPr>
      <w:r w:rsidRPr="00311406">
        <w:rPr>
          <w:color w:val="auto"/>
          <w:lang w:val="ru-RU"/>
        </w:rPr>
        <w:t>выпуск школьных печатных изданий, радиопередач;</w:t>
      </w:r>
    </w:p>
    <w:p w14:paraId="2C8E1BED" w14:textId="77777777" w:rsidR="00CE5A25" w:rsidRPr="00311406" w:rsidRDefault="00CE5A25" w:rsidP="00CE5A25">
      <w:pPr>
        <w:pStyle w:val="13"/>
        <w:numPr>
          <w:ilvl w:val="0"/>
          <w:numId w:val="33"/>
        </w:numPr>
        <w:shd w:val="clear" w:color="auto" w:fill="FFFFFF" w:themeFill="background1"/>
        <w:spacing w:line="252" w:lineRule="auto"/>
        <w:jc w:val="both"/>
        <w:rPr>
          <w:color w:val="auto"/>
          <w:lang w:val="ru-RU"/>
        </w:rPr>
      </w:pPr>
      <w:r w:rsidRPr="00311406">
        <w:rPr>
          <w:color w:val="auto"/>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14:paraId="62D22179" w14:textId="77777777" w:rsidR="00CE5A25" w:rsidRPr="00311406" w:rsidRDefault="00CE5A25" w:rsidP="00CE5A25">
      <w:pPr>
        <w:pStyle w:val="13"/>
        <w:shd w:val="clear" w:color="auto" w:fill="FFFFFF" w:themeFill="background1"/>
        <w:spacing w:line="252" w:lineRule="auto"/>
        <w:jc w:val="both"/>
        <w:rPr>
          <w:color w:val="auto"/>
          <w:lang w:val="ru-RU"/>
        </w:rPr>
      </w:pPr>
      <w:r w:rsidRPr="00311406">
        <w:rPr>
          <w:color w:val="auto"/>
          <w:lang w:val="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w:t>
      </w:r>
      <w:r w:rsidRPr="00311406">
        <w:rPr>
          <w:color w:val="auto"/>
          <w:lang w:val="ru-RU"/>
        </w:rPr>
        <w:lastRenderedPageBreak/>
        <w:t>телекоммуникационной Сети как на территории организации, так и вне ее.</w:t>
      </w:r>
    </w:p>
    <w:p w14:paraId="325B0FA6"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14:paraId="6A743456"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Функционирование электронной информационно-образовательной среды соответствует законодательству Российской Федерации</w:t>
      </w:r>
      <w:r w:rsidRPr="00311406">
        <w:rPr>
          <w:color w:val="auto"/>
          <w:vertAlign w:val="superscript"/>
        </w:rPr>
        <w:footnoteReference w:id="2"/>
      </w:r>
      <w:r w:rsidRPr="00311406">
        <w:rPr>
          <w:color w:val="auto"/>
          <w:lang w:val="ru-RU"/>
        </w:rPr>
        <w:t>.</w:t>
      </w:r>
    </w:p>
    <w:p w14:paraId="0708A9B4"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Информационно-образовательная среда организации обеспечивает реализацию особых образовательных потребностей детей с ОВЗ (</w:t>
      </w:r>
      <w:r w:rsidRPr="00311406">
        <w:rPr>
          <w:i/>
          <w:iCs/>
          <w:color w:val="auto"/>
          <w:lang w:val="ru-RU"/>
        </w:rPr>
        <w:t>указывается в случае реализации адаптированных основных образовательных программ основного общего образования обучающихся с ОВЗ</w:t>
      </w:r>
      <w:r w:rsidRPr="00311406">
        <w:rPr>
          <w:color w:val="auto"/>
          <w:lang w:val="ru-RU"/>
        </w:rPr>
        <w:t>).</w:t>
      </w:r>
    </w:p>
    <w:p w14:paraId="7263056D" w14:textId="77777777" w:rsidR="00CE5A25" w:rsidRPr="00311406" w:rsidRDefault="00CE5A25" w:rsidP="00CE5A25">
      <w:pPr>
        <w:pStyle w:val="13"/>
        <w:shd w:val="clear" w:color="auto" w:fill="FFFFFF" w:themeFill="background1"/>
        <w:jc w:val="both"/>
        <w:rPr>
          <w:color w:val="auto"/>
          <w:lang w:val="ru-RU"/>
        </w:rPr>
      </w:pPr>
    </w:p>
    <w:p w14:paraId="5BD418C9" w14:textId="77777777" w:rsidR="00CE5A25" w:rsidRPr="00311406" w:rsidRDefault="00CE5A25" w:rsidP="00CE5A25">
      <w:pPr>
        <w:pStyle w:val="13"/>
        <w:shd w:val="clear" w:color="auto" w:fill="FFFFFF" w:themeFill="background1"/>
        <w:jc w:val="both"/>
        <w:rPr>
          <w:color w:val="auto"/>
          <w:lang w:val="ru-RU"/>
        </w:rPr>
      </w:pPr>
    </w:p>
    <w:p w14:paraId="72C7D053" w14:textId="77777777" w:rsidR="00CE5A25" w:rsidRPr="00311406" w:rsidRDefault="00CE5A25" w:rsidP="00CE5A25">
      <w:pPr>
        <w:pStyle w:val="13"/>
        <w:shd w:val="clear" w:color="auto" w:fill="FFFFFF" w:themeFill="background1"/>
        <w:jc w:val="both"/>
        <w:rPr>
          <w:color w:val="auto"/>
          <w:lang w:val="ru-RU"/>
        </w:rPr>
      </w:pPr>
    </w:p>
    <w:p w14:paraId="76900346" w14:textId="77777777" w:rsidR="00CE5A25" w:rsidRPr="00311406" w:rsidRDefault="00CE5A25" w:rsidP="00CE5A25">
      <w:pPr>
        <w:pStyle w:val="13"/>
        <w:shd w:val="clear" w:color="auto" w:fill="FFFFFF" w:themeFill="background1"/>
        <w:jc w:val="both"/>
        <w:rPr>
          <w:color w:val="auto"/>
          <w:lang w:val="ru-RU"/>
        </w:rPr>
      </w:pPr>
    </w:p>
    <w:p w14:paraId="0DDA8FD7"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Характеристика информационно-образовательной среды образовательной организации по направлениям отражено в таблице (см. таблицу).</w:t>
      </w:r>
    </w:p>
    <w:tbl>
      <w:tblPr>
        <w:tblStyle w:val="ab"/>
        <w:tblW w:w="10456" w:type="dxa"/>
        <w:tblInd w:w="0" w:type="dxa"/>
        <w:tblLook w:val="04A0" w:firstRow="1" w:lastRow="0" w:firstColumn="1" w:lastColumn="0" w:noHBand="0" w:noVBand="1"/>
      </w:tblPr>
      <w:tblGrid>
        <w:gridCol w:w="959"/>
        <w:gridCol w:w="5528"/>
        <w:gridCol w:w="1701"/>
        <w:gridCol w:w="2268"/>
      </w:tblGrid>
      <w:tr w:rsidR="00CE5A25" w:rsidRPr="00405695" w14:paraId="4B0AA456" w14:textId="77777777" w:rsidTr="00CE5A25">
        <w:tc>
          <w:tcPr>
            <w:tcW w:w="959" w:type="dxa"/>
          </w:tcPr>
          <w:p w14:paraId="14CCE4E1"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 п/п</w:t>
            </w:r>
          </w:p>
        </w:tc>
        <w:tc>
          <w:tcPr>
            <w:tcW w:w="5528" w:type="dxa"/>
          </w:tcPr>
          <w:p w14:paraId="137540F1" w14:textId="77777777" w:rsidR="00CE5A25" w:rsidRPr="00311406" w:rsidRDefault="00CE5A25" w:rsidP="002666CF">
            <w:pPr>
              <w:pStyle w:val="13"/>
              <w:ind w:firstLine="0"/>
              <w:jc w:val="both"/>
              <w:rPr>
                <w:rFonts w:ascii="Times New Roman" w:hAnsi="Times New Roman" w:cs="Times New Roman"/>
                <w:color w:val="auto"/>
              </w:rPr>
            </w:pPr>
            <w:r w:rsidRPr="00311406">
              <w:rPr>
                <w:rFonts w:ascii="Times New Roman" w:hAnsi="Times New Roman" w:cs="Times New Roman"/>
                <w:color w:val="auto"/>
              </w:rPr>
              <w:t>Компоненты информационно- образовательной среды</w:t>
            </w:r>
          </w:p>
        </w:tc>
        <w:tc>
          <w:tcPr>
            <w:tcW w:w="1701" w:type="dxa"/>
          </w:tcPr>
          <w:p w14:paraId="14490FAE" w14:textId="77777777" w:rsidR="00CE5A25" w:rsidRPr="00311406" w:rsidRDefault="00CE5A25" w:rsidP="002666CF">
            <w:pPr>
              <w:pStyle w:val="13"/>
              <w:ind w:firstLine="0"/>
              <w:jc w:val="both"/>
              <w:rPr>
                <w:rFonts w:ascii="Times New Roman" w:hAnsi="Times New Roman" w:cs="Times New Roman"/>
                <w:color w:val="auto"/>
              </w:rPr>
            </w:pPr>
            <w:r w:rsidRPr="00311406">
              <w:rPr>
                <w:rFonts w:ascii="Times New Roman" w:hAnsi="Times New Roman" w:cs="Times New Roman"/>
                <w:color w:val="auto"/>
              </w:rPr>
              <w:t>Наличие компонентов ИОС</w:t>
            </w:r>
          </w:p>
        </w:tc>
        <w:tc>
          <w:tcPr>
            <w:tcW w:w="2268" w:type="dxa"/>
          </w:tcPr>
          <w:p w14:paraId="51EB4D8B"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hAnsi="Times New Roman" w:cs="Times New Roman"/>
                <w:color w:val="auto"/>
                <w:lang w:val="ru-RU"/>
              </w:rPr>
              <w:t>Сроки создания условий в соответствии с требованиями ФГОС (в случае полного или частично отсутствия обеспеченности)</w:t>
            </w:r>
          </w:p>
        </w:tc>
      </w:tr>
      <w:tr w:rsidR="00CE5A25" w:rsidRPr="00311406" w14:paraId="59DEDD20" w14:textId="77777777" w:rsidTr="00CE5A25">
        <w:tc>
          <w:tcPr>
            <w:tcW w:w="959" w:type="dxa"/>
          </w:tcPr>
          <w:p w14:paraId="724F6516"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1</w:t>
            </w:r>
          </w:p>
        </w:tc>
        <w:tc>
          <w:tcPr>
            <w:tcW w:w="5528" w:type="dxa"/>
          </w:tcPr>
          <w:p w14:paraId="6AE5E1C5"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701" w:type="dxa"/>
          </w:tcPr>
          <w:p w14:paraId="1013283F"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49FBBF18"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3C0713F1" w14:textId="77777777" w:rsidTr="00CE5A25">
        <w:tc>
          <w:tcPr>
            <w:tcW w:w="959" w:type="dxa"/>
          </w:tcPr>
          <w:p w14:paraId="55D5F38F"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2</w:t>
            </w:r>
          </w:p>
        </w:tc>
        <w:tc>
          <w:tcPr>
            <w:tcW w:w="5528" w:type="dxa"/>
          </w:tcPr>
          <w:p w14:paraId="0BED941D"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701" w:type="dxa"/>
          </w:tcPr>
          <w:p w14:paraId="3457C3E0"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260229B7"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29302700" w14:textId="77777777" w:rsidTr="00CE5A25">
        <w:tc>
          <w:tcPr>
            <w:tcW w:w="959" w:type="dxa"/>
          </w:tcPr>
          <w:p w14:paraId="7694E2CF"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3</w:t>
            </w:r>
          </w:p>
        </w:tc>
        <w:tc>
          <w:tcPr>
            <w:tcW w:w="5528" w:type="dxa"/>
          </w:tcPr>
          <w:p w14:paraId="48CE0C5F"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701" w:type="dxa"/>
          </w:tcPr>
          <w:p w14:paraId="23BD6504"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33D90F63"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71F693AC" w14:textId="77777777" w:rsidTr="00CE5A25">
        <w:tc>
          <w:tcPr>
            <w:tcW w:w="959" w:type="dxa"/>
          </w:tcPr>
          <w:p w14:paraId="37550344"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4</w:t>
            </w:r>
          </w:p>
        </w:tc>
        <w:tc>
          <w:tcPr>
            <w:tcW w:w="5528" w:type="dxa"/>
          </w:tcPr>
          <w:p w14:paraId="536B207E" w14:textId="77777777" w:rsidR="00CE5A25" w:rsidRPr="00311406" w:rsidRDefault="00CE5A25" w:rsidP="002666CF">
            <w:pPr>
              <w:pStyle w:val="af9"/>
              <w:shd w:val="clear" w:color="auto" w:fill="FFFFFF" w:themeFill="background1"/>
              <w:spacing w:line="240" w:lineRule="auto"/>
              <w:ind w:firstLine="0"/>
              <w:rPr>
                <w:rFonts w:ascii="Times New Roman" w:hAnsi="Times New Roman" w:cs="Times New Roman"/>
                <w:color w:val="auto"/>
                <w:sz w:val="18"/>
                <w:szCs w:val="18"/>
                <w:lang w:val="ru-RU"/>
              </w:rPr>
            </w:pPr>
            <w:r w:rsidRPr="00311406">
              <w:rPr>
                <w:rFonts w:ascii="Times New Roman" w:eastAsia="Courier New" w:hAnsi="Times New Roman" w:cs="Times New Roman"/>
                <w:color w:val="auto"/>
                <w:sz w:val="18"/>
                <w:szCs w:val="18"/>
                <w:lang w:val="ru-RU"/>
              </w:rPr>
              <w:t>Учебно-наглядные пособия (средства обучения):</w:t>
            </w:r>
          </w:p>
          <w:p w14:paraId="4FCA64FA" w14:textId="77777777" w:rsidR="00CE5A25" w:rsidRPr="00311406" w:rsidRDefault="00CE5A25" w:rsidP="00CE5A25">
            <w:pPr>
              <w:pStyle w:val="af9"/>
              <w:numPr>
                <w:ilvl w:val="0"/>
                <w:numId w:val="44"/>
              </w:numPr>
              <w:shd w:val="clear" w:color="auto" w:fill="FFFFFF" w:themeFill="background1"/>
              <w:tabs>
                <w:tab w:val="left" w:pos="149"/>
              </w:tabs>
              <w:autoSpaceDE w:val="0"/>
              <w:autoSpaceDN w:val="0"/>
              <w:spacing w:line="240" w:lineRule="auto"/>
              <w:ind w:left="280" w:hanging="142"/>
              <w:rPr>
                <w:rFonts w:ascii="Times New Roman" w:hAnsi="Times New Roman" w:cs="Times New Roman"/>
                <w:color w:val="auto"/>
                <w:sz w:val="18"/>
                <w:szCs w:val="18"/>
                <w:lang w:val="ru-RU"/>
              </w:rPr>
            </w:pPr>
            <w:r w:rsidRPr="00311406">
              <w:rPr>
                <w:rFonts w:ascii="Times New Roman" w:eastAsia="Courier New" w:hAnsi="Times New Roman" w:cs="Times New Roman"/>
                <w:color w:val="auto"/>
                <w:sz w:val="18"/>
                <w:szCs w:val="18"/>
                <w:lang w:val="ru-RU"/>
              </w:rPr>
              <w:t>натурный фонд (натуральные природные объекты, коллекции промышленных материалов, наборы для экспериментов, коллекции народных промыслов и др.);</w:t>
            </w:r>
          </w:p>
          <w:p w14:paraId="2290B78B" w14:textId="77777777" w:rsidR="00CE5A25" w:rsidRPr="00311406" w:rsidRDefault="00CE5A25" w:rsidP="00CE5A25">
            <w:pPr>
              <w:pStyle w:val="af9"/>
              <w:numPr>
                <w:ilvl w:val="0"/>
                <w:numId w:val="44"/>
              </w:numPr>
              <w:shd w:val="clear" w:color="auto" w:fill="FFFFFF" w:themeFill="background1"/>
              <w:tabs>
                <w:tab w:val="left" w:pos="149"/>
              </w:tabs>
              <w:autoSpaceDE w:val="0"/>
              <w:autoSpaceDN w:val="0"/>
              <w:spacing w:line="233" w:lineRule="auto"/>
              <w:ind w:left="280" w:hanging="142"/>
              <w:rPr>
                <w:rFonts w:ascii="Times New Roman" w:hAnsi="Times New Roman" w:cs="Times New Roman"/>
                <w:color w:val="auto"/>
                <w:sz w:val="18"/>
                <w:szCs w:val="18"/>
              </w:rPr>
            </w:pPr>
            <w:r w:rsidRPr="00311406">
              <w:rPr>
                <w:rFonts w:ascii="Times New Roman" w:eastAsia="Courier New" w:hAnsi="Times New Roman" w:cs="Times New Roman"/>
                <w:color w:val="auto"/>
                <w:sz w:val="18"/>
                <w:szCs w:val="18"/>
              </w:rPr>
              <w:t>модели разных видов;</w:t>
            </w:r>
          </w:p>
          <w:p w14:paraId="24DE187A" w14:textId="77777777" w:rsidR="00CE5A25" w:rsidRPr="00311406" w:rsidRDefault="00CE5A25" w:rsidP="00CE5A25">
            <w:pPr>
              <w:pStyle w:val="af9"/>
              <w:numPr>
                <w:ilvl w:val="0"/>
                <w:numId w:val="44"/>
              </w:numPr>
              <w:shd w:val="clear" w:color="auto" w:fill="FFFFFF" w:themeFill="background1"/>
              <w:tabs>
                <w:tab w:val="left" w:pos="149"/>
              </w:tabs>
              <w:autoSpaceDE w:val="0"/>
              <w:autoSpaceDN w:val="0"/>
              <w:spacing w:line="233" w:lineRule="auto"/>
              <w:ind w:left="280" w:hanging="142"/>
              <w:rPr>
                <w:rFonts w:ascii="Times New Roman" w:hAnsi="Times New Roman" w:cs="Times New Roman"/>
                <w:color w:val="auto"/>
                <w:sz w:val="18"/>
                <w:szCs w:val="18"/>
                <w:lang w:val="ru-RU"/>
              </w:rPr>
            </w:pPr>
            <w:r w:rsidRPr="00311406">
              <w:rPr>
                <w:rFonts w:ascii="Times New Roman" w:eastAsia="Courier New" w:hAnsi="Times New Roman" w:cs="Times New Roman"/>
                <w:color w:val="auto"/>
                <w:sz w:val="18"/>
                <w:szCs w:val="18"/>
                <w:lang w:val="ru-RU"/>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14:paraId="775DD702" w14:textId="77777777" w:rsidR="00CE5A25" w:rsidRPr="00311406" w:rsidRDefault="00CE5A25" w:rsidP="00CE5A25">
            <w:pPr>
              <w:pStyle w:val="af9"/>
              <w:numPr>
                <w:ilvl w:val="0"/>
                <w:numId w:val="44"/>
              </w:numPr>
              <w:shd w:val="clear" w:color="auto" w:fill="FFFFFF" w:themeFill="background1"/>
              <w:tabs>
                <w:tab w:val="left" w:pos="149"/>
              </w:tabs>
              <w:autoSpaceDE w:val="0"/>
              <w:autoSpaceDN w:val="0"/>
              <w:spacing w:line="233" w:lineRule="auto"/>
              <w:ind w:left="280" w:hanging="142"/>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экранно-звуковые (аудиокниги, фонохрестоматии, видеофильмы),</w:t>
            </w:r>
          </w:p>
          <w:p w14:paraId="660E6DFF" w14:textId="77777777" w:rsidR="00CE5A25" w:rsidRPr="00311406" w:rsidRDefault="00CE5A25" w:rsidP="00CE5A25">
            <w:pPr>
              <w:pStyle w:val="af9"/>
              <w:numPr>
                <w:ilvl w:val="0"/>
                <w:numId w:val="44"/>
              </w:numPr>
              <w:shd w:val="clear" w:color="auto" w:fill="FFFFFF" w:themeFill="background1"/>
              <w:tabs>
                <w:tab w:val="left" w:pos="149"/>
              </w:tabs>
              <w:autoSpaceDE w:val="0"/>
              <w:autoSpaceDN w:val="0"/>
              <w:spacing w:line="233" w:lineRule="auto"/>
              <w:ind w:left="280" w:hanging="142"/>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мультимедийные средства (электронные приложения к учебникам, аудиозаписи, видеофильмы, электронные медиалекции, тренажеры, и др.)</w:t>
            </w:r>
          </w:p>
        </w:tc>
        <w:tc>
          <w:tcPr>
            <w:tcW w:w="1701" w:type="dxa"/>
          </w:tcPr>
          <w:p w14:paraId="529EBCA8"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2EB85DE3"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6DEDA6CD" w14:textId="77777777" w:rsidTr="00CE5A25">
        <w:tc>
          <w:tcPr>
            <w:tcW w:w="959" w:type="dxa"/>
          </w:tcPr>
          <w:p w14:paraId="1B8C0EE5"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5</w:t>
            </w:r>
          </w:p>
        </w:tc>
        <w:tc>
          <w:tcPr>
            <w:tcW w:w="5528" w:type="dxa"/>
            <w:vAlign w:val="center"/>
          </w:tcPr>
          <w:p w14:paraId="67241FC3"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Информационно-образовательные ресурсы Интернета (обеспечен доступ для всех участников образовательного процесса)</w:t>
            </w:r>
          </w:p>
        </w:tc>
        <w:tc>
          <w:tcPr>
            <w:tcW w:w="1701" w:type="dxa"/>
          </w:tcPr>
          <w:p w14:paraId="6FE35AFF"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0026DCB4"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7702460E" w14:textId="77777777" w:rsidTr="00CE5A25">
        <w:tc>
          <w:tcPr>
            <w:tcW w:w="959" w:type="dxa"/>
          </w:tcPr>
          <w:p w14:paraId="5124F644"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6</w:t>
            </w:r>
          </w:p>
        </w:tc>
        <w:tc>
          <w:tcPr>
            <w:tcW w:w="5528" w:type="dxa"/>
            <w:vAlign w:val="center"/>
          </w:tcPr>
          <w:p w14:paraId="1208773B"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eastAsia="Courier New" w:hAnsi="Times New Roman" w:cs="Times New Roman"/>
                <w:color w:val="auto"/>
                <w:sz w:val="18"/>
                <w:szCs w:val="18"/>
              </w:rPr>
              <w:t>Информационно-телекоммуникационная инфраструктура</w:t>
            </w:r>
          </w:p>
        </w:tc>
        <w:tc>
          <w:tcPr>
            <w:tcW w:w="1701" w:type="dxa"/>
          </w:tcPr>
          <w:p w14:paraId="69D2D4D1"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583B5394"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35490C6C" w14:textId="77777777" w:rsidTr="00CE5A25">
        <w:tc>
          <w:tcPr>
            <w:tcW w:w="959" w:type="dxa"/>
          </w:tcPr>
          <w:p w14:paraId="2D467981"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7</w:t>
            </w:r>
          </w:p>
        </w:tc>
        <w:tc>
          <w:tcPr>
            <w:tcW w:w="5528" w:type="dxa"/>
            <w:vAlign w:val="center"/>
          </w:tcPr>
          <w:p w14:paraId="03B00B6E"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Технические средства, обеспечивающие функционирование информационно-образовательной среды</w:t>
            </w:r>
          </w:p>
        </w:tc>
        <w:tc>
          <w:tcPr>
            <w:tcW w:w="1701" w:type="dxa"/>
          </w:tcPr>
          <w:p w14:paraId="13B32BF8"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5BAA74A0"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3DF52201" w14:textId="77777777" w:rsidTr="00CE5A25">
        <w:tc>
          <w:tcPr>
            <w:tcW w:w="959" w:type="dxa"/>
          </w:tcPr>
          <w:p w14:paraId="4E6E4D19"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8</w:t>
            </w:r>
          </w:p>
        </w:tc>
        <w:tc>
          <w:tcPr>
            <w:tcW w:w="5528" w:type="dxa"/>
            <w:vAlign w:val="center"/>
          </w:tcPr>
          <w:p w14:paraId="789084F5"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Программные инструменты, обеспечивающие функционирование информационно-образовательной среды</w:t>
            </w:r>
          </w:p>
        </w:tc>
        <w:tc>
          <w:tcPr>
            <w:tcW w:w="1701" w:type="dxa"/>
          </w:tcPr>
          <w:p w14:paraId="5B4992C7"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3090CC2A" w14:textId="77777777" w:rsidR="00CE5A25" w:rsidRPr="00311406" w:rsidRDefault="00CE5A25" w:rsidP="002666CF">
            <w:pPr>
              <w:pStyle w:val="13"/>
              <w:ind w:firstLine="0"/>
              <w:jc w:val="both"/>
              <w:rPr>
                <w:rFonts w:ascii="Times New Roman" w:hAnsi="Times New Roman" w:cs="Times New Roman"/>
                <w:color w:val="auto"/>
                <w:lang w:val="ru-RU"/>
              </w:rPr>
            </w:pPr>
          </w:p>
        </w:tc>
      </w:tr>
      <w:tr w:rsidR="00CE5A25" w:rsidRPr="00311406" w14:paraId="11970626" w14:textId="77777777" w:rsidTr="00CE5A25">
        <w:tc>
          <w:tcPr>
            <w:tcW w:w="959" w:type="dxa"/>
          </w:tcPr>
          <w:p w14:paraId="0026436E"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9</w:t>
            </w:r>
          </w:p>
        </w:tc>
        <w:tc>
          <w:tcPr>
            <w:tcW w:w="5528" w:type="dxa"/>
            <w:vAlign w:val="center"/>
          </w:tcPr>
          <w:p w14:paraId="56F575E0" w14:textId="77777777" w:rsidR="00CE5A25" w:rsidRPr="00311406" w:rsidRDefault="00CE5A25" w:rsidP="002666CF">
            <w:pPr>
              <w:pStyle w:val="13"/>
              <w:ind w:firstLine="0"/>
              <w:rPr>
                <w:rFonts w:ascii="Times New Roman" w:hAnsi="Times New Roman" w:cs="Times New Roman"/>
                <w:color w:val="auto"/>
                <w:lang w:val="ru-RU"/>
              </w:rPr>
            </w:pPr>
            <w:r w:rsidRPr="00311406">
              <w:rPr>
                <w:rFonts w:ascii="Times New Roman" w:eastAsia="Courier New" w:hAnsi="Times New Roman" w:cs="Times New Roman"/>
                <w:color w:val="auto"/>
                <w:sz w:val="18"/>
                <w:szCs w:val="18"/>
                <w:lang w:val="ru-RU"/>
              </w:rPr>
              <w:t>Служба технической поддержки функционирования информационно-образовательной среды</w:t>
            </w:r>
          </w:p>
        </w:tc>
        <w:tc>
          <w:tcPr>
            <w:tcW w:w="1701" w:type="dxa"/>
          </w:tcPr>
          <w:p w14:paraId="21B804F2" w14:textId="77777777" w:rsidR="00CE5A25" w:rsidRPr="00311406" w:rsidRDefault="00CE5A25" w:rsidP="002666CF">
            <w:pPr>
              <w:pStyle w:val="13"/>
              <w:ind w:firstLine="0"/>
              <w:jc w:val="both"/>
              <w:rPr>
                <w:rFonts w:ascii="Times New Roman" w:hAnsi="Times New Roman" w:cs="Times New Roman"/>
                <w:color w:val="auto"/>
                <w:lang w:val="ru-RU"/>
              </w:rPr>
            </w:pPr>
            <w:r w:rsidRPr="00311406">
              <w:rPr>
                <w:rFonts w:ascii="Times New Roman" w:hAnsi="Times New Roman" w:cs="Times New Roman"/>
                <w:color w:val="auto"/>
                <w:lang w:val="ru-RU"/>
              </w:rPr>
              <w:t>+</w:t>
            </w:r>
          </w:p>
        </w:tc>
        <w:tc>
          <w:tcPr>
            <w:tcW w:w="2268" w:type="dxa"/>
          </w:tcPr>
          <w:p w14:paraId="2BA26F5D" w14:textId="77777777" w:rsidR="00CE5A25" w:rsidRPr="00311406" w:rsidRDefault="00CE5A25" w:rsidP="002666CF">
            <w:pPr>
              <w:pStyle w:val="13"/>
              <w:ind w:firstLine="0"/>
              <w:jc w:val="both"/>
              <w:rPr>
                <w:rFonts w:ascii="Times New Roman" w:hAnsi="Times New Roman" w:cs="Times New Roman"/>
                <w:color w:val="auto"/>
                <w:lang w:val="ru-RU"/>
              </w:rPr>
            </w:pPr>
          </w:p>
        </w:tc>
      </w:tr>
    </w:tbl>
    <w:p w14:paraId="69D39E98" w14:textId="77777777" w:rsidR="00CE5A25" w:rsidRPr="00311406" w:rsidRDefault="00CE5A25" w:rsidP="00CE5A25">
      <w:pPr>
        <w:pStyle w:val="13"/>
        <w:shd w:val="clear" w:color="auto" w:fill="FFFFFF" w:themeFill="background1"/>
        <w:jc w:val="both"/>
        <w:rPr>
          <w:color w:val="auto"/>
        </w:rPr>
      </w:pPr>
    </w:p>
    <w:p w14:paraId="76780F4C" w14:textId="77777777" w:rsidR="00CE5A25" w:rsidRPr="00311406" w:rsidRDefault="00CE5A25" w:rsidP="00CE5A25">
      <w:pPr>
        <w:pStyle w:val="13"/>
        <w:shd w:val="clear" w:color="auto" w:fill="FFFFFF" w:themeFill="background1"/>
        <w:spacing w:before="100" w:after="180" w:line="259" w:lineRule="auto"/>
        <w:jc w:val="both"/>
        <w:rPr>
          <w:color w:val="auto"/>
          <w:lang w:val="ru-RU"/>
        </w:rPr>
      </w:pPr>
      <w:r w:rsidRPr="00311406">
        <w:rPr>
          <w:color w:val="auto"/>
          <w:lang w:val="ru-RU"/>
        </w:rPr>
        <w:t>Условия для функционирования информационно-образовательной среды могут быть созданы с использованием ресурсов иных организаций.</w:t>
      </w:r>
    </w:p>
    <w:p w14:paraId="76EFCDE4" w14:textId="77777777" w:rsidR="00CE5A25" w:rsidRPr="00311406" w:rsidRDefault="00CE5A25" w:rsidP="00CE5A25">
      <w:pPr>
        <w:pStyle w:val="afa"/>
        <w:shd w:val="clear" w:color="auto" w:fill="FFFFFF" w:themeFill="background1"/>
        <w:rPr>
          <w:rFonts w:ascii="Times New Roman" w:hAnsi="Times New Roman" w:cs="Times New Roman"/>
        </w:rPr>
      </w:pPr>
      <w:bookmarkStart w:id="34" w:name="bookmark1990"/>
      <w:r w:rsidRPr="00311406">
        <w:rPr>
          <w:rFonts w:ascii="Times New Roman" w:hAnsi="Times New Roman" w:cs="Times New Roman"/>
        </w:rPr>
        <w:t>Материально-технические условия реализации основной образовательной программы основного общего образования</w:t>
      </w:r>
      <w:bookmarkEnd w:id="34"/>
    </w:p>
    <w:p w14:paraId="68BAAA9F" w14:textId="77777777" w:rsidR="00CE5A25" w:rsidRPr="00311406" w:rsidRDefault="00CE5A25" w:rsidP="00CE5A25">
      <w:pPr>
        <w:pStyle w:val="13"/>
        <w:shd w:val="clear" w:color="auto" w:fill="FFFFFF" w:themeFill="background1"/>
        <w:spacing w:line="259" w:lineRule="auto"/>
        <w:jc w:val="both"/>
        <w:rPr>
          <w:color w:val="auto"/>
          <w:lang w:val="ru-RU"/>
        </w:rPr>
      </w:pPr>
      <w:r w:rsidRPr="00311406">
        <w:rPr>
          <w:color w:val="auto"/>
          <w:lang w:val="ru-RU"/>
        </w:rPr>
        <w:t>Материально-технические условия реализации основной образовательной программы основного общего образования должны обеспечивать:</w:t>
      </w:r>
    </w:p>
    <w:p w14:paraId="5C308D45" w14:textId="77777777" w:rsidR="00CE5A25" w:rsidRPr="00311406" w:rsidRDefault="00CE5A25" w:rsidP="00CE5A25">
      <w:pPr>
        <w:pStyle w:val="13"/>
        <w:numPr>
          <w:ilvl w:val="0"/>
          <w:numId w:val="34"/>
        </w:numPr>
        <w:shd w:val="clear" w:color="auto" w:fill="FFFFFF" w:themeFill="background1"/>
        <w:spacing w:line="288" w:lineRule="auto"/>
        <w:jc w:val="both"/>
        <w:rPr>
          <w:color w:val="auto"/>
          <w:lang w:val="ru-RU"/>
        </w:rPr>
      </w:pPr>
      <w:r w:rsidRPr="00311406">
        <w:rPr>
          <w:color w:val="auto"/>
          <w:lang w:val="ru-RU"/>
        </w:rPr>
        <w:t>возможность достижения обучающимися результатов освоения основной образовательной программы основного общего образования;</w:t>
      </w:r>
    </w:p>
    <w:p w14:paraId="4DA88567" w14:textId="77777777" w:rsidR="00CE5A25" w:rsidRPr="00311406" w:rsidRDefault="00CE5A25" w:rsidP="00CE5A25">
      <w:pPr>
        <w:pStyle w:val="13"/>
        <w:numPr>
          <w:ilvl w:val="0"/>
          <w:numId w:val="34"/>
        </w:numPr>
        <w:shd w:val="clear" w:color="auto" w:fill="FFFFFF" w:themeFill="background1"/>
        <w:spacing w:line="305" w:lineRule="auto"/>
        <w:jc w:val="both"/>
        <w:rPr>
          <w:color w:val="auto"/>
          <w:lang w:val="ru-RU"/>
        </w:rPr>
      </w:pPr>
      <w:r w:rsidRPr="00311406">
        <w:rPr>
          <w:color w:val="auto"/>
          <w:lang w:val="ru-RU"/>
        </w:rPr>
        <w:t>безопасность и комфортность организации учебного процесса;</w:t>
      </w:r>
    </w:p>
    <w:p w14:paraId="5512AB7D" w14:textId="77777777" w:rsidR="00CE5A25" w:rsidRPr="00311406" w:rsidRDefault="00CE5A25" w:rsidP="00CE5A25">
      <w:pPr>
        <w:pStyle w:val="13"/>
        <w:numPr>
          <w:ilvl w:val="0"/>
          <w:numId w:val="34"/>
        </w:numPr>
        <w:shd w:val="clear" w:color="auto" w:fill="FFFFFF" w:themeFill="background1"/>
        <w:spacing w:line="276" w:lineRule="auto"/>
        <w:jc w:val="both"/>
        <w:rPr>
          <w:color w:val="auto"/>
          <w:lang w:val="ru-RU"/>
        </w:rPr>
      </w:pPr>
      <w:r w:rsidRPr="00311406">
        <w:rPr>
          <w:color w:val="auto"/>
          <w:lang w:val="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4849C9E7" w14:textId="77777777" w:rsidR="00CE5A25" w:rsidRPr="00311406" w:rsidRDefault="00CE5A25" w:rsidP="00CE5A25">
      <w:pPr>
        <w:pStyle w:val="13"/>
        <w:numPr>
          <w:ilvl w:val="0"/>
          <w:numId w:val="34"/>
        </w:numPr>
        <w:shd w:val="clear" w:color="auto" w:fill="FFFFFF" w:themeFill="background1"/>
        <w:spacing w:after="220" w:line="276" w:lineRule="auto"/>
        <w:jc w:val="both"/>
        <w:rPr>
          <w:color w:val="auto"/>
          <w:lang w:val="ru-RU"/>
        </w:rPr>
      </w:pPr>
      <w:r w:rsidRPr="00311406">
        <w:rPr>
          <w:color w:val="auto"/>
          <w:lang w:val="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51D3878C" w14:textId="77777777" w:rsidR="00CE5A25" w:rsidRPr="00311406" w:rsidRDefault="00CE5A25" w:rsidP="00CE5A25">
      <w:pPr>
        <w:pStyle w:val="13"/>
        <w:shd w:val="clear" w:color="auto" w:fill="FFFFFF" w:themeFill="background1"/>
        <w:spacing w:line="259" w:lineRule="auto"/>
        <w:jc w:val="both"/>
        <w:rPr>
          <w:color w:val="auto"/>
          <w:lang w:val="ru-RU"/>
        </w:rPr>
      </w:pPr>
      <w:r w:rsidRPr="00311406">
        <w:rPr>
          <w:color w:val="auto"/>
          <w:lang w:val="ru-RU"/>
        </w:rPr>
        <w:t>В образовательной организации закрепляются локальными актами перечни оснащения и оборудования, обеспечивающие учебный процесс.</w:t>
      </w:r>
    </w:p>
    <w:p w14:paraId="3B03DD87" w14:textId="77777777" w:rsidR="00CE5A25" w:rsidRPr="00311406" w:rsidRDefault="00CE5A25" w:rsidP="00CE5A25">
      <w:pPr>
        <w:pStyle w:val="13"/>
        <w:shd w:val="clear" w:color="auto" w:fill="FFFFFF" w:themeFill="background1"/>
        <w:spacing w:line="259" w:lineRule="auto"/>
        <w:jc w:val="both"/>
        <w:rPr>
          <w:color w:val="auto"/>
          <w:lang w:val="ru-RU"/>
        </w:rPr>
      </w:pPr>
      <w:r w:rsidRPr="00311406">
        <w:rPr>
          <w:color w:val="auto"/>
          <w:lang w:val="ru-RU"/>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1E564B74" w14:textId="77777777" w:rsidR="00CE5A25" w:rsidRPr="00311406" w:rsidRDefault="00CE5A25" w:rsidP="00CE5A25">
      <w:pPr>
        <w:pStyle w:val="13"/>
        <w:numPr>
          <w:ilvl w:val="0"/>
          <w:numId w:val="35"/>
        </w:numPr>
        <w:shd w:val="clear" w:color="auto" w:fill="FFFFFF" w:themeFill="background1"/>
        <w:spacing w:line="288" w:lineRule="auto"/>
        <w:jc w:val="both"/>
        <w:rPr>
          <w:color w:val="auto"/>
          <w:lang w:val="ru-RU"/>
        </w:rPr>
      </w:pPr>
      <w:r w:rsidRPr="00311406">
        <w:rPr>
          <w:color w:val="auto"/>
          <w:lang w:val="ru-RU"/>
        </w:rPr>
        <w:t>СП 2.4.3648-20 «Санитарно-эпидемиологические требования к организациям воспитания и обучения, отдыха и оздоровления детей и молодежи»;</w:t>
      </w:r>
    </w:p>
    <w:p w14:paraId="6F995896" w14:textId="77777777" w:rsidR="00CE5A25" w:rsidRPr="00311406" w:rsidRDefault="00CE5A25" w:rsidP="00CE5A25">
      <w:pPr>
        <w:pStyle w:val="13"/>
        <w:numPr>
          <w:ilvl w:val="0"/>
          <w:numId w:val="35"/>
        </w:numPr>
        <w:shd w:val="clear" w:color="auto" w:fill="FFFFFF" w:themeFill="background1"/>
        <w:spacing w:line="288" w:lineRule="auto"/>
        <w:ind w:left="714" w:hanging="357"/>
        <w:jc w:val="both"/>
        <w:rPr>
          <w:color w:val="auto"/>
          <w:lang w:val="ru-RU"/>
        </w:rPr>
      </w:pPr>
      <w:r w:rsidRPr="00311406">
        <w:rPr>
          <w:color w:val="auto"/>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68E85C37" w14:textId="77777777" w:rsidR="00CE5A25" w:rsidRPr="00311406" w:rsidRDefault="00CE5A25" w:rsidP="00CE5A25">
      <w:pPr>
        <w:pStyle w:val="13"/>
        <w:numPr>
          <w:ilvl w:val="0"/>
          <w:numId w:val="35"/>
        </w:numPr>
        <w:shd w:val="clear" w:color="auto" w:fill="FFFFFF" w:themeFill="background1"/>
        <w:spacing w:line="259" w:lineRule="auto"/>
        <w:ind w:left="714" w:hanging="357"/>
        <w:jc w:val="both"/>
        <w:rPr>
          <w:color w:val="auto"/>
          <w:lang w:val="ru-RU"/>
        </w:rPr>
      </w:pPr>
      <w:r w:rsidRPr="00311406">
        <w:rPr>
          <w:color w:val="auto"/>
          <w:lang w:val="ru-RU"/>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14:paraId="35268F36" w14:textId="77777777" w:rsidR="00CE5A25" w:rsidRPr="00311406" w:rsidRDefault="00CE5A25" w:rsidP="00CE5A25">
      <w:pPr>
        <w:pStyle w:val="13"/>
        <w:numPr>
          <w:ilvl w:val="0"/>
          <w:numId w:val="35"/>
        </w:numPr>
        <w:shd w:val="clear" w:color="auto" w:fill="FFFFFF" w:themeFill="background1"/>
        <w:jc w:val="both"/>
        <w:rPr>
          <w:color w:val="auto"/>
          <w:lang w:val="ru-RU"/>
        </w:rPr>
      </w:pPr>
      <w:r w:rsidRPr="00311406">
        <w:rPr>
          <w:color w:val="auto"/>
          <w:lang w:val="ru-RU"/>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2350CD4E" w14:textId="77777777" w:rsidR="00CE5A25" w:rsidRPr="00311406" w:rsidRDefault="00CE5A25" w:rsidP="00CE5A25">
      <w:pPr>
        <w:pStyle w:val="13"/>
        <w:numPr>
          <w:ilvl w:val="0"/>
          <w:numId w:val="35"/>
        </w:numPr>
        <w:shd w:val="clear" w:color="auto" w:fill="FFFFFF" w:themeFill="background1"/>
        <w:jc w:val="both"/>
        <w:rPr>
          <w:color w:val="auto"/>
          <w:lang w:val="ru-RU"/>
        </w:rPr>
      </w:pPr>
      <w:r w:rsidRPr="00311406">
        <w:rPr>
          <w:color w:val="auto"/>
          <w:lang w:val="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14:paraId="6DE0F623"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В зональную структуру образовательной организации включены:</w:t>
      </w:r>
    </w:p>
    <w:p w14:paraId="6A4F7D85" w14:textId="77777777" w:rsidR="00CE5A25" w:rsidRPr="00311406" w:rsidRDefault="00CE5A25" w:rsidP="00CE5A25">
      <w:pPr>
        <w:pStyle w:val="13"/>
        <w:numPr>
          <w:ilvl w:val="0"/>
          <w:numId w:val="36"/>
        </w:numPr>
        <w:shd w:val="clear" w:color="auto" w:fill="FFFFFF" w:themeFill="background1"/>
        <w:jc w:val="both"/>
        <w:rPr>
          <w:color w:val="auto"/>
          <w:lang w:val="ru-RU"/>
        </w:rPr>
      </w:pPr>
      <w:r w:rsidRPr="00311406">
        <w:rPr>
          <w:color w:val="auto"/>
          <w:lang w:val="ru-RU"/>
        </w:rPr>
        <w:t>участки (территории) с целесообразным набором оснащенных зон;</w:t>
      </w:r>
    </w:p>
    <w:p w14:paraId="068F4B3C" w14:textId="77777777" w:rsidR="00CE5A25" w:rsidRPr="00311406" w:rsidRDefault="00CE5A25" w:rsidP="00CE5A25">
      <w:pPr>
        <w:pStyle w:val="13"/>
        <w:numPr>
          <w:ilvl w:val="0"/>
          <w:numId w:val="36"/>
        </w:numPr>
        <w:shd w:val="clear" w:color="auto" w:fill="FFFFFF" w:themeFill="background1"/>
        <w:jc w:val="both"/>
        <w:rPr>
          <w:color w:val="auto"/>
        </w:rPr>
      </w:pPr>
      <w:r w:rsidRPr="00311406">
        <w:rPr>
          <w:color w:val="auto"/>
        </w:rPr>
        <w:t>входная зона;</w:t>
      </w:r>
    </w:p>
    <w:p w14:paraId="4245F033" w14:textId="77777777" w:rsidR="00CE5A25" w:rsidRPr="00311406" w:rsidRDefault="00CE5A25" w:rsidP="00CE5A25">
      <w:pPr>
        <w:pStyle w:val="13"/>
        <w:numPr>
          <w:ilvl w:val="0"/>
          <w:numId w:val="36"/>
        </w:numPr>
        <w:shd w:val="clear" w:color="auto" w:fill="FFFFFF" w:themeFill="background1"/>
        <w:jc w:val="both"/>
        <w:rPr>
          <w:color w:val="auto"/>
          <w:lang w:val="ru-RU"/>
        </w:rPr>
      </w:pPr>
      <w:r w:rsidRPr="00311406">
        <w:rPr>
          <w:color w:val="auto"/>
          <w:lang w:val="ru-RU"/>
        </w:rPr>
        <w:t>учебные кабинеты, мастерские, студии для организации учебного процесса;</w:t>
      </w:r>
    </w:p>
    <w:p w14:paraId="101C9F3C" w14:textId="77777777" w:rsidR="00CE5A25" w:rsidRPr="00311406" w:rsidRDefault="00CE5A25" w:rsidP="00CE5A25">
      <w:pPr>
        <w:pStyle w:val="13"/>
        <w:numPr>
          <w:ilvl w:val="0"/>
          <w:numId w:val="36"/>
        </w:numPr>
        <w:shd w:val="clear" w:color="auto" w:fill="FFFFFF" w:themeFill="background1"/>
        <w:jc w:val="both"/>
        <w:rPr>
          <w:color w:val="auto"/>
        </w:rPr>
      </w:pPr>
      <w:r w:rsidRPr="00311406">
        <w:rPr>
          <w:color w:val="auto"/>
        </w:rPr>
        <w:t>лаборантские помещения;</w:t>
      </w:r>
    </w:p>
    <w:p w14:paraId="351577F2" w14:textId="77777777" w:rsidR="00CE5A25" w:rsidRPr="00311406" w:rsidRDefault="00CE5A25" w:rsidP="00CE5A25">
      <w:pPr>
        <w:pStyle w:val="13"/>
        <w:numPr>
          <w:ilvl w:val="0"/>
          <w:numId w:val="36"/>
        </w:numPr>
        <w:shd w:val="clear" w:color="auto" w:fill="FFFFFF" w:themeFill="background1"/>
        <w:jc w:val="both"/>
        <w:rPr>
          <w:color w:val="auto"/>
          <w:lang w:val="ru-RU"/>
        </w:rPr>
      </w:pPr>
      <w:r w:rsidRPr="00311406">
        <w:rPr>
          <w:color w:val="auto"/>
          <w:lang w:val="ru-RU"/>
        </w:rPr>
        <w:t>библиотека с рабочими зонами: книгохранилищем, медиатекой, читальным залом;</w:t>
      </w:r>
    </w:p>
    <w:p w14:paraId="13A74CC5" w14:textId="77777777" w:rsidR="00CE5A25" w:rsidRPr="00311406" w:rsidRDefault="00CE5A25" w:rsidP="00CE5A25">
      <w:pPr>
        <w:pStyle w:val="13"/>
        <w:numPr>
          <w:ilvl w:val="0"/>
          <w:numId w:val="36"/>
        </w:numPr>
        <w:shd w:val="clear" w:color="auto" w:fill="FFFFFF" w:themeFill="background1"/>
        <w:jc w:val="both"/>
        <w:rPr>
          <w:color w:val="auto"/>
        </w:rPr>
      </w:pPr>
      <w:r w:rsidRPr="00311406">
        <w:rPr>
          <w:color w:val="auto"/>
        </w:rPr>
        <w:t>актовый зал;</w:t>
      </w:r>
    </w:p>
    <w:p w14:paraId="1438CA7B" w14:textId="77777777" w:rsidR="00CE5A25" w:rsidRPr="00311406" w:rsidRDefault="00CE5A25" w:rsidP="00CE5A25">
      <w:pPr>
        <w:pStyle w:val="13"/>
        <w:numPr>
          <w:ilvl w:val="0"/>
          <w:numId w:val="36"/>
        </w:numPr>
        <w:shd w:val="clear" w:color="auto" w:fill="FFFFFF" w:themeFill="background1"/>
        <w:jc w:val="both"/>
        <w:rPr>
          <w:color w:val="auto"/>
          <w:lang w:val="ru-RU"/>
        </w:rPr>
      </w:pPr>
      <w:r w:rsidRPr="00311406">
        <w:rPr>
          <w:color w:val="auto"/>
          <w:lang w:val="ru-RU"/>
        </w:rPr>
        <w:t>спортивные сооружения (зал, бассейн, стадион, спортивная площадка);</w:t>
      </w:r>
    </w:p>
    <w:p w14:paraId="61BC8AE7" w14:textId="77777777" w:rsidR="00CE5A25" w:rsidRPr="00311406" w:rsidRDefault="00CE5A25" w:rsidP="00CE5A25">
      <w:pPr>
        <w:pStyle w:val="13"/>
        <w:numPr>
          <w:ilvl w:val="0"/>
          <w:numId w:val="36"/>
        </w:numPr>
        <w:shd w:val="clear" w:color="auto" w:fill="FFFFFF" w:themeFill="background1"/>
        <w:jc w:val="both"/>
        <w:rPr>
          <w:color w:val="auto"/>
        </w:rPr>
      </w:pPr>
      <w:r w:rsidRPr="00311406">
        <w:rPr>
          <w:rFonts w:eastAsia="Arial"/>
          <w:color w:val="auto"/>
          <w:sz w:val="14"/>
          <w:szCs w:val="14"/>
          <w:lang w:val="ru-RU"/>
        </w:rPr>
        <w:t xml:space="preserve"> </w:t>
      </w:r>
      <w:r w:rsidRPr="00311406">
        <w:rPr>
          <w:color w:val="auto"/>
        </w:rPr>
        <w:t>пищевой блок;</w:t>
      </w:r>
    </w:p>
    <w:p w14:paraId="19299EEE" w14:textId="77777777" w:rsidR="00CE5A25" w:rsidRPr="00311406" w:rsidRDefault="00CE5A25" w:rsidP="00CE5A25">
      <w:pPr>
        <w:pStyle w:val="13"/>
        <w:numPr>
          <w:ilvl w:val="0"/>
          <w:numId w:val="36"/>
        </w:numPr>
        <w:shd w:val="clear" w:color="auto" w:fill="FFFFFF" w:themeFill="background1"/>
        <w:jc w:val="both"/>
        <w:rPr>
          <w:color w:val="auto"/>
        </w:rPr>
      </w:pPr>
      <w:r w:rsidRPr="00311406">
        <w:rPr>
          <w:color w:val="auto"/>
        </w:rPr>
        <w:t>административные помещения;</w:t>
      </w:r>
    </w:p>
    <w:p w14:paraId="6CC2D039" w14:textId="77777777" w:rsidR="00CE5A25" w:rsidRPr="00311406" w:rsidRDefault="00CE5A25" w:rsidP="00CE5A25">
      <w:pPr>
        <w:pStyle w:val="13"/>
        <w:numPr>
          <w:ilvl w:val="0"/>
          <w:numId w:val="36"/>
        </w:numPr>
        <w:shd w:val="clear" w:color="auto" w:fill="FFFFFF" w:themeFill="background1"/>
        <w:jc w:val="both"/>
        <w:rPr>
          <w:color w:val="auto"/>
        </w:rPr>
      </w:pPr>
      <w:r w:rsidRPr="00311406">
        <w:rPr>
          <w:rFonts w:eastAsia="Arial"/>
          <w:color w:val="auto"/>
          <w:sz w:val="14"/>
          <w:szCs w:val="14"/>
        </w:rPr>
        <w:t xml:space="preserve"> </w:t>
      </w:r>
      <w:r w:rsidRPr="00311406">
        <w:rPr>
          <w:color w:val="auto"/>
        </w:rPr>
        <w:t>гардеробы;</w:t>
      </w:r>
    </w:p>
    <w:p w14:paraId="08BB0AA7" w14:textId="77777777" w:rsidR="00CE5A25" w:rsidRPr="00311406" w:rsidRDefault="00CE5A25" w:rsidP="00CE5A25">
      <w:pPr>
        <w:pStyle w:val="13"/>
        <w:numPr>
          <w:ilvl w:val="0"/>
          <w:numId w:val="36"/>
        </w:numPr>
        <w:shd w:val="clear" w:color="auto" w:fill="FFFFFF" w:themeFill="background1"/>
        <w:jc w:val="both"/>
        <w:rPr>
          <w:color w:val="auto"/>
        </w:rPr>
      </w:pPr>
      <w:r w:rsidRPr="00311406">
        <w:rPr>
          <w:color w:val="auto"/>
        </w:rPr>
        <w:t>санитарные узлы (туалеты);</w:t>
      </w:r>
    </w:p>
    <w:p w14:paraId="0A946A89" w14:textId="77777777" w:rsidR="00CE5A25" w:rsidRPr="00311406" w:rsidRDefault="00CE5A25" w:rsidP="00CE5A25">
      <w:pPr>
        <w:pStyle w:val="13"/>
        <w:numPr>
          <w:ilvl w:val="0"/>
          <w:numId w:val="36"/>
        </w:numPr>
        <w:shd w:val="clear" w:color="auto" w:fill="FFFFFF" w:themeFill="background1"/>
        <w:jc w:val="both"/>
        <w:rPr>
          <w:color w:val="auto"/>
          <w:lang w:val="ru-RU"/>
        </w:rPr>
      </w:pPr>
      <w:r w:rsidRPr="00311406">
        <w:rPr>
          <w:rFonts w:eastAsia="Arial"/>
          <w:color w:val="auto"/>
          <w:sz w:val="14"/>
          <w:szCs w:val="14"/>
          <w:lang w:val="ru-RU"/>
        </w:rPr>
        <w:t xml:space="preserve"> </w:t>
      </w:r>
      <w:r w:rsidRPr="00311406">
        <w:rPr>
          <w:color w:val="auto"/>
          <w:lang w:val="ru-RU"/>
        </w:rPr>
        <w:t>помещения/ место для хранения уборочного инвентаря.</w:t>
      </w:r>
    </w:p>
    <w:p w14:paraId="7AC7B048"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Состав и площади помещений предоставляют условия для:</w:t>
      </w:r>
    </w:p>
    <w:p w14:paraId="59C2A1EE" w14:textId="77777777" w:rsidR="00CE5A25" w:rsidRPr="00311406" w:rsidRDefault="00CE5A25" w:rsidP="00CE5A25">
      <w:pPr>
        <w:pStyle w:val="13"/>
        <w:numPr>
          <w:ilvl w:val="0"/>
          <w:numId w:val="37"/>
        </w:numPr>
        <w:shd w:val="clear" w:color="auto" w:fill="FFFFFF" w:themeFill="background1"/>
        <w:jc w:val="both"/>
        <w:rPr>
          <w:color w:val="auto"/>
          <w:lang w:val="ru-RU"/>
        </w:rPr>
      </w:pPr>
      <w:r w:rsidRPr="00311406">
        <w:rPr>
          <w:color w:val="auto"/>
          <w:lang w:val="ru-RU"/>
        </w:rPr>
        <w:lastRenderedPageBreak/>
        <w:t>основного общего образования согласно избранным направлениям учебного плана в соответствии с ФГОС ООО;</w:t>
      </w:r>
    </w:p>
    <w:p w14:paraId="1ACB1755" w14:textId="77777777" w:rsidR="00CE5A25" w:rsidRPr="00311406" w:rsidRDefault="00CE5A25" w:rsidP="00CE5A25">
      <w:pPr>
        <w:pStyle w:val="13"/>
        <w:numPr>
          <w:ilvl w:val="0"/>
          <w:numId w:val="37"/>
        </w:numPr>
        <w:shd w:val="clear" w:color="auto" w:fill="FFFFFF" w:themeFill="background1"/>
        <w:rPr>
          <w:color w:val="auto"/>
          <w:lang w:val="ru-RU"/>
        </w:rPr>
      </w:pPr>
      <w:r w:rsidRPr="00311406">
        <w:rPr>
          <w:color w:val="auto"/>
          <w:lang w:val="ru-RU"/>
        </w:rPr>
        <w:t>организации режима труда и отдыха участников образовательного процесса;</w:t>
      </w:r>
    </w:p>
    <w:p w14:paraId="7C4AD29F" w14:textId="77777777" w:rsidR="00CE5A25" w:rsidRPr="00311406" w:rsidRDefault="00CE5A25" w:rsidP="00CE5A25">
      <w:pPr>
        <w:pStyle w:val="13"/>
        <w:numPr>
          <w:ilvl w:val="0"/>
          <w:numId w:val="37"/>
        </w:numPr>
        <w:shd w:val="clear" w:color="auto" w:fill="FFFFFF" w:themeFill="background1"/>
        <w:rPr>
          <w:color w:val="auto"/>
          <w:lang w:val="ru-RU"/>
        </w:rPr>
      </w:pPr>
      <w:r w:rsidRPr="00311406">
        <w:rPr>
          <w:color w:val="auto"/>
          <w:lang w:val="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14:paraId="5D7F072F"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В состав учебных кабинетов (мастерских, студий) входят:</w:t>
      </w:r>
    </w:p>
    <w:p w14:paraId="6D4385CA"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русского языка;</w:t>
      </w:r>
    </w:p>
    <w:p w14:paraId="52708FEA"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литературы;</w:t>
      </w:r>
    </w:p>
    <w:p w14:paraId="434DF5D3"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иностранного языка;</w:t>
      </w:r>
    </w:p>
    <w:p w14:paraId="20DC761F"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истории;</w:t>
      </w:r>
    </w:p>
    <w:p w14:paraId="44AC4E44"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обществознания;</w:t>
      </w:r>
    </w:p>
    <w:p w14:paraId="214359BA"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географии;</w:t>
      </w:r>
    </w:p>
    <w:p w14:paraId="2FD5F1F0" w14:textId="77777777" w:rsidR="00CE5A25" w:rsidRPr="00311406" w:rsidRDefault="00CE5A25" w:rsidP="00CE5A25">
      <w:pPr>
        <w:pStyle w:val="13"/>
        <w:numPr>
          <w:ilvl w:val="0"/>
          <w:numId w:val="38"/>
        </w:numPr>
        <w:shd w:val="clear" w:color="auto" w:fill="FFFFFF" w:themeFill="background1"/>
        <w:jc w:val="both"/>
        <w:rPr>
          <w:color w:val="auto"/>
          <w:lang w:val="ru-RU"/>
        </w:rPr>
      </w:pPr>
      <w:r w:rsidRPr="00311406">
        <w:rPr>
          <w:color w:val="auto"/>
          <w:lang w:val="ru-RU"/>
        </w:rPr>
        <w:t>учебный кабинет (и/ или студия) изобразительного искусства;</w:t>
      </w:r>
    </w:p>
    <w:p w14:paraId="3DAF54F6" w14:textId="77777777" w:rsidR="00CE5A25" w:rsidRPr="00311406" w:rsidRDefault="00CE5A25" w:rsidP="00CE5A25">
      <w:pPr>
        <w:pStyle w:val="13"/>
        <w:numPr>
          <w:ilvl w:val="0"/>
          <w:numId w:val="38"/>
        </w:numPr>
        <w:shd w:val="clear" w:color="auto" w:fill="FFFFFF" w:themeFill="background1"/>
        <w:jc w:val="both"/>
        <w:rPr>
          <w:color w:val="auto"/>
          <w:lang w:val="ru-RU"/>
        </w:rPr>
      </w:pPr>
      <w:r w:rsidRPr="00311406">
        <w:rPr>
          <w:color w:val="auto"/>
          <w:lang w:val="ru-RU"/>
        </w:rPr>
        <w:t>учебный кабинет мировой художественной культуры;</w:t>
      </w:r>
    </w:p>
    <w:p w14:paraId="0A5B33DE" w14:textId="77777777" w:rsidR="00CE5A25" w:rsidRPr="00311406" w:rsidRDefault="00CE5A25" w:rsidP="00CE5A25">
      <w:pPr>
        <w:pStyle w:val="13"/>
        <w:numPr>
          <w:ilvl w:val="0"/>
          <w:numId w:val="38"/>
        </w:numPr>
        <w:shd w:val="clear" w:color="auto" w:fill="FFFFFF" w:themeFill="background1"/>
        <w:jc w:val="both"/>
        <w:rPr>
          <w:color w:val="auto"/>
          <w:lang w:val="ru-RU"/>
        </w:rPr>
      </w:pPr>
      <w:r w:rsidRPr="00311406">
        <w:rPr>
          <w:color w:val="auto"/>
          <w:lang w:val="ru-RU"/>
        </w:rPr>
        <w:t>учебный кабинет (и/или студия) музыки;</w:t>
      </w:r>
    </w:p>
    <w:p w14:paraId="67E17E99"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физики;</w:t>
      </w:r>
    </w:p>
    <w:p w14:paraId="50C2A134"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химии;</w:t>
      </w:r>
    </w:p>
    <w:p w14:paraId="55AF17C3" w14:textId="77777777" w:rsidR="00CE5A25" w:rsidRPr="00311406" w:rsidRDefault="00CE5A25" w:rsidP="00CE5A25">
      <w:pPr>
        <w:pStyle w:val="13"/>
        <w:numPr>
          <w:ilvl w:val="0"/>
          <w:numId w:val="38"/>
        </w:numPr>
        <w:shd w:val="clear" w:color="auto" w:fill="FFFFFF" w:themeFill="background1"/>
        <w:jc w:val="both"/>
        <w:rPr>
          <w:color w:val="auto"/>
          <w:lang w:val="ru-RU"/>
        </w:rPr>
      </w:pPr>
      <w:r w:rsidRPr="00311406">
        <w:rPr>
          <w:color w:val="auto"/>
          <w:lang w:val="ru-RU"/>
        </w:rPr>
        <w:t>учебный кабинет биологии и экологии;</w:t>
      </w:r>
    </w:p>
    <w:p w14:paraId="392F85CE"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математики;</w:t>
      </w:r>
    </w:p>
    <w:p w14:paraId="6F2D143D"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информатики;</w:t>
      </w:r>
    </w:p>
    <w:p w14:paraId="2F6E5149" w14:textId="77777777" w:rsidR="00CE5A25" w:rsidRPr="00311406" w:rsidRDefault="00CE5A25" w:rsidP="00CE5A25">
      <w:pPr>
        <w:pStyle w:val="13"/>
        <w:numPr>
          <w:ilvl w:val="0"/>
          <w:numId w:val="38"/>
        </w:numPr>
        <w:shd w:val="clear" w:color="auto" w:fill="FFFFFF" w:themeFill="background1"/>
        <w:jc w:val="both"/>
        <w:rPr>
          <w:color w:val="auto"/>
        </w:rPr>
      </w:pPr>
      <w:r w:rsidRPr="00311406">
        <w:rPr>
          <w:color w:val="auto"/>
        </w:rPr>
        <w:t>учебный кабинет (мастерская) технологии;</w:t>
      </w:r>
    </w:p>
    <w:p w14:paraId="3631315D" w14:textId="77777777" w:rsidR="00CE5A25" w:rsidRPr="00311406" w:rsidRDefault="00CE5A25" w:rsidP="00CE5A25">
      <w:pPr>
        <w:pStyle w:val="13"/>
        <w:numPr>
          <w:ilvl w:val="0"/>
          <w:numId w:val="38"/>
        </w:numPr>
        <w:shd w:val="clear" w:color="auto" w:fill="FFFFFF" w:themeFill="background1"/>
        <w:jc w:val="both"/>
        <w:rPr>
          <w:color w:val="auto"/>
          <w:lang w:val="ru-RU"/>
        </w:rPr>
      </w:pPr>
      <w:r w:rsidRPr="00311406">
        <w:rPr>
          <w:color w:val="auto"/>
          <w:lang w:val="ru-RU"/>
        </w:rPr>
        <w:t>учебный кабинет основ безопасности жизнедеятельности.</w:t>
      </w:r>
    </w:p>
    <w:p w14:paraId="183FA071" w14:textId="77777777" w:rsidR="00CE5A25" w:rsidRPr="00311406" w:rsidRDefault="00CE5A25" w:rsidP="00CE5A25">
      <w:pPr>
        <w:pStyle w:val="24"/>
        <w:shd w:val="clear" w:color="auto" w:fill="FFFFFF" w:themeFill="background1"/>
        <w:spacing w:line="254" w:lineRule="auto"/>
        <w:ind w:left="0" w:firstLine="240"/>
        <w:jc w:val="both"/>
        <w:rPr>
          <w:sz w:val="20"/>
          <w:szCs w:val="20"/>
          <w:lang w:val="ru-RU"/>
        </w:rPr>
      </w:pPr>
      <w:r w:rsidRPr="00311406">
        <w:rPr>
          <w:sz w:val="20"/>
          <w:szCs w:val="20"/>
          <w:lang w:val="ru-RU"/>
        </w:rPr>
        <w:t>Учебные кабинеты включают следующие зоны:</w:t>
      </w:r>
    </w:p>
    <w:p w14:paraId="5BFAD8DB" w14:textId="77777777" w:rsidR="00CE5A25" w:rsidRPr="00311406" w:rsidRDefault="00CE5A25" w:rsidP="00CE5A25">
      <w:pPr>
        <w:pStyle w:val="24"/>
        <w:numPr>
          <w:ilvl w:val="0"/>
          <w:numId w:val="39"/>
        </w:numPr>
        <w:shd w:val="clear" w:color="auto" w:fill="FFFFFF" w:themeFill="background1"/>
        <w:spacing w:line="254" w:lineRule="auto"/>
        <w:jc w:val="both"/>
        <w:rPr>
          <w:sz w:val="20"/>
          <w:szCs w:val="20"/>
          <w:lang w:val="ru-RU"/>
        </w:rPr>
      </w:pPr>
      <w:r w:rsidRPr="00311406">
        <w:rPr>
          <w:sz w:val="20"/>
          <w:szCs w:val="20"/>
          <w:lang w:val="ru-RU"/>
        </w:rPr>
        <w:t>рабочее место учителя с пространством для размещения часто используемого оснащения;</w:t>
      </w:r>
    </w:p>
    <w:p w14:paraId="415E202D" w14:textId="77777777" w:rsidR="00CE5A25" w:rsidRPr="00311406" w:rsidRDefault="00CE5A25" w:rsidP="00CE5A25">
      <w:pPr>
        <w:pStyle w:val="24"/>
        <w:numPr>
          <w:ilvl w:val="0"/>
          <w:numId w:val="39"/>
        </w:numPr>
        <w:shd w:val="clear" w:color="auto" w:fill="FFFFFF" w:themeFill="background1"/>
        <w:spacing w:line="254" w:lineRule="auto"/>
        <w:jc w:val="both"/>
        <w:rPr>
          <w:sz w:val="20"/>
          <w:szCs w:val="20"/>
          <w:lang w:val="ru-RU"/>
        </w:rPr>
      </w:pPr>
      <w:r w:rsidRPr="00311406">
        <w:rPr>
          <w:sz w:val="20"/>
          <w:szCs w:val="20"/>
          <w:lang w:val="ru-RU"/>
        </w:rPr>
        <w:t>рабочую зону учащихся с местом для размещения личных вещей;</w:t>
      </w:r>
    </w:p>
    <w:p w14:paraId="53053749" w14:textId="77777777" w:rsidR="00CE5A25" w:rsidRPr="00311406" w:rsidRDefault="00CE5A25" w:rsidP="00CE5A25">
      <w:pPr>
        <w:pStyle w:val="24"/>
        <w:numPr>
          <w:ilvl w:val="0"/>
          <w:numId w:val="39"/>
        </w:numPr>
        <w:shd w:val="clear" w:color="auto" w:fill="FFFFFF" w:themeFill="background1"/>
        <w:spacing w:line="254" w:lineRule="auto"/>
        <w:jc w:val="both"/>
        <w:rPr>
          <w:sz w:val="20"/>
          <w:szCs w:val="20"/>
          <w:lang w:val="ru-RU"/>
        </w:rPr>
      </w:pPr>
      <w:r w:rsidRPr="00311406">
        <w:rPr>
          <w:sz w:val="20"/>
          <w:szCs w:val="20"/>
          <w:lang w:val="ru-RU"/>
        </w:rPr>
        <w:t>пространство для размещения и хранения учебного оборудования;</w:t>
      </w:r>
    </w:p>
    <w:p w14:paraId="0A26DCAA" w14:textId="77777777" w:rsidR="00CE5A25" w:rsidRPr="00311406" w:rsidRDefault="00CE5A25" w:rsidP="00CE5A25">
      <w:pPr>
        <w:pStyle w:val="24"/>
        <w:numPr>
          <w:ilvl w:val="0"/>
          <w:numId w:val="39"/>
        </w:numPr>
        <w:shd w:val="clear" w:color="auto" w:fill="FFFFFF" w:themeFill="background1"/>
        <w:spacing w:line="254" w:lineRule="auto"/>
        <w:jc w:val="both"/>
        <w:rPr>
          <w:sz w:val="20"/>
          <w:szCs w:val="20"/>
        </w:rPr>
      </w:pPr>
      <w:r w:rsidRPr="00311406">
        <w:rPr>
          <w:sz w:val="20"/>
          <w:szCs w:val="20"/>
        </w:rPr>
        <w:t>демонстрационную зону.</w:t>
      </w:r>
    </w:p>
    <w:p w14:paraId="0FEC23E0" w14:textId="77777777" w:rsidR="00CE5A25" w:rsidRPr="00311406" w:rsidRDefault="00CE5A25" w:rsidP="00CE5A25">
      <w:pPr>
        <w:pStyle w:val="24"/>
        <w:shd w:val="clear" w:color="auto" w:fill="FFFFFF" w:themeFill="background1"/>
        <w:spacing w:line="254" w:lineRule="auto"/>
        <w:ind w:left="0" w:firstLine="240"/>
        <w:jc w:val="both"/>
        <w:rPr>
          <w:sz w:val="20"/>
          <w:szCs w:val="20"/>
          <w:lang w:val="ru-RU"/>
        </w:rPr>
      </w:pPr>
      <w:r w:rsidRPr="00311406">
        <w:rPr>
          <w:sz w:val="20"/>
          <w:szCs w:val="20"/>
          <w:lang w:val="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14:paraId="7129121A" w14:textId="77777777" w:rsidR="00CE5A25" w:rsidRPr="00311406" w:rsidRDefault="00CE5A25" w:rsidP="00CE5A25">
      <w:pPr>
        <w:pStyle w:val="24"/>
        <w:shd w:val="clear" w:color="auto" w:fill="FFFFFF" w:themeFill="background1"/>
        <w:spacing w:line="254" w:lineRule="auto"/>
        <w:ind w:left="0" w:firstLine="240"/>
        <w:jc w:val="both"/>
        <w:rPr>
          <w:sz w:val="20"/>
          <w:szCs w:val="20"/>
          <w:lang w:val="ru-RU"/>
        </w:rPr>
      </w:pPr>
      <w:r w:rsidRPr="00311406">
        <w:rPr>
          <w:sz w:val="20"/>
          <w:szCs w:val="20"/>
          <w:lang w:val="ru-RU"/>
        </w:rPr>
        <w:t>Компонентами оснащения учебного кабинета являются:</w:t>
      </w:r>
    </w:p>
    <w:p w14:paraId="4FA86575"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школьная мебель;</w:t>
      </w:r>
    </w:p>
    <w:p w14:paraId="0A4916A5"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технические средства;</w:t>
      </w:r>
    </w:p>
    <w:p w14:paraId="30F662F4"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лабораторно-технологическое оборудование;</w:t>
      </w:r>
    </w:p>
    <w:p w14:paraId="773EE827"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фонд дополнительной литературы;</w:t>
      </w:r>
    </w:p>
    <w:p w14:paraId="435D253E"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учебно-наглядные пособия;</w:t>
      </w:r>
    </w:p>
    <w:p w14:paraId="676A85C6"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учебно-методические материалы.</w:t>
      </w:r>
    </w:p>
    <w:p w14:paraId="7C9AFD5A" w14:textId="77777777" w:rsidR="00CE5A25" w:rsidRPr="00311406" w:rsidRDefault="00CE5A25" w:rsidP="00CE5A25">
      <w:pPr>
        <w:pStyle w:val="24"/>
        <w:shd w:val="clear" w:color="auto" w:fill="FFFFFF" w:themeFill="background1"/>
        <w:spacing w:line="254" w:lineRule="auto"/>
        <w:ind w:left="0" w:firstLine="284"/>
        <w:jc w:val="both"/>
        <w:rPr>
          <w:sz w:val="20"/>
          <w:szCs w:val="20"/>
          <w:lang w:val="ru-RU"/>
        </w:rPr>
      </w:pPr>
      <w:r w:rsidRPr="00311406">
        <w:rPr>
          <w:sz w:val="20"/>
          <w:szCs w:val="20"/>
          <w:lang w:val="ru-RU"/>
        </w:rPr>
        <w:t>В базовый комплект мебели входят:</w:t>
      </w:r>
    </w:p>
    <w:p w14:paraId="60F672A2"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доска классная;</w:t>
      </w:r>
    </w:p>
    <w:p w14:paraId="6998A450"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стол учителя;</w:t>
      </w:r>
    </w:p>
    <w:p w14:paraId="1FE48DBF"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стул учителя (приставной);</w:t>
      </w:r>
    </w:p>
    <w:p w14:paraId="1E1E9575"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кресло для учителя;</w:t>
      </w:r>
    </w:p>
    <w:p w14:paraId="16585E68"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lang w:val="ru-RU"/>
        </w:rPr>
      </w:pPr>
      <w:r w:rsidRPr="00311406">
        <w:rPr>
          <w:sz w:val="20"/>
          <w:szCs w:val="20"/>
          <w:lang w:val="ru-RU"/>
        </w:rPr>
        <w:t>столы ученические (регулируемые по высоте);</w:t>
      </w:r>
    </w:p>
    <w:p w14:paraId="572A7866"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lang w:val="ru-RU"/>
        </w:rPr>
      </w:pPr>
      <w:r w:rsidRPr="00311406">
        <w:rPr>
          <w:sz w:val="20"/>
          <w:szCs w:val="20"/>
          <w:lang w:val="ru-RU"/>
        </w:rPr>
        <w:t>стулья ученические (регулируемые по высоте);</w:t>
      </w:r>
    </w:p>
    <w:p w14:paraId="1359B8E0"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lang w:val="ru-RU"/>
        </w:rPr>
      </w:pPr>
      <w:r w:rsidRPr="00311406">
        <w:rPr>
          <w:sz w:val="20"/>
          <w:szCs w:val="20"/>
          <w:lang w:val="ru-RU"/>
        </w:rPr>
        <w:t>шкаф для хранения учебных пособий;</w:t>
      </w:r>
    </w:p>
    <w:p w14:paraId="7416185A" w14:textId="77777777" w:rsidR="00CE5A25" w:rsidRPr="00311406" w:rsidRDefault="00CE5A25" w:rsidP="00CE5A25">
      <w:pPr>
        <w:pStyle w:val="24"/>
        <w:numPr>
          <w:ilvl w:val="0"/>
          <w:numId w:val="40"/>
        </w:numPr>
        <w:shd w:val="clear" w:color="auto" w:fill="FFFFFF" w:themeFill="background1"/>
        <w:spacing w:line="254" w:lineRule="auto"/>
        <w:jc w:val="both"/>
        <w:rPr>
          <w:sz w:val="20"/>
          <w:szCs w:val="20"/>
        </w:rPr>
      </w:pPr>
      <w:r w:rsidRPr="00311406">
        <w:rPr>
          <w:sz w:val="20"/>
          <w:szCs w:val="20"/>
        </w:rPr>
        <w:t>стеллаж демонстрационный.</w:t>
      </w:r>
    </w:p>
    <w:p w14:paraId="0EB130A1" w14:textId="77777777" w:rsidR="00CE5A25" w:rsidRPr="00311406" w:rsidRDefault="00CE5A25" w:rsidP="00CE5A25">
      <w:pPr>
        <w:pStyle w:val="24"/>
        <w:shd w:val="clear" w:color="auto" w:fill="FFFFFF" w:themeFill="background1"/>
        <w:spacing w:line="254" w:lineRule="auto"/>
        <w:ind w:left="0" w:firstLine="240"/>
        <w:jc w:val="both"/>
        <w:rPr>
          <w:sz w:val="20"/>
          <w:szCs w:val="20"/>
          <w:lang w:val="ru-RU"/>
        </w:rPr>
      </w:pPr>
      <w:r w:rsidRPr="00311406">
        <w:rPr>
          <w:sz w:val="20"/>
          <w:szCs w:val="20"/>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3EA354C0" w14:textId="77777777" w:rsidR="00CE5A25" w:rsidRPr="00311406" w:rsidRDefault="00CE5A25" w:rsidP="00CE5A25">
      <w:pPr>
        <w:pStyle w:val="24"/>
        <w:shd w:val="clear" w:color="auto" w:fill="FFFFFF" w:themeFill="background1"/>
        <w:spacing w:line="254" w:lineRule="auto"/>
        <w:ind w:left="0" w:firstLine="240"/>
        <w:jc w:val="both"/>
        <w:rPr>
          <w:sz w:val="20"/>
          <w:szCs w:val="20"/>
          <w:lang w:val="ru-RU"/>
        </w:rPr>
      </w:pPr>
      <w:r w:rsidRPr="00311406">
        <w:rPr>
          <w:sz w:val="20"/>
          <w:szCs w:val="20"/>
          <w:lang w:val="ru-RU"/>
        </w:rPr>
        <w:t>В базовый комплект технических средств входят:</w:t>
      </w:r>
    </w:p>
    <w:p w14:paraId="1AF70F70" w14:textId="77777777" w:rsidR="00CE5A25" w:rsidRPr="00311406" w:rsidRDefault="00CE5A25" w:rsidP="00CE5A25">
      <w:pPr>
        <w:pStyle w:val="24"/>
        <w:numPr>
          <w:ilvl w:val="0"/>
          <w:numId w:val="41"/>
        </w:numPr>
        <w:shd w:val="clear" w:color="auto" w:fill="FFFFFF" w:themeFill="background1"/>
        <w:spacing w:line="254" w:lineRule="auto"/>
        <w:jc w:val="both"/>
        <w:rPr>
          <w:sz w:val="20"/>
          <w:szCs w:val="20"/>
        </w:rPr>
      </w:pPr>
      <w:r w:rsidRPr="00311406">
        <w:rPr>
          <w:sz w:val="20"/>
          <w:szCs w:val="20"/>
        </w:rPr>
        <w:t>компьютер/ноутбук с периферией;</w:t>
      </w:r>
    </w:p>
    <w:p w14:paraId="1317EC52" w14:textId="77777777" w:rsidR="00CE5A25" w:rsidRPr="00311406" w:rsidRDefault="00CE5A25" w:rsidP="00CE5A25">
      <w:pPr>
        <w:pStyle w:val="24"/>
        <w:numPr>
          <w:ilvl w:val="0"/>
          <w:numId w:val="41"/>
        </w:numPr>
        <w:shd w:val="clear" w:color="auto" w:fill="FFFFFF" w:themeFill="background1"/>
        <w:spacing w:line="254" w:lineRule="auto"/>
        <w:jc w:val="both"/>
        <w:rPr>
          <w:sz w:val="20"/>
          <w:szCs w:val="20"/>
          <w:lang w:val="ru-RU"/>
        </w:rPr>
      </w:pPr>
      <w:r w:rsidRPr="00311406">
        <w:rPr>
          <w:sz w:val="20"/>
          <w:szCs w:val="20"/>
          <w:lang w:val="ru-RU"/>
        </w:rPr>
        <w:t>многофункциональное устройство (МФУ) или принтер, сканер, ксерокс;</w:t>
      </w:r>
    </w:p>
    <w:p w14:paraId="17D1B4D9" w14:textId="77777777" w:rsidR="00CE5A25" w:rsidRPr="00311406" w:rsidRDefault="00CE5A25" w:rsidP="00CE5A25">
      <w:pPr>
        <w:pStyle w:val="24"/>
        <w:numPr>
          <w:ilvl w:val="0"/>
          <w:numId w:val="41"/>
        </w:numPr>
        <w:shd w:val="clear" w:color="auto" w:fill="FFFFFF" w:themeFill="background1"/>
        <w:spacing w:line="254" w:lineRule="auto"/>
        <w:jc w:val="both"/>
        <w:rPr>
          <w:sz w:val="20"/>
          <w:szCs w:val="20"/>
        </w:rPr>
      </w:pPr>
      <w:r w:rsidRPr="00311406">
        <w:rPr>
          <w:sz w:val="20"/>
          <w:szCs w:val="20"/>
        </w:rPr>
        <w:t>сетевой фильтр;</w:t>
      </w:r>
    </w:p>
    <w:p w14:paraId="63139F01" w14:textId="77777777" w:rsidR="00CE5A25" w:rsidRPr="00311406" w:rsidRDefault="00CE5A25" w:rsidP="00CE5A25">
      <w:pPr>
        <w:pStyle w:val="24"/>
        <w:numPr>
          <w:ilvl w:val="0"/>
          <w:numId w:val="41"/>
        </w:numPr>
        <w:shd w:val="clear" w:color="auto" w:fill="FFFFFF" w:themeFill="background1"/>
        <w:spacing w:line="254" w:lineRule="auto"/>
        <w:jc w:val="both"/>
        <w:rPr>
          <w:sz w:val="20"/>
          <w:szCs w:val="20"/>
        </w:rPr>
      </w:pPr>
      <w:r w:rsidRPr="00311406">
        <w:rPr>
          <w:sz w:val="20"/>
          <w:szCs w:val="20"/>
        </w:rPr>
        <w:t>документ-камера.</w:t>
      </w:r>
    </w:p>
    <w:p w14:paraId="02C7CFB8" w14:textId="77777777" w:rsidR="00CE5A25" w:rsidRPr="00311406" w:rsidRDefault="00CE5A25" w:rsidP="00CE5A25">
      <w:pPr>
        <w:pStyle w:val="24"/>
        <w:shd w:val="clear" w:color="auto" w:fill="FFFFFF" w:themeFill="background1"/>
        <w:spacing w:line="254" w:lineRule="auto"/>
        <w:ind w:left="0" w:firstLine="240"/>
        <w:jc w:val="both"/>
        <w:rPr>
          <w:sz w:val="20"/>
          <w:szCs w:val="20"/>
          <w:lang w:val="ru-RU"/>
        </w:rPr>
      </w:pPr>
      <w:r w:rsidRPr="00311406">
        <w:rPr>
          <w:sz w:val="20"/>
          <w:szCs w:val="20"/>
          <w:lang w:val="ru-RU"/>
        </w:rPr>
        <w:t>В учебных кабинетах химии, биологии, физики, информатики, технологии, основ безопасности жизнедеятельности, изо</w:t>
      </w:r>
      <w:r w:rsidRPr="00311406">
        <w:rPr>
          <w:rStyle w:val="ad"/>
          <w:rFonts w:eastAsia="Courier New"/>
          <w:lang w:val="ru-RU"/>
        </w:rPr>
        <w:t>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14:paraId="46787DF7" w14:textId="2012005C" w:rsidR="00CE5A25" w:rsidRPr="00311406" w:rsidRDefault="00CE5A25" w:rsidP="00CE5A25">
      <w:pPr>
        <w:pStyle w:val="13"/>
        <w:shd w:val="clear" w:color="auto" w:fill="FFFFFF" w:themeFill="background1"/>
        <w:jc w:val="both"/>
        <w:rPr>
          <w:color w:val="auto"/>
          <w:lang w:val="ru-RU"/>
        </w:rPr>
      </w:pPr>
      <w:r w:rsidRPr="00311406">
        <w:rPr>
          <w:color w:val="auto"/>
          <w:lang w:val="ru-RU"/>
        </w:rPr>
        <w:lastRenderedPageBreak/>
        <w:t>Состояние оснащения учебных кабинетов и иных учебных подразделений может оцениваться по следующим параметрам (см. таблицу).</w:t>
      </w:r>
    </w:p>
    <w:p w14:paraId="17854873" w14:textId="77777777" w:rsidR="00CE5A25" w:rsidRPr="00311406" w:rsidRDefault="00CE5A25" w:rsidP="00CE5A25">
      <w:pPr>
        <w:pStyle w:val="13"/>
        <w:shd w:val="clear" w:color="auto" w:fill="FFFFFF" w:themeFill="background1"/>
        <w:spacing w:line="185" w:lineRule="auto"/>
        <w:ind w:firstLine="0"/>
        <w:jc w:val="right"/>
        <w:rPr>
          <w:color w:val="auto"/>
        </w:rPr>
      </w:pPr>
      <w:r w:rsidRPr="00311406">
        <w:rPr>
          <w:color w:val="auto"/>
        </w:rPr>
        <w:t>Таблица</w:t>
      </w:r>
    </w:p>
    <w:p w14:paraId="6F39147A" w14:textId="77777777" w:rsidR="00CE5A25" w:rsidRPr="00311406" w:rsidRDefault="00CE5A25" w:rsidP="00CE5A25">
      <w:pPr>
        <w:pStyle w:val="afa"/>
        <w:shd w:val="clear" w:color="auto" w:fill="FFFFFF" w:themeFill="background1"/>
        <w:rPr>
          <w:rFonts w:ascii="Times New Roman" w:hAnsi="Times New Roman" w:cs="Times New Roman"/>
        </w:rPr>
      </w:pPr>
      <w:bookmarkStart w:id="35" w:name="bookmark1992"/>
      <w:r w:rsidRPr="00311406">
        <w:rPr>
          <w:rFonts w:ascii="Times New Roman" w:hAnsi="Times New Roman" w:cs="Times New Roman"/>
        </w:rPr>
        <w:t>Оснащение учебных кабинетов</w:t>
      </w:r>
      <w:bookmarkEnd w:id="35"/>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1701"/>
        <w:gridCol w:w="5953"/>
        <w:gridCol w:w="2138"/>
      </w:tblGrid>
      <w:tr w:rsidR="00CE5A25" w:rsidRPr="00311406" w14:paraId="0C46269C" w14:textId="77777777" w:rsidTr="00CE5A25">
        <w:trPr>
          <w:trHeight w:hRule="exact" w:val="970"/>
          <w:jc w:val="center"/>
        </w:trPr>
        <w:tc>
          <w:tcPr>
            <w:tcW w:w="709" w:type="dxa"/>
            <w:tcBorders>
              <w:top w:val="single" w:sz="4" w:space="0" w:color="auto"/>
              <w:left w:val="single" w:sz="4" w:space="0" w:color="auto"/>
            </w:tcBorders>
            <w:shd w:val="clear" w:color="auto" w:fill="auto"/>
          </w:tcPr>
          <w:p w14:paraId="7BD38F11" w14:textId="77777777" w:rsidR="00CE5A25" w:rsidRPr="00311406" w:rsidRDefault="00CE5A25" w:rsidP="002666CF">
            <w:pPr>
              <w:pStyle w:val="af9"/>
              <w:shd w:val="clear" w:color="auto" w:fill="FFFFFF" w:themeFill="background1"/>
              <w:spacing w:line="240" w:lineRule="auto"/>
              <w:ind w:left="198" w:firstLine="0"/>
              <w:jc w:val="center"/>
              <w:rPr>
                <w:color w:val="auto"/>
                <w:sz w:val="18"/>
                <w:szCs w:val="18"/>
              </w:rPr>
            </w:pPr>
            <w:r w:rsidRPr="00311406">
              <w:rPr>
                <w:rFonts w:eastAsia="Courier New"/>
                <w:b/>
                <w:bCs/>
                <w:color w:val="auto"/>
                <w:sz w:val="18"/>
                <w:szCs w:val="18"/>
              </w:rPr>
              <w:t>№ п/п</w:t>
            </w:r>
          </w:p>
        </w:tc>
        <w:tc>
          <w:tcPr>
            <w:tcW w:w="1701" w:type="dxa"/>
            <w:tcBorders>
              <w:top w:val="single" w:sz="4" w:space="0" w:color="auto"/>
              <w:left w:val="single" w:sz="4" w:space="0" w:color="auto"/>
            </w:tcBorders>
            <w:shd w:val="clear" w:color="auto" w:fill="auto"/>
          </w:tcPr>
          <w:p w14:paraId="7E247E07" w14:textId="77777777" w:rsidR="00CE5A25" w:rsidRPr="00311406" w:rsidRDefault="00CE5A25" w:rsidP="002666CF">
            <w:pPr>
              <w:pStyle w:val="af9"/>
              <w:shd w:val="clear" w:color="auto" w:fill="FFFFFF" w:themeFill="background1"/>
              <w:spacing w:line="240" w:lineRule="auto"/>
              <w:ind w:firstLine="0"/>
              <w:jc w:val="center"/>
              <w:rPr>
                <w:color w:val="auto"/>
                <w:sz w:val="18"/>
                <w:szCs w:val="18"/>
              </w:rPr>
            </w:pPr>
            <w:r w:rsidRPr="00311406">
              <w:rPr>
                <w:rFonts w:eastAsia="Courier New"/>
                <w:b/>
                <w:bCs/>
                <w:color w:val="auto"/>
                <w:sz w:val="18"/>
                <w:szCs w:val="18"/>
              </w:rPr>
              <w:t>Компоненты структуры образовательной организации</w:t>
            </w:r>
          </w:p>
        </w:tc>
        <w:tc>
          <w:tcPr>
            <w:tcW w:w="5953" w:type="dxa"/>
            <w:tcBorders>
              <w:top w:val="single" w:sz="4" w:space="0" w:color="auto"/>
              <w:left w:val="single" w:sz="4" w:space="0" w:color="auto"/>
            </w:tcBorders>
            <w:shd w:val="clear" w:color="auto" w:fill="auto"/>
          </w:tcPr>
          <w:p w14:paraId="5903C050" w14:textId="77777777" w:rsidR="00CE5A25" w:rsidRPr="00311406" w:rsidRDefault="00CE5A25" w:rsidP="002666CF">
            <w:pPr>
              <w:pStyle w:val="af9"/>
              <w:shd w:val="clear" w:color="auto" w:fill="FFFFFF" w:themeFill="background1"/>
              <w:spacing w:line="240" w:lineRule="auto"/>
              <w:ind w:firstLine="0"/>
              <w:jc w:val="center"/>
              <w:rPr>
                <w:color w:val="auto"/>
                <w:sz w:val="18"/>
                <w:szCs w:val="18"/>
              </w:rPr>
            </w:pPr>
            <w:r w:rsidRPr="00311406">
              <w:rPr>
                <w:rFonts w:eastAsia="Courier New"/>
                <w:b/>
                <w:bCs/>
                <w:color w:val="auto"/>
                <w:sz w:val="18"/>
                <w:szCs w:val="18"/>
              </w:rPr>
              <w:t>Необходимое оборудование и оснащение</w:t>
            </w:r>
          </w:p>
        </w:tc>
        <w:tc>
          <w:tcPr>
            <w:tcW w:w="2138" w:type="dxa"/>
            <w:tcBorders>
              <w:top w:val="single" w:sz="4" w:space="0" w:color="auto"/>
              <w:left w:val="single" w:sz="4" w:space="0" w:color="auto"/>
              <w:right w:val="single" w:sz="4" w:space="0" w:color="auto"/>
            </w:tcBorders>
            <w:shd w:val="clear" w:color="auto" w:fill="auto"/>
          </w:tcPr>
          <w:p w14:paraId="7FF59AF2" w14:textId="77777777" w:rsidR="00CE5A25" w:rsidRPr="00311406" w:rsidRDefault="00CE5A25" w:rsidP="002666CF">
            <w:pPr>
              <w:pStyle w:val="af9"/>
              <w:shd w:val="clear" w:color="auto" w:fill="FFFFFF" w:themeFill="background1"/>
              <w:spacing w:line="240" w:lineRule="auto"/>
              <w:ind w:firstLine="0"/>
              <w:jc w:val="center"/>
              <w:rPr>
                <w:color w:val="auto"/>
                <w:sz w:val="18"/>
                <w:szCs w:val="18"/>
              </w:rPr>
            </w:pPr>
            <w:r w:rsidRPr="00311406">
              <w:rPr>
                <w:rFonts w:eastAsia="Courier New"/>
                <w:b/>
                <w:bCs/>
                <w:color w:val="auto"/>
                <w:sz w:val="18"/>
                <w:szCs w:val="18"/>
              </w:rPr>
              <w:t>Необходимо/ имеются в наличии</w:t>
            </w:r>
          </w:p>
        </w:tc>
      </w:tr>
      <w:tr w:rsidR="00CE5A25" w:rsidRPr="00311406" w14:paraId="67103267" w14:textId="77777777" w:rsidTr="00CE5A25">
        <w:trPr>
          <w:trHeight w:hRule="exact" w:val="4737"/>
          <w:jc w:val="center"/>
        </w:trPr>
        <w:tc>
          <w:tcPr>
            <w:tcW w:w="709" w:type="dxa"/>
            <w:tcBorders>
              <w:top w:val="single" w:sz="4" w:space="0" w:color="auto"/>
              <w:left w:val="single" w:sz="4" w:space="0" w:color="auto"/>
              <w:bottom w:val="single" w:sz="4" w:space="0" w:color="auto"/>
            </w:tcBorders>
            <w:shd w:val="clear" w:color="auto" w:fill="auto"/>
          </w:tcPr>
          <w:p w14:paraId="7A43E956" w14:textId="77777777" w:rsidR="00CE5A25" w:rsidRPr="00311406" w:rsidRDefault="00CE5A25" w:rsidP="002666CF">
            <w:pPr>
              <w:pStyle w:val="af9"/>
              <w:shd w:val="clear" w:color="auto" w:fill="FFFFFF" w:themeFill="background1"/>
              <w:spacing w:line="240" w:lineRule="auto"/>
              <w:ind w:firstLine="0"/>
              <w:jc w:val="center"/>
              <w:rPr>
                <w:color w:val="auto"/>
                <w:sz w:val="18"/>
                <w:szCs w:val="18"/>
              </w:rPr>
            </w:pPr>
            <w:r w:rsidRPr="00311406">
              <w:rPr>
                <w:rFonts w:eastAsia="Courier New"/>
                <w:color w:val="auto"/>
                <w:sz w:val="18"/>
                <w:szCs w:val="18"/>
              </w:rPr>
              <w:t>1</w:t>
            </w:r>
          </w:p>
        </w:tc>
        <w:tc>
          <w:tcPr>
            <w:tcW w:w="1701" w:type="dxa"/>
            <w:tcBorders>
              <w:top w:val="single" w:sz="4" w:space="0" w:color="auto"/>
              <w:left w:val="single" w:sz="4" w:space="0" w:color="auto"/>
              <w:bottom w:val="single" w:sz="4" w:space="0" w:color="auto"/>
            </w:tcBorders>
            <w:shd w:val="clear" w:color="auto" w:fill="auto"/>
          </w:tcPr>
          <w:p w14:paraId="1A5B9110" w14:textId="77777777" w:rsidR="00CE5A25" w:rsidRPr="00311406" w:rsidRDefault="00CE5A25" w:rsidP="002666CF">
            <w:pPr>
              <w:pStyle w:val="af9"/>
              <w:shd w:val="clear" w:color="auto" w:fill="FFFFFF" w:themeFill="background1"/>
              <w:spacing w:line="240" w:lineRule="auto"/>
              <w:ind w:firstLine="0"/>
              <w:rPr>
                <w:color w:val="auto"/>
                <w:sz w:val="18"/>
                <w:szCs w:val="18"/>
              </w:rPr>
            </w:pPr>
            <w:r w:rsidRPr="00311406">
              <w:rPr>
                <w:rFonts w:eastAsia="Courier New"/>
                <w:color w:val="auto"/>
                <w:sz w:val="18"/>
                <w:szCs w:val="18"/>
              </w:rPr>
              <w:t>Все учебные предметы</w:t>
            </w:r>
          </w:p>
        </w:tc>
        <w:tc>
          <w:tcPr>
            <w:tcW w:w="5953" w:type="dxa"/>
            <w:tcBorders>
              <w:top w:val="single" w:sz="4" w:space="0" w:color="auto"/>
              <w:left w:val="single" w:sz="4" w:space="0" w:color="auto"/>
              <w:bottom w:val="single" w:sz="4" w:space="0" w:color="auto"/>
            </w:tcBorders>
            <w:shd w:val="clear" w:color="auto" w:fill="auto"/>
          </w:tcPr>
          <w:p w14:paraId="45D8E05D" w14:textId="77777777" w:rsidR="00CE5A25" w:rsidRPr="00311406" w:rsidRDefault="00CE5A25" w:rsidP="00CE5A25">
            <w:pPr>
              <w:pStyle w:val="af9"/>
              <w:numPr>
                <w:ilvl w:val="1"/>
                <w:numId w:val="23"/>
              </w:numPr>
              <w:shd w:val="clear" w:color="auto" w:fill="FFFFFF" w:themeFill="background1"/>
              <w:tabs>
                <w:tab w:val="left" w:pos="413"/>
              </w:tabs>
              <w:spacing w:after="80" w:line="240" w:lineRule="auto"/>
              <w:ind w:firstLine="0"/>
              <w:rPr>
                <w:color w:val="auto"/>
                <w:sz w:val="18"/>
                <w:szCs w:val="18"/>
              </w:rPr>
            </w:pPr>
            <w:r w:rsidRPr="00311406">
              <w:rPr>
                <w:rFonts w:eastAsia="Courier New"/>
                <w:color w:val="auto"/>
                <w:sz w:val="18"/>
                <w:szCs w:val="18"/>
              </w:rPr>
              <w:t>Нормативные документы, локальные акты</w:t>
            </w:r>
          </w:p>
          <w:p w14:paraId="2C24298D" w14:textId="77777777" w:rsidR="00CE5A25" w:rsidRPr="00311406" w:rsidRDefault="00CE5A25" w:rsidP="00CE5A25">
            <w:pPr>
              <w:pStyle w:val="af9"/>
              <w:numPr>
                <w:ilvl w:val="1"/>
                <w:numId w:val="23"/>
              </w:numPr>
              <w:shd w:val="clear" w:color="auto" w:fill="FFFFFF" w:themeFill="background1"/>
              <w:tabs>
                <w:tab w:val="left" w:pos="413"/>
              </w:tabs>
              <w:spacing w:after="80" w:line="233" w:lineRule="auto"/>
              <w:ind w:firstLine="0"/>
              <w:rPr>
                <w:color w:val="auto"/>
                <w:sz w:val="18"/>
                <w:szCs w:val="18"/>
                <w:lang w:val="ru-RU"/>
              </w:rPr>
            </w:pPr>
            <w:r w:rsidRPr="00311406">
              <w:rPr>
                <w:rFonts w:eastAsia="Courier New"/>
                <w:color w:val="auto"/>
                <w:sz w:val="18"/>
                <w:szCs w:val="18"/>
                <w:lang w:val="ru-RU"/>
              </w:rPr>
              <w:t>Комплект школьной мебели (доска классная, стол учителя, стул учителя приставной, кресло для учителя, стол учащегося...)</w:t>
            </w:r>
          </w:p>
          <w:p w14:paraId="025AD0EE" w14:textId="77777777" w:rsidR="00CE5A25" w:rsidRPr="00311406" w:rsidRDefault="00CE5A25" w:rsidP="00CE5A25">
            <w:pPr>
              <w:pStyle w:val="af9"/>
              <w:numPr>
                <w:ilvl w:val="1"/>
                <w:numId w:val="23"/>
              </w:numPr>
              <w:shd w:val="clear" w:color="auto" w:fill="FFFFFF" w:themeFill="background1"/>
              <w:tabs>
                <w:tab w:val="left" w:pos="413"/>
              </w:tabs>
              <w:spacing w:after="80" w:line="240" w:lineRule="auto"/>
              <w:ind w:firstLine="0"/>
              <w:rPr>
                <w:color w:val="auto"/>
                <w:sz w:val="18"/>
                <w:szCs w:val="18"/>
                <w:lang w:val="ru-RU"/>
              </w:rPr>
            </w:pPr>
            <w:r w:rsidRPr="00311406">
              <w:rPr>
                <w:rFonts w:eastAsia="Courier New"/>
                <w:color w:val="auto"/>
                <w:sz w:val="18"/>
                <w:szCs w:val="18"/>
                <w:lang w:val="ru-RU"/>
              </w:rPr>
              <w:t>Комплект технических средств (компью- тер/ноутбук с периферией, МФУ.)</w:t>
            </w:r>
          </w:p>
          <w:p w14:paraId="710DF19B" w14:textId="77777777" w:rsidR="00CE5A25" w:rsidRPr="00311406" w:rsidRDefault="00CE5A25" w:rsidP="00CE5A25">
            <w:pPr>
              <w:pStyle w:val="af9"/>
              <w:numPr>
                <w:ilvl w:val="1"/>
                <w:numId w:val="23"/>
              </w:numPr>
              <w:shd w:val="clear" w:color="auto" w:fill="FFFFFF" w:themeFill="background1"/>
              <w:tabs>
                <w:tab w:val="left" w:pos="413"/>
              </w:tabs>
              <w:spacing w:after="80" w:line="240" w:lineRule="auto"/>
              <w:ind w:firstLine="0"/>
              <w:rPr>
                <w:color w:val="auto"/>
                <w:sz w:val="18"/>
                <w:szCs w:val="18"/>
                <w:lang w:val="ru-RU"/>
              </w:rPr>
            </w:pPr>
            <w:r w:rsidRPr="00311406">
              <w:rPr>
                <w:rFonts w:eastAsia="Courier New"/>
                <w:color w:val="auto"/>
                <w:sz w:val="18"/>
                <w:szCs w:val="18"/>
                <w:lang w:val="ru-RU"/>
              </w:rPr>
              <w:t>Фонд дополнительной литературы (словари, справочники, энциклопедии.)</w:t>
            </w:r>
          </w:p>
          <w:p w14:paraId="3EFABB86" w14:textId="77777777" w:rsidR="00CE5A25" w:rsidRPr="00311406" w:rsidRDefault="00CE5A25" w:rsidP="00CE5A25">
            <w:pPr>
              <w:pStyle w:val="af9"/>
              <w:numPr>
                <w:ilvl w:val="1"/>
                <w:numId w:val="23"/>
              </w:numPr>
              <w:shd w:val="clear" w:color="auto" w:fill="FFFFFF" w:themeFill="background1"/>
              <w:tabs>
                <w:tab w:val="left" w:pos="413"/>
              </w:tabs>
              <w:spacing w:after="80" w:line="240" w:lineRule="auto"/>
              <w:ind w:firstLine="0"/>
              <w:rPr>
                <w:color w:val="auto"/>
                <w:sz w:val="18"/>
                <w:szCs w:val="18"/>
              </w:rPr>
            </w:pPr>
            <w:r w:rsidRPr="00311406">
              <w:rPr>
                <w:rFonts w:eastAsia="Courier New"/>
                <w:color w:val="auto"/>
                <w:sz w:val="18"/>
                <w:szCs w:val="18"/>
              </w:rPr>
              <w:t>Учебно-методические материалы</w:t>
            </w:r>
          </w:p>
          <w:p w14:paraId="33F8E9F5" w14:textId="77777777" w:rsidR="00CE5A25" w:rsidRPr="00311406" w:rsidRDefault="00CE5A25" w:rsidP="00CE5A25">
            <w:pPr>
              <w:pStyle w:val="af9"/>
              <w:numPr>
                <w:ilvl w:val="1"/>
                <w:numId w:val="23"/>
              </w:numPr>
              <w:shd w:val="clear" w:color="auto" w:fill="FFFFFF" w:themeFill="background1"/>
              <w:tabs>
                <w:tab w:val="left" w:pos="413"/>
              </w:tabs>
              <w:spacing w:after="80" w:line="240" w:lineRule="auto"/>
              <w:ind w:firstLine="0"/>
              <w:rPr>
                <w:color w:val="auto"/>
                <w:sz w:val="18"/>
                <w:szCs w:val="18"/>
                <w:lang w:val="ru-RU"/>
              </w:rPr>
            </w:pPr>
            <w:r w:rsidRPr="00311406">
              <w:rPr>
                <w:rFonts w:eastAsia="Courier New"/>
                <w:color w:val="auto"/>
                <w:sz w:val="18"/>
                <w:szCs w:val="18"/>
                <w:lang w:val="ru-RU"/>
              </w:rPr>
              <w:t>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14:paraId="6F343385" w14:textId="77777777" w:rsidR="00CE5A25" w:rsidRPr="00311406" w:rsidRDefault="00CE5A25" w:rsidP="00CE5A25">
            <w:pPr>
              <w:pStyle w:val="af9"/>
              <w:numPr>
                <w:ilvl w:val="1"/>
                <w:numId w:val="23"/>
              </w:numPr>
              <w:shd w:val="clear" w:color="auto" w:fill="FFFFFF" w:themeFill="background1"/>
              <w:tabs>
                <w:tab w:val="left" w:pos="413"/>
              </w:tabs>
              <w:spacing w:after="80" w:line="233" w:lineRule="auto"/>
              <w:ind w:firstLine="0"/>
              <w:rPr>
                <w:color w:val="auto"/>
                <w:sz w:val="18"/>
                <w:szCs w:val="18"/>
                <w:lang w:val="ru-RU"/>
              </w:rPr>
            </w:pPr>
            <w:r w:rsidRPr="00311406">
              <w:rPr>
                <w:rFonts w:eastAsia="Courier New"/>
                <w:color w:val="auto"/>
                <w:sz w:val="18"/>
                <w:szCs w:val="18"/>
                <w:lang w:val="ru-RU"/>
              </w:rPr>
              <w:t>Методические рекомендации по использованию различных групп учебнонаглядных пособий</w:t>
            </w:r>
          </w:p>
          <w:p w14:paraId="40A95526" w14:textId="77777777" w:rsidR="00CE5A25" w:rsidRPr="00311406" w:rsidRDefault="00CE5A25" w:rsidP="00CE5A25">
            <w:pPr>
              <w:pStyle w:val="af9"/>
              <w:numPr>
                <w:ilvl w:val="1"/>
                <w:numId w:val="23"/>
              </w:numPr>
              <w:shd w:val="clear" w:color="auto" w:fill="FFFFFF" w:themeFill="background1"/>
              <w:tabs>
                <w:tab w:val="left" w:pos="413"/>
              </w:tabs>
              <w:spacing w:after="80" w:line="240" w:lineRule="auto"/>
              <w:ind w:firstLine="0"/>
              <w:rPr>
                <w:color w:val="auto"/>
                <w:sz w:val="18"/>
                <w:szCs w:val="18"/>
                <w:lang w:val="ru-RU"/>
              </w:rPr>
            </w:pPr>
            <w:r w:rsidRPr="00311406">
              <w:rPr>
                <w:rFonts w:eastAsia="Courier New"/>
                <w:color w:val="auto"/>
                <w:sz w:val="18"/>
                <w:szCs w:val="18"/>
                <w:lang w:val="ru-RU"/>
              </w:rPr>
              <w:t>Расходные материалы, обеспечивающие различные виды деятельности обучающихся</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B3478EF" w14:textId="77777777" w:rsidR="00CE5A25" w:rsidRPr="00311406" w:rsidRDefault="00CE5A25" w:rsidP="002666CF">
            <w:pPr>
              <w:shd w:val="clear" w:color="auto" w:fill="FFFFFF" w:themeFill="background1"/>
              <w:rPr>
                <w:sz w:val="20"/>
                <w:szCs w:val="20"/>
              </w:rPr>
            </w:pPr>
            <w:r w:rsidRPr="00311406">
              <w:rPr>
                <w:sz w:val="20"/>
                <w:szCs w:val="20"/>
              </w:rPr>
              <w:t>Имеется в наличии</w:t>
            </w:r>
          </w:p>
        </w:tc>
      </w:tr>
    </w:tbl>
    <w:p w14:paraId="736A817E" w14:textId="77777777" w:rsidR="00CE5A25" w:rsidRPr="00311406" w:rsidRDefault="00CE5A25" w:rsidP="00CE5A25">
      <w:pPr>
        <w:shd w:val="clear" w:color="auto" w:fill="FFFFFF" w:themeFill="background1"/>
        <w:spacing w:line="1" w:lineRule="exact"/>
      </w:pPr>
    </w:p>
    <w:p w14:paraId="57F6A413" w14:textId="77777777" w:rsidR="00CE5A25" w:rsidRPr="00311406" w:rsidRDefault="00CE5A25" w:rsidP="00CE5A25">
      <w:pPr>
        <w:shd w:val="clear" w:color="auto" w:fill="FFFFFF" w:themeFill="background1"/>
        <w:spacing w:line="1" w:lineRule="exact"/>
      </w:pPr>
    </w:p>
    <w:p w14:paraId="2C015CEC" w14:textId="77777777" w:rsidR="00CE5A25" w:rsidRPr="00311406" w:rsidRDefault="00CE5A25" w:rsidP="00CE5A25">
      <w:pPr>
        <w:shd w:val="clear" w:color="auto" w:fill="FFFFFF" w:themeFill="background1"/>
        <w:spacing w:line="1" w:lineRule="exact"/>
      </w:pPr>
    </w:p>
    <w:p w14:paraId="4B56926A" w14:textId="77777777" w:rsidR="00CE5A25" w:rsidRPr="00311406" w:rsidRDefault="00CE5A25" w:rsidP="00CE5A25">
      <w:pPr>
        <w:shd w:val="clear" w:color="auto" w:fill="FFFFFF" w:themeFill="background1"/>
        <w:spacing w:line="1" w:lineRule="exact"/>
      </w:pPr>
    </w:p>
    <w:p w14:paraId="533BCDB0" w14:textId="77777777" w:rsidR="00CE5A25" w:rsidRPr="00311406" w:rsidRDefault="00CE5A25" w:rsidP="00CE5A25">
      <w:pPr>
        <w:shd w:val="clear" w:color="auto" w:fill="FFFFFF" w:themeFill="background1"/>
        <w:spacing w:line="1" w:lineRule="exact"/>
      </w:pPr>
    </w:p>
    <w:p w14:paraId="384EC955" w14:textId="77777777" w:rsidR="00CE5A25" w:rsidRPr="00311406" w:rsidRDefault="00CE5A25" w:rsidP="00CE5A25">
      <w:pPr>
        <w:shd w:val="clear" w:color="auto" w:fill="FFFFFF" w:themeFill="background1"/>
        <w:spacing w:line="1" w:lineRule="exact"/>
        <w:rPr>
          <w:sz w:val="2"/>
          <w:szCs w:val="2"/>
        </w:rPr>
      </w:pPr>
      <w:r w:rsidRPr="00311406">
        <w:br w:type="page"/>
      </w:r>
    </w:p>
    <w:p w14:paraId="418E870A"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lastRenderedPageBreak/>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14:paraId="13DF5736" w14:textId="77777777" w:rsidR="00CE5A25" w:rsidRPr="00311406" w:rsidRDefault="00CE5A25" w:rsidP="00CE5A25">
      <w:pPr>
        <w:pStyle w:val="13"/>
        <w:numPr>
          <w:ilvl w:val="0"/>
          <w:numId w:val="42"/>
        </w:numPr>
        <w:shd w:val="clear" w:color="auto" w:fill="FFFFFF" w:themeFill="background1"/>
        <w:jc w:val="both"/>
        <w:rPr>
          <w:color w:val="auto"/>
          <w:lang w:val="ru-RU"/>
        </w:rPr>
      </w:pPr>
      <w:r w:rsidRPr="00311406">
        <w:rPr>
          <w:color w:val="auto"/>
          <w:lang w:val="ru-RU"/>
        </w:rPr>
        <w:t>инвентарем и оборудованием для проведения занятий по физической культуре и спортивным играм;</w:t>
      </w:r>
    </w:p>
    <w:p w14:paraId="7A217E84" w14:textId="77777777" w:rsidR="00CE5A25" w:rsidRPr="00311406" w:rsidRDefault="00CE5A25" w:rsidP="00CE5A25">
      <w:pPr>
        <w:pStyle w:val="13"/>
        <w:numPr>
          <w:ilvl w:val="0"/>
          <w:numId w:val="42"/>
        </w:numPr>
        <w:shd w:val="clear" w:color="auto" w:fill="FFFFFF" w:themeFill="background1"/>
        <w:rPr>
          <w:color w:val="auto"/>
        </w:rPr>
      </w:pPr>
      <w:r w:rsidRPr="00311406">
        <w:rPr>
          <w:color w:val="auto"/>
        </w:rPr>
        <w:t>стеллажами для спортивного инвентаря;</w:t>
      </w:r>
    </w:p>
    <w:p w14:paraId="71FF8E3A" w14:textId="77777777" w:rsidR="00CE5A25" w:rsidRPr="00311406" w:rsidRDefault="00CE5A25" w:rsidP="00CE5A25">
      <w:pPr>
        <w:pStyle w:val="13"/>
        <w:numPr>
          <w:ilvl w:val="0"/>
          <w:numId w:val="42"/>
        </w:numPr>
        <w:shd w:val="clear" w:color="auto" w:fill="FFFFFF" w:themeFill="background1"/>
        <w:rPr>
          <w:color w:val="auto"/>
        </w:rPr>
      </w:pPr>
      <w:r w:rsidRPr="00311406">
        <w:rPr>
          <w:color w:val="auto"/>
        </w:rPr>
        <w:t>комплектом скамеек.</w:t>
      </w:r>
    </w:p>
    <w:p w14:paraId="74004612"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Библиотека (информационно-библиотечный центр образовательной организации) включает:</w:t>
      </w:r>
    </w:p>
    <w:p w14:paraId="498D1C3F" w14:textId="77777777" w:rsidR="00CE5A25" w:rsidRPr="00311406" w:rsidRDefault="00CE5A25" w:rsidP="00CE5A25">
      <w:pPr>
        <w:pStyle w:val="13"/>
        <w:numPr>
          <w:ilvl w:val="0"/>
          <w:numId w:val="43"/>
        </w:numPr>
        <w:shd w:val="clear" w:color="auto" w:fill="FFFFFF" w:themeFill="background1"/>
        <w:jc w:val="both"/>
        <w:rPr>
          <w:color w:val="auto"/>
        </w:rPr>
      </w:pPr>
      <w:r w:rsidRPr="00311406">
        <w:rPr>
          <w:color w:val="auto"/>
        </w:rPr>
        <w:t>стол библиотекаря, кресло библиотекаря;</w:t>
      </w:r>
    </w:p>
    <w:p w14:paraId="45817288" w14:textId="77777777" w:rsidR="00CE5A25" w:rsidRPr="00311406" w:rsidRDefault="00CE5A25" w:rsidP="00CE5A25">
      <w:pPr>
        <w:pStyle w:val="13"/>
        <w:numPr>
          <w:ilvl w:val="0"/>
          <w:numId w:val="43"/>
        </w:numPr>
        <w:shd w:val="clear" w:color="auto" w:fill="FFFFFF" w:themeFill="background1"/>
        <w:jc w:val="both"/>
        <w:rPr>
          <w:color w:val="auto"/>
          <w:lang w:val="ru-RU"/>
        </w:rPr>
      </w:pPr>
      <w:r w:rsidRPr="00311406">
        <w:rPr>
          <w:color w:val="auto"/>
          <w:lang w:val="ru-RU"/>
        </w:rPr>
        <w:t>стеллажи библиотечные для хранения и демонстрации печатных и медиапособий, художественной литературы;</w:t>
      </w:r>
    </w:p>
    <w:p w14:paraId="1213967D" w14:textId="77777777" w:rsidR="00CE5A25" w:rsidRPr="00311406" w:rsidRDefault="00CE5A25" w:rsidP="00CE5A25">
      <w:pPr>
        <w:pStyle w:val="13"/>
        <w:numPr>
          <w:ilvl w:val="0"/>
          <w:numId w:val="43"/>
        </w:numPr>
        <w:shd w:val="clear" w:color="auto" w:fill="FFFFFF" w:themeFill="background1"/>
        <w:jc w:val="both"/>
        <w:rPr>
          <w:color w:val="auto"/>
          <w:lang w:val="ru-RU"/>
        </w:rPr>
      </w:pPr>
      <w:r w:rsidRPr="00311406">
        <w:rPr>
          <w:color w:val="auto"/>
          <w:lang w:val="ru-RU"/>
        </w:rPr>
        <w:t>стол для выдачи учебных изданий;</w:t>
      </w:r>
    </w:p>
    <w:p w14:paraId="1480ED0A" w14:textId="77777777" w:rsidR="00CE5A25" w:rsidRPr="00311406" w:rsidRDefault="00CE5A25" w:rsidP="00CE5A25">
      <w:pPr>
        <w:pStyle w:val="13"/>
        <w:numPr>
          <w:ilvl w:val="0"/>
          <w:numId w:val="43"/>
        </w:numPr>
        <w:shd w:val="clear" w:color="auto" w:fill="FFFFFF" w:themeFill="background1"/>
        <w:jc w:val="both"/>
        <w:rPr>
          <w:color w:val="auto"/>
        </w:rPr>
      </w:pPr>
      <w:r w:rsidRPr="00311406">
        <w:rPr>
          <w:color w:val="auto"/>
        </w:rPr>
        <w:t>шкаф для читательских формуляров;</w:t>
      </w:r>
    </w:p>
    <w:p w14:paraId="311251E1" w14:textId="77777777" w:rsidR="00CE5A25" w:rsidRPr="00311406" w:rsidRDefault="00CE5A25" w:rsidP="00CE5A25">
      <w:pPr>
        <w:pStyle w:val="13"/>
        <w:numPr>
          <w:ilvl w:val="0"/>
          <w:numId w:val="43"/>
        </w:numPr>
        <w:shd w:val="clear" w:color="auto" w:fill="FFFFFF" w:themeFill="background1"/>
        <w:jc w:val="both"/>
        <w:rPr>
          <w:color w:val="auto"/>
        </w:rPr>
      </w:pPr>
      <w:r w:rsidRPr="00311406">
        <w:rPr>
          <w:color w:val="auto"/>
        </w:rPr>
        <w:t>картотеку;</w:t>
      </w:r>
    </w:p>
    <w:p w14:paraId="26DBF5E3" w14:textId="77777777" w:rsidR="00CE5A25" w:rsidRPr="00311406" w:rsidRDefault="00CE5A25" w:rsidP="00CE5A25">
      <w:pPr>
        <w:pStyle w:val="13"/>
        <w:numPr>
          <w:ilvl w:val="0"/>
          <w:numId w:val="43"/>
        </w:numPr>
        <w:shd w:val="clear" w:color="auto" w:fill="FFFFFF" w:themeFill="background1"/>
        <w:jc w:val="both"/>
        <w:rPr>
          <w:color w:val="auto"/>
          <w:lang w:val="ru-RU"/>
        </w:rPr>
      </w:pPr>
      <w:r w:rsidRPr="00311406">
        <w:rPr>
          <w:color w:val="auto"/>
          <w:lang w:val="ru-RU"/>
        </w:rPr>
        <w:t>столы ученические (для читального зала, в том числе модульные, компьютерные);</w:t>
      </w:r>
    </w:p>
    <w:p w14:paraId="5F74D470" w14:textId="77777777" w:rsidR="00CE5A25" w:rsidRPr="00311406" w:rsidRDefault="00CE5A25" w:rsidP="00CE5A25">
      <w:pPr>
        <w:pStyle w:val="13"/>
        <w:numPr>
          <w:ilvl w:val="0"/>
          <w:numId w:val="43"/>
        </w:numPr>
        <w:shd w:val="clear" w:color="auto" w:fill="FFFFFF" w:themeFill="background1"/>
        <w:jc w:val="both"/>
        <w:rPr>
          <w:color w:val="auto"/>
          <w:lang w:val="ru-RU"/>
        </w:rPr>
      </w:pPr>
      <w:r w:rsidRPr="00311406">
        <w:rPr>
          <w:color w:val="auto"/>
          <w:lang w:val="ru-RU"/>
        </w:rPr>
        <w:t>стулья ученические, регулируемые по высоте;</w:t>
      </w:r>
    </w:p>
    <w:p w14:paraId="2006B7C3" w14:textId="77777777" w:rsidR="00CE5A25" w:rsidRPr="00311406" w:rsidRDefault="00CE5A25" w:rsidP="00CE5A25">
      <w:pPr>
        <w:pStyle w:val="13"/>
        <w:numPr>
          <w:ilvl w:val="0"/>
          <w:numId w:val="43"/>
        </w:numPr>
        <w:shd w:val="clear" w:color="auto" w:fill="FFFFFF" w:themeFill="background1"/>
        <w:jc w:val="both"/>
        <w:rPr>
          <w:color w:val="auto"/>
        </w:rPr>
      </w:pPr>
      <w:r w:rsidRPr="00311406">
        <w:rPr>
          <w:color w:val="auto"/>
        </w:rPr>
        <w:t>кресла для чтения;</w:t>
      </w:r>
    </w:p>
    <w:p w14:paraId="3CC47CF8" w14:textId="77777777" w:rsidR="00CE5A25" w:rsidRPr="00311406" w:rsidRDefault="00CE5A25" w:rsidP="00CE5A25">
      <w:pPr>
        <w:pStyle w:val="13"/>
        <w:numPr>
          <w:ilvl w:val="0"/>
          <w:numId w:val="43"/>
        </w:numPr>
        <w:shd w:val="clear" w:color="auto" w:fill="FFFFFF" w:themeFill="background1"/>
        <w:jc w:val="both"/>
        <w:rPr>
          <w:color w:val="auto"/>
          <w:lang w:val="ru-RU"/>
        </w:rPr>
      </w:pPr>
      <w:r w:rsidRPr="00311406">
        <w:rPr>
          <w:color w:val="auto"/>
          <w:lang w:val="ru-RU"/>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14:paraId="58FB1AB9"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w:t>
      </w:r>
    </w:p>
    <w:p w14:paraId="343D02E0" w14:textId="77777777" w:rsidR="00CE5A25" w:rsidRPr="00311406" w:rsidRDefault="00CE5A25" w:rsidP="00CE5A25">
      <w:pPr>
        <w:pStyle w:val="13"/>
        <w:shd w:val="clear" w:color="auto" w:fill="FFFFFF" w:themeFill="background1"/>
        <w:jc w:val="both"/>
        <w:rPr>
          <w:color w:val="auto"/>
          <w:lang w:val="ru-RU"/>
        </w:rPr>
      </w:pPr>
      <w:r w:rsidRPr="00311406">
        <w:rPr>
          <w:color w:val="auto"/>
          <w:lang w:val="ru-RU"/>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tbl>
      <w:tblPr>
        <w:tblStyle w:val="myTableStyle0"/>
        <w:tblOverlap w:val="never"/>
        <w:tblW w:w="6000" w:type="dxa"/>
        <w:jc w:val="center"/>
        <w:tblInd w:w="0" w:type="dxa"/>
        <w:tblLook w:val="04A0" w:firstRow="1" w:lastRow="0" w:firstColumn="1" w:lastColumn="0" w:noHBand="0" w:noVBand="1"/>
      </w:tblPr>
      <w:tblGrid>
        <w:gridCol w:w="1718"/>
        <w:gridCol w:w="6060"/>
      </w:tblGrid>
      <w:tr w:rsidR="00B211A4" w14:paraId="2DA6E957" w14:textId="77777777">
        <w:trPr>
          <w:jc w:val="center"/>
        </w:trPr>
        <w:tc>
          <w:tcPr>
            <w:tcW w:w="0" w:type="auto"/>
            <w:gridSpan w:val="2"/>
            <w:tcMar>
              <w:top w:w="150" w:type="dxa"/>
              <w:left w:w="350" w:type="dxa"/>
              <w:bottom w:w="0" w:type="dxa"/>
              <w:right w:w="350" w:type="dxa"/>
            </w:tcMar>
          </w:tcPr>
          <w:p w14:paraId="01798318" w14:textId="77777777" w:rsidR="00B211A4" w:rsidRDefault="00405695">
            <w:pPr>
              <w:jc w:val="center"/>
              <w:rPr>
                <w:b/>
                <w:bCs/>
                <w:sz w:val="36"/>
                <w:szCs w:val="36"/>
              </w:rPr>
            </w:pPr>
            <w:r>
              <w:rPr>
                <w:b/>
                <w:bCs/>
                <w:sz w:val="36"/>
                <w:szCs w:val="36"/>
              </w:rPr>
              <w:t>ДОКУМЕНТ ПОДПИСАН ЭЛЕКТРОННОЙ ПОДПИСЬЮ</w:t>
            </w:r>
          </w:p>
        </w:tc>
      </w:tr>
      <w:tr w:rsidR="00B211A4" w14:paraId="3274CFAB" w14:textId="77777777">
        <w:trPr>
          <w:jc w:val="center"/>
        </w:trPr>
        <w:tc>
          <w:tcPr>
            <w:tcW w:w="0" w:type="auto"/>
            <w:gridSpan w:val="2"/>
            <w:tcMar>
              <w:left w:w="0" w:type="dxa"/>
              <w:bottom w:w="150" w:type="dxa"/>
              <w:right w:w="0" w:type="dxa"/>
            </w:tcMar>
          </w:tcPr>
          <w:p w14:paraId="77527C3B" w14:textId="77777777" w:rsidR="00B211A4" w:rsidRDefault="00405695">
            <w:pPr>
              <w:shd w:val="clear" w:color="auto" w:fill="000000"/>
              <w:spacing w:before="50" w:after="50"/>
              <w:jc w:val="center"/>
              <w:rPr>
                <w:b/>
                <w:bCs/>
                <w:color w:val="FFFFFF"/>
              </w:rPr>
            </w:pPr>
            <w:r>
              <w:rPr>
                <w:b/>
                <w:bCs/>
                <w:color w:val="FFFFFF"/>
              </w:rPr>
              <w:t>СВЕДЕНИЯ О СЕРТИФИКАТЕ ЭП</w:t>
            </w:r>
          </w:p>
        </w:tc>
      </w:tr>
      <w:tr w:rsidR="00B211A4" w14:paraId="5E1E2695" w14:textId="77777777">
        <w:trPr>
          <w:jc w:val="center"/>
        </w:trPr>
        <w:tc>
          <w:tcPr>
            <w:tcW w:w="0" w:type="auto"/>
          </w:tcPr>
          <w:p w14:paraId="464FA877" w14:textId="77777777" w:rsidR="00B211A4" w:rsidRDefault="00405695">
            <w:r>
              <w:t>Сертификат</w:t>
            </w:r>
          </w:p>
        </w:tc>
        <w:tc>
          <w:tcPr>
            <w:tcW w:w="0" w:type="auto"/>
          </w:tcPr>
          <w:p w14:paraId="78FEB2CC" w14:textId="77777777" w:rsidR="00B211A4" w:rsidRDefault="00405695">
            <w:r>
              <w:t>371348185686954332516910937330321524310793855743</w:t>
            </w:r>
          </w:p>
        </w:tc>
      </w:tr>
      <w:tr w:rsidR="00B211A4" w14:paraId="73A67840" w14:textId="77777777">
        <w:trPr>
          <w:jc w:val="center"/>
        </w:trPr>
        <w:tc>
          <w:tcPr>
            <w:tcW w:w="0" w:type="auto"/>
          </w:tcPr>
          <w:p w14:paraId="45BB0050" w14:textId="77777777" w:rsidR="00B211A4" w:rsidRDefault="00405695">
            <w:r>
              <w:t>Владелец</w:t>
            </w:r>
          </w:p>
        </w:tc>
        <w:tc>
          <w:tcPr>
            <w:tcW w:w="0" w:type="auto"/>
          </w:tcPr>
          <w:p w14:paraId="3207E344" w14:textId="77777777" w:rsidR="00B211A4" w:rsidRDefault="00405695">
            <w:r>
              <w:t xml:space="preserve">Ашкенази Хана </w:t>
            </w:r>
          </w:p>
        </w:tc>
      </w:tr>
      <w:tr w:rsidR="00B211A4" w14:paraId="5E4241E9" w14:textId="77777777">
        <w:trPr>
          <w:jc w:val="center"/>
        </w:trPr>
        <w:tc>
          <w:tcPr>
            <w:tcW w:w="0" w:type="auto"/>
          </w:tcPr>
          <w:p w14:paraId="54601334" w14:textId="77777777" w:rsidR="00B211A4" w:rsidRDefault="00405695">
            <w:r>
              <w:t>Действителен</w:t>
            </w:r>
          </w:p>
        </w:tc>
        <w:tc>
          <w:tcPr>
            <w:tcW w:w="0" w:type="auto"/>
          </w:tcPr>
          <w:p w14:paraId="04CD97B9" w14:textId="77777777" w:rsidR="00B211A4" w:rsidRDefault="00405695">
            <w:r>
              <w:t>С 04.10.2023 по 03.10.2024</w:t>
            </w:r>
          </w:p>
        </w:tc>
      </w:tr>
    </w:tbl>
    <w:p w14:paraId="28776C0C" w14:textId="77777777" w:rsidR="00405695" w:rsidRDefault="00405695"/>
    <w:sectPr w:rsidR="00000000" w:rsidSect="00267CAC">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0CF94" w14:textId="77777777" w:rsidR="00CE5A25" w:rsidRDefault="00CE5A25" w:rsidP="00CE5A25">
      <w:r>
        <w:separator/>
      </w:r>
    </w:p>
  </w:endnote>
  <w:endnote w:type="continuationSeparator" w:id="0">
    <w:p w14:paraId="5AF98236" w14:textId="77777777" w:rsidR="00CE5A25" w:rsidRDefault="00CE5A25" w:rsidP="00CE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0880"/>
      <w:gridCol w:w="420"/>
    </w:tblGrid>
    <w:tr w:rsidR="00625A4E" w:rsidRPr="001D507A" w14:paraId="5F8FD0E5" w14:textId="77777777" w:rsidTr="00FB7F5A">
      <w:tc>
        <w:tcPr>
          <w:tcW w:w="4814" w:type="pct"/>
        </w:tcPr>
        <w:p w14:paraId="7EC80494" w14:textId="77777777" w:rsidR="00D161AB" w:rsidRPr="001D507A" w:rsidRDefault="00D161AB" w:rsidP="00FB7F5A">
          <w:pPr>
            <w:pStyle w:val="ae"/>
            <w:spacing w:after="240"/>
            <w:jc w:val="right"/>
            <w:rPr>
              <w:rFonts w:ascii="Times New Roman" w:hAnsi="Times New Roman" w:cs="Times New Roman"/>
              <w:sz w:val="12"/>
              <w:szCs w:val="12"/>
            </w:rPr>
          </w:pPr>
          <w:r w:rsidRPr="001D507A">
            <w:rPr>
              <w:rFonts w:ascii="Times New Roman" w:hAnsi="Times New Roman" w:cs="Times New Roman"/>
              <w:sz w:val="12"/>
              <w:szCs w:val="12"/>
            </w:rPr>
            <w:fldChar w:fldCharType="begin"/>
          </w:r>
          <w:r w:rsidRPr="001D507A">
            <w:rPr>
              <w:rFonts w:ascii="Times New Roman" w:hAnsi="Times New Roman" w:cs="Times New Roman"/>
              <w:sz w:val="12"/>
              <w:szCs w:val="12"/>
            </w:rPr>
            <w:instrText>PAGE   \* MERGEFORMAT</w:instrText>
          </w:r>
          <w:r w:rsidRPr="001D507A">
            <w:rPr>
              <w:rFonts w:ascii="Times New Roman" w:hAnsi="Times New Roman" w:cs="Times New Roman"/>
              <w:sz w:val="12"/>
              <w:szCs w:val="12"/>
            </w:rPr>
            <w:fldChar w:fldCharType="separate"/>
          </w:r>
          <w:r>
            <w:rPr>
              <w:rFonts w:ascii="Times New Roman" w:hAnsi="Times New Roman" w:cs="Times New Roman"/>
              <w:noProof/>
              <w:sz w:val="12"/>
              <w:szCs w:val="12"/>
            </w:rPr>
            <w:t>342</w:t>
          </w:r>
          <w:r w:rsidRPr="001D507A">
            <w:rPr>
              <w:rFonts w:ascii="Times New Roman" w:hAnsi="Times New Roman" w:cs="Times New Roman"/>
              <w:sz w:val="12"/>
              <w:szCs w:val="12"/>
            </w:rPr>
            <w:fldChar w:fldCharType="end"/>
          </w:r>
        </w:p>
      </w:tc>
      <w:tc>
        <w:tcPr>
          <w:tcW w:w="186" w:type="pct"/>
        </w:tcPr>
        <w:p w14:paraId="5A649408" w14:textId="77777777" w:rsidR="00D161AB" w:rsidRPr="001D507A" w:rsidRDefault="00D161AB" w:rsidP="00FB7F5A">
          <w:pPr>
            <w:pStyle w:val="ae"/>
            <w:spacing w:after="240"/>
            <w:rPr>
              <w:rFonts w:ascii="Times New Roman" w:hAnsi="Times New Roman" w:cs="Times New Roman"/>
              <w:sz w:val="12"/>
              <w:szCs w:val="12"/>
            </w:rPr>
          </w:pPr>
        </w:p>
      </w:tc>
    </w:tr>
  </w:tbl>
  <w:p w14:paraId="2B4DC0CD" w14:textId="77777777" w:rsidR="00D161AB" w:rsidRDefault="00D161A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235084"/>
      <w:docPartObj>
        <w:docPartGallery w:val="Page Numbers (Bottom of Page)"/>
        <w:docPartUnique/>
      </w:docPartObj>
    </w:sdtPr>
    <w:sdtEndPr/>
    <w:sdtContent>
      <w:p w14:paraId="171727BD" w14:textId="77777777" w:rsidR="00D161AB" w:rsidRDefault="00D161AB">
        <w:pPr>
          <w:pStyle w:val="ae"/>
        </w:pPr>
        <w:r>
          <w:fldChar w:fldCharType="begin"/>
        </w:r>
        <w:r>
          <w:instrText>PAGE   \* MERGEFORMAT</w:instrText>
        </w:r>
        <w:r>
          <w:fldChar w:fldCharType="separate"/>
        </w:r>
        <w:r w:rsidR="00311406">
          <w:rPr>
            <w:noProof/>
          </w:rPr>
          <w:t>211</w:t>
        </w:r>
        <w:r>
          <w:fldChar w:fldCharType="end"/>
        </w:r>
      </w:p>
    </w:sdtContent>
  </w:sdt>
  <w:p w14:paraId="6E5C425E" w14:textId="77777777" w:rsidR="00D161AB" w:rsidRDefault="00D161A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0435" w14:textId="77777777" w:rsidR="00CE5A25" w:rsidRDefault="00CE5A25" w:rsidP="00CE5A25">
      <w:r>
        <w:separator/>
      </w:r>
    </w:p>
  </w:footnote>
  <w:footnote w:type="continuationSeparator" w:id="0">
    <w:p w14:paraId="21B3C2FA" w14:textId="77777777" w:rsidR="00CE5A25" w:rsidRDefault="00CE5A25" w:rsidP="00CE5A25">
      <w:r>
        <w:continuationSeparator/>
      </w:r>
    </w:p>
  </w:footnote>
  <w:footnote w:id="1">
    <w:p w14:paraId="68716077" w14:textId="77777777" w:rsidR="00CE5A25" w:rsidRPr="00CE5A25" w:rsidRDefault="00CE5A25" w:rsidP="00CE5A25">
      <w:pPr>
        <w:pStyle w:val="af7"/>
        <w:spacing w:line="240" w:lineRule="auto"/>
        <w:ind w:left="0" w:firstLine="0"/>
        <w:rPr>
          <w:sz w:val="16"/>
          <w:szCs w:val="16"/>
          <w:lang w:val="ru-RU"/>
        </w:rPr>
      </w:pPr>
      <w:r w:rsidRPr="005636D9">
        <w:rPr>
          <w:sz w:val="16"/>
          <w:szCs w:val="16"/>
          <w:vertAlign w:val="superscript"/>
        </w:rPr>
        <w:footnoteRef/>
      </w:r>
      <w:r w:rsidRPr="00CE5A25">
        <w:rPr>
          <w:sz w:val="16"/>
          <w:szCs w:val="16"/>
          <w:lang w:val="ru-RU"/>
        </w:rPr>
        <w:t xml:space="preserve"> При отсутствии сетевого взаимодействия с другими организациями при реализации основной образовательной программы данная ин</w:t>
      </w:r>
      <w:r w:rsidRPr="00CE5A25">
        <w:rPr>
          <w:sz w:val="16"/>
          <w:szCs w:val="16"/>
          <w:lang w:val="ru-RU"/>
        </w:rPr>
        <w:softHyphen/>
        <w:t>формация исключается из основной образовательной программы.</w:t>
      </w:r>
    </w:p>
  </w:footnote>
  <w:footnote w:id="2">
    <w:p w14:paraId="608E9EF4" w14:textId="77777777" w:rsidR="00CE5A25" w:rsidRPr="00CE5A25" w:rsidRDefault="00CE5A25" w:rsidP="00CE5A25">
      <w:pPr>
        <w:pStyle w:val="af7"/>
        <w:spacing w:line="240" w:lineRule="auto"/>
        <w:ind w:left="0" w:firstLine="0"/>
        <w:rPr>
          <w:sz w:val="16"/>
          <w:szCs w:val="16"/>
          <w:lang w:val="ru-RU"/>
        </w:rPr>
      </w:pPr>
      <w:r w:rsidRPr="005636D9">
        <w:rPr>
          <w:sz w:val="16"/>
          <w:szCs w:val="16"/>
          <w:vertAlign w:val="superscript"/>
        </w:rPr>
        <w:footnoteRef/>
      </w:r>
      <w:r w:rsidRPr="00CE5A25">
        <w:rPr>
          <w:sz w:val="16"/>
          <w:szCs w:val="16"/>
          <w:lang w:val="ru-RU"/>
        </w:rPr>
        <w:t xml:space="preserve"> Федеральный закон «Об информации, информационных технологи</w:t>
      </w:r>
      <w:r w:rsidRPr="00CE5A25">
        <w:rPr>
          <w:sz w:val="16"/>
          <w:szCs w:val="16"/>
          <w:lang w:val="ru-RU"/>
        </w:rPr>
        <w:softHyphen/>
        <w:t xml:space="preserve">ях и о защите информации» от 27.07.2006 </w:t>
      </w:r>
      <w:r w:rsidRPr="005636D9">
        <w:rPr>
          <w:sz w:val="16"/>
          <w:szCs w:val="16"/>
          <w:lang w:bidi="en-US"/>
        </w:rPr>
        <w:t>N</w:t>
      </w:r>
      <w:r w:rsidRPr="00CE5A25">
        <w:rPr>
          <w:sz w:val="16"/>
          <w:szCs w:val="16"/>
          <w:lang w:val="ru-RU" w:bidi="en-US"/>
        </w:rPr>
        <w:t xml:space="preserve"> </w:t>
      </w:r>
      <w:r w:rsidRPr="00CE5A25">
        <w:rPr>
          <w:sz w:val="16"/>
          <w:szCs w:val="16"/>
          <w:lang w:val="ru-RU"/>
        </w:rPr>
        <w:t>149-ФЗ (последняя редакция)</w:t>
      </w:r>
    </w:p>
    <w:p w14:paraId="5A74DBCB" w14:textId="77777777" w:rsidR="00CE5A25" w:rsidRPr="00CE5A25" w:rsidRDefault="00CE5A25" w:rsidP="00CE5A25">
      <w:pPr>
        <w:pStyle w:val="af7"/>
        <w:spacing w:line="240" w:lineRule="auto"/>
        <w:ind w:left="0" w:firstLine="0"/>
        <w:rPr>
          <w:sz w:val="16"/>
          <w:szCs w:val="16"/>
          <w:lang w:val="ru-RU"/>
        </w:rPr>
      </w:pPr>
      <w:r w:rsidRPr="00CE5A25">
        <w:rPr>
          <w:sz w:val="16"/>
          <w:szCs w:val="16"/>
          <w:lang w:val="ru-RU"/>
        </w:rPr>
        <w:t xml:space="preserve">Федеральный закон «О персональных данных» от 27.07.2006 </w:t>
      </w:r>
      <w:r w:rsidRPr="005636D9">
        <w:rPr>
          <w:sz w:val="16"/>
          <w:szCs w:val="16"/>
          <w:lang w:bidi="en-US"/>
        </w:rPr>
        <w:t>N</w:t>
      </w:r>
      <w:r w:rsidRPr="00CE5A25">
        <w:rPr>
          <w:sz w:val="16"/>
          <w:szCs w:val="16"/>
          <w:lang w:val="ru-RU" w:bidi="en-US"/>
        </w:rPr>
        <w:t xml:space="preserve"> </w:t>
      </w:r>
      <w:r w:rsidRPr="00CE5A25">
        <w:rPr>
          <w:sz w:val="16"/>
          <w:szCs w:val="16"/>
          <w:lang w:val="ru-RU"/>
        </w:rPr>
        <w:t>152- ФЗ (последняя редакция)</w:t>
      </w:r>
    </w:p>
    <w:p w14:paraId="5020DCD4" w14:textId="77777777" w:rsidR="00CE5A25" w:rsidRPr="00CE5A25" w:rsidRDefault="00CE5A25" w:rsidP="00CE5A25">
      <w:pPr>
        <w:pStyle w:val="af7"/>
        <w:spacing w:line="240" w:lineRule="auto"/>
        <w:ind w:left="0" w:firstLine="0"/>
        <w:rPr>
          <w:sz w:val="16"/>
          <w:szCs w:val="16"/>
          <w:lang w:val="ru-RU"/>
        </w:rPr>
      </w:pPr>
      <w:r w:rsidRPr="00CE5A25">
        <w:rPr>
          <w:sz w:val="16"/>
          <w:szCs w:val="16"/>
          <w:lang w:val="ru-RU"/>
        </w:rPr>
        <w:t>Федеральный закон «О защите детей от информации, причиняю</w:t>
      </w:r>
      <w:r w:rsidRPr="00CE5A25">
        <w:rPr>
          <w:sz w:val="16"/>
          <w:szCs w:val="16"/>
          <w:lang w:val="ru-RU"/>
        </w:rPr>
        <w:softHyphen/>
        <w:t xml:space="preserve">щей вред их здоровью и развитию» от 29.12.2010 </w:t>
      </w:r>
      <w:r w:rsidRPr="005636D9">
        <w:rPr>
          <w:sz w:val="16"/>
          <w:szCs w:val="16"/>
          <w:lang w:bidi="en-US"/>
        </w:rPr>
        <w:t>N</w:t>
      </w:r>
      <w:r w:rsidRPr="00CE5A25">
        <w:rPr>
          <w:sz w:val="16"/>
          <w:szCs w:val="16"/>
          <w:lang w:val="ru-RU" w:bidi="en-US"/>
        </w:rPr>
        <w:t xml:space="preserve"> </w:t>
      </w:r>
      <w:r w:rsidRPr="00CE5A25">
        <w:rPr>
          <w:sz w:val="16"/>
          <w:szCs w:val="16"/>
          <w:lang w:val="ru-RU"/>
        </w:rPr>
        <w:t>436-ФЗ (послед</w:t>
      </w:r>
      <w:r w:rsidRPr="00CE5A25">
        <w:rPr>
          <w:sz w:val="16"/>
          <w:szCs w:val="16"/>
          <w:lang w:val="ru-RU"/>
        </w:rPr>
        <w:softHyphen/>
        <w:t>няя редакция)</w:t>
      </w:r>
    </w:p>
    <w:p w14:paraId="17C481F1" w14:textId="77777777" w:rsidR="00CE5A25" w:rsidRPr="00CE5A25" w:rsidRDefault="00CE5A25" w:rsidP="00CE5A25">
      <w:pPr>
        <w:pStyle w:val="af7"/>
        <w:spacing w:line="240" w:lineRule="auto"/>
        <w:ind w:left="0" w:firstLine="0"/>
        <w:rPr>
          <w:sz w:val="16"/>
          <w:szCs w:val="16"/>
          <w:lang w:val="ru-RU"/>
        </w:rPr>
      </w:pPr>
      <w:r w:rsidRPr="00CE5A25">
        <w:rPr>
          <w:sz w:val="16"/>
          <w:szCs w:val="16"/>
          <w:lang w:val="ru-RU"/>
        </w:rPr>
        <w:t>Приказ Минобрнауки России «Об утверждении Порядка примене</w:t>
      </w:r>
      <w:r w:rsidRPr="00CE5A25">
        <w:rPr>
          <w:sz w:val="16"/>
          <w:szCs w:val="16"/>
          <w:lang w:val="ru-RU"/>
        </w:rPr>
        <w:softHyphen/>
        <w:t>ния организациями, осуществляющими образовательную деятель</w:t>
      </w:r>
      <w:r w:rsidRPr="00CE5A25">
        <w:rPr>
          <w:sz w:val="16"/>
          <w:szCs w:val="16"/>
          <w:lang w:val="ru-RU"/>
        </w:rPr>
        <w:softHyphen/>
        <w:t>ность, электронного обучения, дистанционных образовательных тех</w:t>
      </w:r>
      <w:r w:rsidRPr="00CE5A25">
        <w:rPr>
          <w:sz w:val="16"/>
          <w:szCs w:val="16"/>
          <w:lang w:val="ru-RU"/>
        </w:rPr>
        <w:softHyphen/>
        <w:t>нологий при реализации образовательных программ» от 23.08.2017 №816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0B5AD" w14:textId="77777777" w:rsidR="00D161AB" w:rsidRDefault="00D161A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4F3C" w14:textId="77777777" w:rsidR="00D161AB" w:rsidRDefault="00D161A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41ED0"/>
    <w:multiLevelType w:val="hybridMultilevel"/>
    <w:tmpl w:val="993E570C"/>
    <w:lvl w:ilvl="0" w:tplc="CA604720">
      <w:start w:val="1"/>
      <w:numFmt w:val="decimal"/>
      <w:lvlText w:val="%1."/>
      <w:lvlJc w:val="left"/>
      <w:pPr>
        <w:ind w:left="1356" w:hanging="423"/>
      </w:pPr>
      <w:rPr>
        <w:rFonts w:ascii="Times New Roman" w:eastAsia="Times New Roman" w:hAnsi="Times New Roman" w:cs="Times New Roman" w:hint="default"/>
        <w:w w:val="100"/>
        <w:sz w:val="24"/>
        <w:szCs w:val="24"/>
        <w:lang w:val="ru-RU" w:eastAsia="en-US" w:bidi="ar-SA"/>
      </w:rPr>
    </w:lvl>
    <w:lvl w:ilvl="1" w:tplc="2528F036">
      <w:numFmt w:val="bullet"/>
      <w:lvlText w:val="•"/>
      <w:lvlJc w:val="left"/>
      <w:pPr>
        <w:ind w:left="2356" w:hanging="423"/>
      </w:pPr>
      <w:rPr>
        <w:rFonts w:hint="default"/>
        <w:lang w:val="ru-RU" w:eastAsia="en-US" w:bidi="ar-SA"/>
      </w:rPr>
    </w:lvl>
    <w:lvl w:ilvl="2" w:tplc="D57CABA8">
      <w:numFmt w:val="bullet"/>
      <w:lvlText w:val="•"/>
      <w:lvlJc w:val="left"/>
      <w:pPr>
        <w:ind w:left="3352" w:hanging="423"/>
      </w:pPr>
      <w:rPr>
        <w:rFonts w:hint="default"/>
        <w:lang w:val="ru-RU" w:eastAsia="en-US" w:bidi="ar-SA"/>
      </w:rPr>
    </w:lvl>
    <w:lvl w:ilvl="3" w:tplc="EE8E5012">
      <w:numFmt w:val="bullet"/>
      <w:lvlText w:val="•"/>
      <w:lvlJc w:val="left"/>
      <w:pPr>
        <w:ind w:left="4349" w:hanging="423"/>
      </w:pPr>
      <w:rPr>
        <w:rFonts w:hint="default"/>
        <w:lang w:val="ru-RU" w:eastAsia="en-US" w:bidi="ar-SA"/>
      </w:rPr>
    </w:lvl>
    <w:lvl w:ilvl="4" w:tplc="35C090C2">
      <w:numFmt w:val="bullet"/>
      <w:lvlText w:val="•"/>
      <w:lvlJc w:val="left"/>
      <w:pPr>
        <w:ind w:left="5345" w:hanging="423"/>
      </w:pPr>
      <w:rPr>
        <w:rFonts w:hint="default"/>
        <w:lang w:val="ru-RU" w:eastAsia="en-US" w:bidi="ar-SA"/>
      </w:rPr>
    </w:lvl>
    <w:lvl w:ilvl="5" w:tplc="F7B2F6A0">
      <w:numFmt w:val="bullet"/>
      <w:lvlText w:val="•"/>
      <w:lvlJc w:val="left"/>
      <w:pPr>
        <w:ind w:left="6342" w:hanging="423"/>
      </w:pPr>
      <w:rPr>
        <w:rFonts w:hint="default"/>
        <w:lang w:val="ru-RU" w:eastAsia="en-US" w:bidi="ar-SA"/>
      </w:rPr>
    </w:lvl>
    <w:lvl w:ilvl="6" w:tplc="0A920398">
      <w:numFmt w:val="bullet"/>
      <w:lvlText w:val="•"/>
      <w:lvlJc w:val="left"/>
      <w:pPr>
        <w:ind w:left="7338" w:hanging="423"/>
      </w:pPr>
      <w:rPr>
        <w:rFonts w:hint="default"/>
        <w:lang w:val="ru-RU" w:eastAsia="en-US" w:bidi="ar-SA"/>
      </w:rPr>
    </w:lvl>
    <w:lvl w:ilvl="7" w:tplc="3A6E1254">
      <w:numFmt w:val="bullet"/>
      <w:lvlText w:val="•"/>
      <w:lvlJc w:val="left"/>
      <w:pPr>
        <w:ind w:left="8334" w:hanging="423"/>
      </w:pPr>
      <w:rPr>
        <w:rFonts w:hint="default"/>
        <w:lang w:val="ru-RU" w:eastAsia="en-US" w:bidi="ar-SA"/>
      </w:rPr>
    </w:lvl>
    <w:lvl w:ilvl="8" w:tplc="5C246B78">
      <w:numFmt w:val="bullet"/>
      <w:lvlText w:val="•"/>
      <w:lvlJc w:val="left"/>
      <w:pPr>
        <w:ind w:left="9331" w:hanging="423"/>
      </w:pPr>
      <w:rPr>
        <w:rFonts w:hint="default"/>
        <w:lang w:val="ru-RU" w:eastAsia="en-US" w:bidi="ar-SA"/>
      </w:rPr>
    </w:lvl>
  </w:abstractNum>
  <w:abstractNum w:abstractNumId="3" w15:restartNumberingAfterBreak="0">
    <w:nsid w:val="065F1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809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4519E"/>
    <w:multiLevelType w:val="hybridMultilevel"/>
    <w:tmpl w:val="C5829B06"/>
    <w:lvl w:ilvl="0" w:tplc="A6A6AB8E">
      <w:start w:val="1"/>
      <w:numFmt w:val="decimal"/>
      <w:lvlText w:val="%1"/>
      <w:lvlJc w:val="left"/>
      <w:pPr>
        <w:ind w:left="59" w:hanging="152"/>
      </w:pPr>
      <w:rPr>
        <w:rFonts w:ascii="Times New Roman" w:eastAsia="Times New Roman" w:hAnsi="Times New Roman" w:cs="Times New Roman" w:hint="default"/>
        <w:w w:val="99"/>
        <w:sz w:val="20"/>
        <w:szCs w:val="20"/>
        <w:lang w:val="ru-RU" w:eastAsia="ru-RU" w:bidi="ru-RU"/>
      </w:rPr>
    </w:lvl>
    <w:lvl w:ilvl="1" w:tplc="F6BC390E">
      <w:numFmt w:val="bullet"/>
      <w:lvlText w:val="•"/>
      <w:lvlJc w:val="left"/>
      <w:pPr>
        <w:ind w:left="237" w:hanging="152"/>
      </w:pPr>
      <w:rPr>
        <w:rFonts w:hint="default"/>
        <w:lang w:val="ru-RU" w:eastAsia="ru-RU" w:bidi="ru-RU"/>
      </w:rPr>
    </w:lvl>
    <w:lvl w:ilvl="2" w:tplc="439AB742">
      <w:numFmt w:val="bullet"/>
      <w:lvlText w:val="•"/>
      <w:lvlJc w:val="left"/>
      <w:pPr>
        <w:ind w:left="414" w:hanging="152"/>
      </w:pPr>
      <w:rPr>
        <w:rFonts w:hint="default"/>
        <w:lang w:val="ru-RU" w:eastAsia="ru-RU" w:bidi="ru-RU"/>
      </w:rPr>
    </w:lvl>
    <w:lvl w:ilvl="3" w:tplc="1832A860">
      <w:numFmt w:val="bullet"/>
      <w:lvlText w:val="•"/>
      <w:lvlJc w:val="left"/>
      <w:pPr>
        <w:ind w:left="591" w:hanging="152"/>
      </w:pPr>
      <w:rPr>
        <w:rFonts w:hint="default"/>
        <w:lang w:val="ru-RU" w:eastAsia="ru-RU" w:bidi="ru-RU"/>
      </w:rPr>
    </w:lvl>
    <w:lvl w:ilvl="4" w:tplc="F7C03B66">
      <w:numFmt w:val="bullet"/>
      <w:lvlText w:val="•"/>
      <w:lvlJc w:val="left"/>
      <w:pPr>
        <w:ind w:left="769" w:hanging="152"/>
      </w:pPr>
      <w:rPr>
        <w:rFonts w:hint="default"/>
        <w:lang w:val="ru-RU" w:eastAsia="ru-RU" w:bidi="ru-RU"/>
      </w:rPr>
    </w:lvl>
    <w:lvl w:ilvl="5" w:tplc="3AF63A80">
      <w:numFmt w:val="bullet"/>
      <w:lvlText w:val="•"/>
      <w:lvlJc w:val="left"/>
      <w:pPr>
        <w:ind w:left="946" w:hanging="152"/>
      </w:pPr>
      <w:rPr>
        <w:rFonts w:hint="default"/>
        <w:lang w:val="ru-RU" w:eastAsia="ru-RU" w:bidi="ru-RU"/>
      </w:rPr>
    </w:lvl>
    <w:lvl w:ilvl="6" w:tplc="93BCFF54">
      <w:numFmt w:val="bullet"/>
      <w:lvlText w:val="•"/>
      <w:lvlJc w:val="left"/>
      <w:pPr>
        <w:ind w:left="1123" w:hanging="152"/>
      </w:pPr>
      <w:rPr>
        <w:rFonts w:hint="default"/>
        <w:lang w:val="ru-RU" w:eastAsia="ru-RU" w:bidi="ru-RU"/>
      </w:rPr>
    </w:lvl>
    <w:lvl w:ilvl="7" w:tplc="DC042EE8">
      <w:numFmt w:val="bullet"/>
      <w:lvlText w:val="•"/>
      <w:lvlJc w:val="left"/>
      <w:pPr>
        <w:ind w:left="1301" w:hanging="152"/>
      </w:pPr>
      <w:rPr>
        <w:rFonts w:hint="default"/>
        <w:lang w:val="ru-RU" w:eastAsia="ru-RU" w:bidi="ru-RU"/>
      </w:rPr>
    </w:lvl>
    <w:lvl w:ilvl="8" w:tplc="F04C319E">
      <w:numFmt w:val="bullet"/>
      <w:lvlText w:val="•"/>
      <w:lvlJc w:val="left"/>
      <w:pPr>
        <w:ind w:left="1478" w:hanging="152"/>
      </w:pPr>
      <w:rPr>
        <w:rFonts w:hint="default"/>
        <w:lang w:val="ru-RU" w:eastAsia="ru-RU" w:bidi="ru-RU"/>
      </w:rPr>
    </w:lvl>
  </w:abstractNum>
  <w:abstractNum w:abstractNumId="8" w15:restartNumberingAfterBreak="0">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E40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314E0"/>
    <w:multiLevelType w:val="multilevel"/>
    <w:tmpl w:val="1570CE30"/>
    <w:lvl w:ilvl="0">
      <w:start w:val="1"/>
      <w:numFmt w:val="decimal"/>
      <w:lvlText w:val="%1."/>
      <w:lvlJc w:val="left"/>
    </w:lvl>
    <w:lvl w:ilvl="1">
      <w:start w:val="1"/>
      <w:numFmt w:val="decimal"/>
      <w:lvlText w:val="%1.%2."/>
      <w:lvlJc w:val="left"/>
      <w:rPr>
        <w:rFonts w:asciiTheme="majorBidi" w:eastAsia="Courier New" w:hAnsiTheme="majorBidi" w:cstheme="majorBidi" w:hint="default"/>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0016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47CC1"/>
    <w:multiLevelType w:val="hybridMultilevel"/>
    <w:tmpl w:val="A02C2E8C"/>
    <w:lvl w:ilvl="0" w:tplc="1A020A18">
      <w:start w:val="1"/>
      <w:numFmt w:val="decimal"/>
      <w:lvlText w:val="%1"/>
      <w:lvlJc w:val="left"/>
      <w:pPr>
        <w:ind w:left="59" w:hanging="152"/>
      </w:pPr>
      <w:rPr>
        <w:rFonts w:ascii="Times New Roman" w:eastAsia="Times New Roman" w:hAnsi="Times New Roman" w:cs="Times New Roman" w:hint="default"/>
        <w:w w:val="99"/>
        <w:sz w:val="20"/>
        <w:szCs w:val="20"/>
        <w:lang w:val="ru-RU" w:eastAsia="ru-RU" w:bidi="ru-RU"/>
      </w:rPr>
    </w:lvl>
    <w:lvl w:ilvl="1" w:tplc="78F4AD08">
      <w:numFmt w:val="bullet"/>
      <w:lvlText w:val="•"/>
      <w:lvlJc w:val="left"/>
      <w:pPr>
        <w:ind w:left="237" w:hanging="152"/>
      </w:pPr>
      <w:rPr>
        <w:rFonts w:hint="default"/>
        <w:lang w:val="ru-RU" w:eastAsia="ru-RU" w:bidi="ru-RU"/>
      </w:rPr>
    </w:lvl>
    <w:lvl w:ilvl="2" w:tplc="B26EC64A">
      <w:numFmt w:val="bullet"/>
      <w:lvlText w:val="•"/>
      <w:lvlJc w:val="left"/>
      <w:pPr>
        <w:ind w:left="414" w:hanging="152"/>
      </w:pPr>
      <w:rPr>
        <w:rFonts w:hint="default"/>
        <w:lang w:val="ru-RU" w:eastAsia="ru-RU" w:bidi="ru-RU"/>
      </w:rPr>
    </w:lvl>
    <w:lvl w:ilvl="3" w:tplc="9CD657D2">
      <w:numFmt w:val="bullet"/>
      <w:lvlText w:val="•"/>
      <w:lvlJc w:val="left"/>
      <w:pPr>
        <w:ind w:left="591" w:hanging="152"/>
      </w:pPr>
      <w:rPr>
        <w:rFonts w:hint="default"/>
        <w:lang w:val="ru-RU" w:eastAsia="ru-RU" w:bidi="ru-RU"/>
      </w:rPr>
    </w:lvl>
    <w:lvl w:ilvl="4" w:tplc="A16AE7BC">
      <w:numFmt w:val="bullet"/>
      <w:lvlText w:val="•"/>
      <w:lvlJc w:val="left"/>
      <w:pPr>
        <w:ind w:left="769" w:hanging="152"/>
      </w:pPr>
      <w:rPr>
        <w:rFonts w:hint="default"/>
        <w:lang w:val="ru-RU" w:eastAsia="ru-RU" w:bidi="ru-RU"/>
      </w:rPr>
    </w:lvl>
    <w:lvl w:ilvl="5" w:tplc="C83AD70C">
      <w:numFmt w:val="bullet"/>
      <w:lvlText w:val="•"/>
      <w:lvlJc w:val="left"/>
      <w:pPr>
        <w:ind w:left="946" w:hanging="152"/>
      </w:pPr>
      <w:rPr>
        <w:rFonts w:hint="default"/>
        <w:lang w:val="ru-RU" w:eastAsia="ru-RU" w:bidi="ru-RU"/>
      </w:rPr>
    </w:lvl>
    <w:lvl w:ilvl="6" w:tplc="7F16DF60">
      <w:numFmt w:val="bullet"/>
      <w:lvlText w:val="•"/>
      <w:lvlJc w:val="left"/>
      <w:pPr>
        <w:ind w:left="1123" w:hanging="152"/>
      </w:pPr>
      <w:rPr>
        <w:rFonts w:hint="default"/>
        <w:lang w:val="ru-RU" w:eastAsia="ru-RU" w:bidi="ru-RU"/>
      </w:rPr>
    </w:lvl>
    <w:lvl w:ilvl="7" w:tplc="069A8E3A">
      <w:numFmt w:val="bullet"/>
      <w:lvlText w:val="•"/>
      <w:lvlJc w:val="left"/>
      <w:pPr>
        <w:ind w:left="1301" w:hanging="152"/>
      </w:pPr>
      <w:rPr>
        <w:rFonts w:hint="default"/>
        <w:lang w:val="ru-RU" w:eastAsia="ru-RU" w:bidi="ru-RU"/>
      </w:rPr>
    </w:lvl>
    <w:lvl w:ilvl="8" w:tplc="E5244C8C">
      <w:numFmt w:val="bullet"/>
      <w:lvlText w:val="•"/>
      <w:lvlJc w:val="left"/>
      <w:pPr>
        <w:ind w:left="1478" w:hanging="152"/>
      </w:pPr>
      <w:rPr>
        <w:rFonts w:hint="default"/>
        <w:lang w:val="ru-RU" w:eastAsia="ru-RU" w:bidi="ru-RU"/>
      </w:rPr>
    </w:lvl>
  </w:abstractNum>
  <w:abstractNum w:abstractNumId="13" w15:restartNumberingAfterBreak="0">
    <w:nsid w:val="304C7FBE"/>
    <w:multiLevelType w:val="hybridMultilevel"/>
    <w:tmpl w:val="05F031BE"/>
    <w:lvl w:ilvl="0" w:tplc="C65430A2">
      <w:start w:val="1"/>
      <w:numFmt w:val="decimal"/>
      <w:lvlText w:val="%1"/>
      <w:lvlJc w:val="left"/>
      <w:pPr>
        <w:ind w:left="59" w:hanging="152"/>
      </w:pPr>
      <w:rPr>
        <w:rFonts w:ascii="Times New Roman" w:eastAsia="Times New Roman" w:hAnsi="Times New Roman" w:cs="Times New Roman" w:hint="default"/>
        <w:w w:val="99"/>
        <w:sz w:val="20"/>
        <w:szCs w:val="20"/>
        <w:lang w:val="ru-RU" w:eastAsia="ru-RU" w:bidi="ru-RU"/>
      </w:rPr>
    </w:lvl>
    <w:lvl w:ilvl="1" w:tplc="46A82458">
      <w:numFmt w:val="bullet"/>
      <w:lvlText w:val="•"/>
      <w:lvlJc w:val="left"/>
      <w:pPr>
        <w:ind w:left="237" w:hanging="152"/>
      </w:pPr>
      <w:rPr>
        <w:rFonts w:hint="default"/>
        <w:lang w:val="ru-RU" w:eastAsia="ru-RU" w:bidi="ru-RU"/>
      </w:rPr>
    </w:lvl>
    <w:lvl w:ilvl="2" w:tplc="95E4F7BE">
      <w:numFmt w:val="bullet"/>
      <w:lvlText w:val="•"/>
      <w:lvlJc w:val="left"/>
      <w:pPr>
        <w:ind w:left="414" w:hanging="152"/>
      </w:pPr>
      <w:rPr>
        <w:rFonts w:hint="default"/>
        <w:lang w:val="ru-RU" w:eastAsia="ru-RU" w:bidi="ru-RU"/>
      </w:rPr>
    </w:lvl>
    <w:lvl w:ilvl="3" w:tplc="FF32AD92">
      <w:numFmt w:val="bullet"/>
      <w:lvlText w:val="•"/>
      <w:lvlJc w:val="left"/>
      <w:pPr>
        <w:ind w:left="591" w:hanging="152"/>
      </w:pPr>
      <w:rPr>
        <w:rFonts w:hint="default"/>
        <w:lang w:val="ru-RU" w:eastAsia="ru-RU" w:bidi="ru-RU"/>
      </w:rPr>
    </w:lvl>
    <w:lvl w:ilvl="4" w:tplc="39689F28">
      <w:numFmt w:val="bullet"/>
      <w:lvlText w:val="•"/>
      <w:lvlJc w:val="left"/>
      <w:pPr>
        <w:ind w:left="769" w:hanging="152"/>
      </w:pPr>
      <w:rPr>
        <w:rFonts w:hint="default"/>
        <w:lang w:val="ru-RU" w:eastAsia="ru-RU" w:bidi="ru-RU"/>
      </w:rPr>
    </w:lvl>
    <w:lvl w:ilvl="5" w:tplc="6E5C5BF2">
      <w:numFmt w:val="bullet"/>
      <w:lvlText w:val="•"/>
      <w:lvlJc w:val="left"/>
      <w:pPr>
        <w:ind w:left="946" w:hanging="152"/>
      </w:pPr>
      <w:rPr>
        <w:rFonts w:hint="default"/>
        <w:lang w:val="ru-RU" w:eastAsia="ru-RU" w:bidi="ru-RU"/>
      </w:rPr>
    </w:lvl>
    <w:lvl w:ilvl="6" w:tplc="DE028AD0">
      <w:numFmt w:val="bullet"/>
      <w:lvlText w:val="•"/>
      <w:lvlJc w:val="left"/>
      <w:pPr>
        <w:ind w:left="1123" w:hanging="152"/>
      </w:pPr>
      <w:rPr>
        <w:rFonts w:hint="default"/>
        <w:lang w:val="ru-RU" w:eastAsia="ru-RU" w:bidi="ru-RU"/>
      </w:rPr>
    </w:lvl>
    <w:lvl w:ilvl="7" w:tplc="C176482A">
      <w:numFmt w:val="bullet"/>
      <w:lvlText w:val="•"/>
      <w:lvlJc w:val="left"/>
      <w:pPr>
        <w:ind w:left="1301" w:hanging="152"/>
      </w:pPr>
      <w:rPr>
        <w:rFonts w:hint="default"/>
        <w:lang w:val="ru-RU" w:eastAsia="ru-RU" w:bidi="ru-RU"/>
      </w:rPr>
    </w:lvl>
    <w:lvl w:ilvl="8" w:tplc="C8DE92D6">
      <w:numFmt w:val="bullet"/>
      <w:lvlText w:val="•"/>
      <w:lvlJc w:val="left"/>
      <w:pPr>
        <w:ind w:left="1478" w:hanging="152"/>
      </w:pPr>
      <w:rPr>
        <w:rFonts w:hint="default"/>
        <w:lang w:val="ru-RU" w:eastAsia="ru-RU" w:bidi="ru-RU"/>
      </w:rPr>
    </w:lvl>
  </w:abstractNum>
  <w:abstractNum w:abstractNumId="14" w15:restartNumberingAfterBreak="0">
    <w:nsid w:val="333B14DE"/>
    <w:multiLevelType w:val="hybridMultilevel"/>
    <w:tmpl w:val="838E80A8"/>
    <w:lvl w:ilvl="0" w:tplc="51860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7A6EED"/>
    <w:multiLevelType w:val="multilevel"/>
    <w:tmpl w:val="3CF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48061A"/>
    <w:multiLevelType w:val="hybridMultilevel"/>
    <w:tmpl w:val="9A8C802A"/>
    <w:lvl w:ilvl="0" w:tplc="64303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87518C"/>
    <w:multiLevelType w:val="hybridMultilevel"/>
    <w:tmpl w:val="433A7F9A"/>
    <w:lvl w:ilvl="0" w:tplc="BEF43ACA">
      <w:start w:val="1"/>
      <w:numFmt w:val="decimal"/>
      <w:lvlText w:val="%1"/>
      <w:lvlJc w:val="left"/>
      <w:pPr>
        <w:ind w:left="59" w:hanging="152"/>
      </w:pPr>
      <w:rPr>
        <w:rFonts w:ascii="Times New Roman" w:eastAsia="Times New Roman" w:hAnsi="Times New Roman" w:cs="Times New Roman" w:hint="default"/>
        <w:w w:val="99"/>
        <w:sz w:val="20"/>
        <w:szCs w:val="20"/>
        <w:lang w:val="ru-RU" w:eastAsia="ru-RU" w:bidi="ru-RU"/>
      </w:rPr>
    </w:lvl>
    <w:lvl w:ilvl="1" w:tplc="CB0899CA">
      <w:numFmt w:val="bullet"/>
      <w:lvlText w:val="•"/>
      <w:lvlJc w:val="left"/>
      <w:pPr>
        <w:ind w:left="237" w:hanging="152"/>
      </w:pPr>
      <w:rPr>
        <w:rFonts w:hint="default"/>
        <w:lang w:val="ru-RU" w:eastAsia="ru-RU" w:bidi="ru-RU"/>
      </w:rPr>
    </w:lvl>
    <w:lvl w:ilvl="2" w:tplc="7CD0C646">
      <w:numFmt w:val="bullet"/>
      <w:lvlText w:val="•"/>
      <w:lvlJc w:val="left"/>
      <w:pPr>
        <w:ind w:left="414" w:hanging="152"/>
      </w:pPr>
      <w:rPr>
        <w:rFonts w:hint="default"/>
        <w:lang w:val="ru-RU" w:eastAsia="ru-RU" w:bidi="ru-RU"/>
      </w:rPr>
    </w:lvl>
    <w:lvl w:ilvl="3" w:tplc="122EEED4">
      <w:numFmt w:val="bullet"/>
      <w:lvlText w:val="•"/>
      <w:lvlJc w:val="left"/>
      <w:pPr>
        <w:ind w:left="591" w:hanging="152"/>
      </w:pPr>
      <w:rPr>
        <w:rFonts w:hint="default"/>
        <w:lang w:val="ru-RU" w:eastAsia="ru-RU" w:bidi="ru-RU"/>
      </w:rPr>
    </w:lvl>
    <w:lvl w:ilvl="4" w:tplc="C34CE858">
      <w:numFmt w:val="bullet"/>
      <w:lvlText w:val="•"/>
      <w:lvlJc w:val="left"/>
      <w:pPr>
        <w:ind w:left="769" w:hanging="152"/>
      </w:pPr>
      <w:rPr>
        <w:rFonts w:hint="default"/>
        <w:lang w:val="ru-RU" w:eastAsia="ru-RU" w:bidi="ru-RU"/>
      </w:rPr>
    </w:lvl>
    <w:lvl w:ilvl="5" w:tplc="0860C72C">
      <w:numFmt w:val="bullet"/>
      <w:lvlText w:val="•"/>
      <w:lvlJc w:val="left"/>
      <w:pPr>
        <w:ind w:left="946" w:hanging="152"/>
      </w:pPr>
      <w:rPr>
        <w:rFonts w:hint="default"/>
        <w:lang w:val="ru-RU" w:eastAsia="ru-RU" w:bidi="ru-RU"/>
      </w:rPr>
    </w:lvl>
    <w:lvl w:ilvl="6" w:tplc="82E88DB6">
      <w:numFmt w:val="bullet"/>
      <w:lvlText w:val="•"/>
      <w:lvlJc w:val="left"/>
      <w:pPr>
        <w:ind w:left="1123" w:hanging="152"/>
      </w:pPr>
      <w:rPr>
        <w:rFonts w:hint="default"/>
        <w:lang w:val="ru-RU" w:eastAsia="ru-RU" w:bidi="ru-RU"/>
      </w:rPr>
    </w:lvl>
    <w:lvl w:ilvl="7" w:tplc="E4EA7BBA">
      <w:numFmt w:val="bullet"/>
      <w:lvlText w:val="•"/>
      <w:lvlJc w:val="left"/>
      <w:pPr>
        <w:ind w:left="1301" w:hanging="152"/>
      </w:pPr>
      <w:rPr>
        <w:rFonts w:hint="default"/>
        <w:lang w:val="ru-RU" w:eastAsia="ru-RU" w:bidi="ru-RU"/>
      </w:rPr>
    </w:lvl>
    <w:lvl w:ilvl="8" w:tplc="F3B05D42">
      <w:numFmt w:val="bullet"/>
      <w:lvlText w:val="•"/>
      <w:lvlJc w:val="left"/>
      <w:pPr>
        <w:ind w:left="1478" w:hanging="152"/>
      </w:pPr>
      <w:rPr>
        <w:rFonts w:hint="default"/>
        <w:lang w:val="ru-RU" w:eastAsia="ru-RU" w:bidi="ru-RU"/>
      </w:rPr>
    </w:lvl>
  </w:abstractNum>
  <w:abstractNum w:abstractNumId="29" w15:restartNumberingAfterBreak="0">
    <w:nsid w:val="502E4582"/>
    <w:multiLevelType w:val="multilevel"/>
    <w:tmpl w:val="B454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31" w15:restartNumberingAfterBreak="0">
    <w:nsid w:val="55530E3E"/>
    <w:multiLevelType w:val="hybridMultilevel"/>
    <w:tmpl w:val="2CD2E0A4"/>
    <w:lvl w:ilvl="0" w:tplc="60202408">
      <w:start w:val="1"/>
      <w:numFmt w:val="decimal"/>
      <w:lvlText w:val="%1."/>
      <w:lvlJc w:val="left"/>
      <w:pPr>
        <w:ind w:left="720" w:hanging="360"/>
      </w:pPr>
    </w:lvl>
    <w:lvl w:ilvl="1" w:tplc="60202408" w:tentative="1">
      <w:start w:val="1"/>
      <w:numFmt w:val="lowerLetter"/>
      <w:lvlText w:val="%2."/>
      <w:lvlJc w:val="left"/>
      <w:pPr>
        <w:ind w:left="1440" w:hanging="360"/>
      </w:pPr>
    </w:lvl>
    <w:lvl w:ilvl="2" w:tplc="60202408" w:tentative="1">
      <w:start w:val="1"/>
      <w:numFmt w:val="lowerRoman"/>
      <w:lvlText w:val="%3."/>
      <w:lvlJc w:val="right"/>
      <w:pPr>
        <w:ind w:left="2160" w:hanging="180"/>
      </w:pPr>
    </w:lvl>
    <w:lvl w:ilvl="3" w:tplc="60202408" w:tentative="1">
      <w:start w:val="1"/>
      <w:numFmt w:val="decimal"/>
      <w:lvlText w:val="%4."/>
      <w:lvlJc w:val="left"/>
      <w:pPr>
        <w:ind w:left="2880" w:hanging="360"/>
      </w:pPr>
    </w:lvl>
    <w:lvl w:ilvl="4" w:tplc="60202408" w:tentative="1">
      <w:start w:val="1"/>
      <w:numFmt w:val="lowerLetter"/>
      <w:lvlText w:val="%5."/>
      <w:lvlJc w:val="left"/>
      <w:pPr>
        <w:ind w:left="3600" w:hanging="360"/>
      </w:pPr>
    </w:lvl>
    <w:lvl w:ilvl="5" w:tplc="60202408" w:tentative="1">
      <w:start w:val="1"/>
      <w:numFmt w:val="lowerRoman"/>
      <w:lvlText w:val="%6."/>
      <w:lvlJc w:val="right"/>
      <w:pPr>
        <w:ind w:left="4320" w:hanging="180"/>
      </w:pPr>
    </w:lvl>
    <w:lvl w:ilvl="6" w:tplc="60202408" w:tentative="1">
      <w:start w:val="1"/>
      <w:numFmt w:val="decimal"/>
      <w:lvlText w:val="%7."/>
      <w:lvlJc w:val="left"/>
      <w:pPr>
        <w:ind w:left="5040" w:hanging="360"/>
      </w:pPr>
    </w:lvl>
    <w:lvl w:ilvl="7" w:tplc="60202408" w:tentative="1">
      <w:start w:val="1"/>
      <w:numFmt w:val="lowerLetter"/>
      <w:lvlText w:val="%8."/>
      <w:lvlJc w:val="left"/>
      <w:pPr>
        <w:ind w:left="5760" w:hanging="360"/>
      </w:pPr>
    </w:lvl>
    <w:lvl w:ilvl="8" w:tplc="60202408" w:tentative="1">
      <w:start w:val="1"/>
      <w:numFmt w:val="lowerRoman"/>
      <w:lvlText w:val="%9."/>
      <w:lvlJc w:val="right"/>
      <w:pPr>
        <w:ind w:left="6480" w:hanging="180"/>
      </w:pPr>
    </w:lvl>
  </w:abstractNum>
  <w:abstractNum w:abstractNumId="32" w15:restartNumberingAfterBreak="0">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8316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D4FBD"/>
    <w:multiLevelType w:val="multilevel"/>
    <w:tmpl w:val="7330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2751A"/>
    <w:multiLevelType w:val="hybridMultilevel"/>
    <w:tmpl w:val="58E00556"/>
    <w:lvl w:ilvl="0" w:tplc="1E22624E">
      <w:start w:val="1"/>
      <w:numFmt w:val="decimal"/>
      <w:lvlText w:val="%1"/>
      <w:lvlJc w:val="left"/>
      <w:pPr>
        <w:ind w:left="59" w:hanging="152"/>
      </w:pPr>
      <w:rPr>
        <w:rFonts w:ascii="Times New Roman" w:eastAsia="Times New Roman" w:hAnsi="Times New Roman" w:cs="Times New Roman" w:hint="default"/>
        <w:w w:val="99"/>
        <w:sz w:val="20"/>
        <w:szCs w:val="20"/>
        <w:lang w:val="ru-RU" w:eastAsia="ru-RU" w:bidi="ru-RU"/>
      </w:rPr>
    </w:lvl>
    <w:lvl w:ilvl="1" w:tplc="AD30B9B4">
      <w:numFmt w:val="bullet"/>
      <w:lvlText w:val="•"/>
      <w:lvlJc w:val="left"/>
      <w:pPr>
        <w:ind w:left="237" w:hanging="152"/>
      </w:pPr>
      <w:rPr>
        <w:rFonts w:hint="default"/>
        <w:lang w:val="ru-RU" w:eastAsia="ru-RU" w:bidi="ru-RU"/>
      </w:rPr>
    </w:lvl>
    <w:lvl w:ilvl="2" w:tplc="CED0A1E4">
      <w:numFmt w:val="bullet"/>
      <w:lvlText w:val="•"/>
      <w:lvlJc w:val="left"/>
      <w:pPr>
        <w:ind w:left="414" w:hanging="152"/>
      </w:pPr>
      <w:rPr>
        <w:rFonts w:hint="default"/>
        <w:lang w:val="ru-RU" w:eastAsia="ru-RU" w:bidi="ru-RU"/>
      </w:rPr>
    </w:lvl>
    <w:lvl w:ilvl="3" w:tplc="2332BD72">
      <w:numFmt w:val="bullet"/>
      <w:lvlText w:val="•"/>
      <w:lvlJc w:val="left"/>
      <w:pPr>
        <w:ind w:left="591" w:hanging="152"/>
      </w:pPr>
      <w:rPr>
        <w:rFonts w:hint="default"/>
        <w:lang w:val="ru-RU" w:eastAsia="ru-RU" w:bidi="ru-RU"/>
      </w:rPr>
    </w:lvl>
    <w:lvl w:ilvl="4" w:tplc="6E763ADA">
      <w:numFmt w:val="bullet"/>
      <w:lvlText w:val="•"/>
      <w:lvlJc w:val="left"/>
      <w:pPr>
        <w:ind w:left="769" w:hanging="152"/>
      </w:pPr>
      <w:rPr>
        <w:rFonts w:hint="default"/>
        <w:lang w:val="ru-RU" w:eastAsia="ru-RU" w:bidi="ru-RU"/>
      </w:rPr>
    </w:lvl>
    <w:lvl w:ilvl="5" w:tplc="24C854B8">
      <w:numFmt w:val="bullet"/>
      <w:lvlText w:val="•"/>
      <w:lvlJc w:val="left"/>
      <w:pPr>
        <w:ind w:left="946" w:hanging="152"/>
      </w:pPr>
      <w:rPr>
        <w:rFonts w:hint="default"/>
        <w:lang w:val="ru-RU" w:eastAsia="ru-RU" w:bidi="ru-RU"/>
      </w:rPr>
    </w:lvl>
    <w:lvl w:ilvl="6" w:tplc="86D29F56">
      <w:numFmt w:val="bullet"/>
      <w:lvlText w:val="•"/>
      <w:lvlJc w:val="left"/>
      <w:pPr>
        <w:ind w:left="1123" w:hanging="152"/>
      </w:pPr>
      <w:rPr>
        <w:rFonts w:hint="default"/>
        <w:lang w:val="ru-RU" w:eastAsia="ru-RU" w:bidi="ru-RU"/>
      </w:rPr>
    </w:lvl>
    <w:lvl w:ilvl="7" w:tplc="10C838A0">
      <w:numFmt w:val="bullet"/>
      <w:lvlText w:val="•"/>
      <w:lvlJc w:val="left"/>
      <w:pPr>
        <w:ind w:left="1301" w:hanging="152"/>
      </w:pPr>
      <w:rPr>
        <w:rFonts w:hint="default"/>
        <w:lang w:val="ru-RU" w:eastAsia="ru-RU" w:bidi="ru-RU"/>
      </w:rPr>
    </w:lvl>
    <w:lvl w:ilvl="8" w:tplc="CF9AFE4C">
      <w:numFmt w:val="bullet"/>
      <w:lvlText w:val="•"/>
      <w:lvlJc w:val="left"/>
      <w:pPr>
        <w:ind w:left="1478" w:hanging="152"/>
      </w:pPr>
      <w:rPr>
        <w:rFonts w:hint="default"/>
        <w:lang w:val="ru-RU" w:eastAsia="ru-RU" w:bidi="ru-RU"/>
      </w:rPr>
    </w:lvl>
  </w:abstractNum>
  <w:abstractNum w:abstractNumId="36" w15:restartNumberingAfterBreak="0">
    <w:nsid w:val="72CF41D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7F2686"/>
    <w:multiLevelType w:val="hybridMultilevel"/>
    <w:tmpl w:val="1EB4699E"/>
    <w:lvl w:ilvl="0" w:tplc="70147464">
      <w:start w:val="1"/>
      <w:numFmt w:val="decimal"/>
      <w:lvlText w:val="%1."/>
      <w:lvlJc w:val="left"/>
      <w:pPr>
        <w:ind w:left="720" w:hanging="360"/>
      </w:pPr>
    </w:lvl>
    <w:lvl w:ilvl="1" w:tplc="70147464" w:tentative="1">
      <w:start w:val="1"/>
      <w:numFmt w:val="lowerLetter"/>
      <w:lvlText w:val="%2."/>
      <w:lvlJc w:val="left"/>
      <w:pPr>
        <w:ind w:left="1440" w:hanging="360"/>
      </w:pPr>
    </w:lvl>
    <w:lvl w:ilvl="2" w:tplc="70147464" w:tentative="1">
      <w:start w:val="1"/>
      <w:numFmt w:val="lowerRoman"/>
      <w:lvlText w:val="%3."/>
      <w:lvlJc w:val="right"/>
      <w:pPr>
        <w:ind w:left="2160" w:hanging="180"/>
      </w:pPr>
    </w:lvl>
    <w:lvl w:ilvl="3" w:tplc="70147464" w:tentative="1">
      <w:start w:val="1"/>
      <w:numFmt w:val="decimal"/>
      <w:lvlText w:val="%4."/>
      <w:lvlJc w:val="left"/>
      <w:pPr>
        <w:ind w:left="2880" w:hanging="360"/>
      </w:pPr>
    </w:lvl>
    <w:lvl w:ilvl="4" w:tplc="70147464" w:tentative="1">
      <w:start w:val="1"/>
      <w:numFmt w:val="lowerLetter"/>
      <w:lvlText w:val="%5."/>
      <w:lvlJc w:val="left"/>
      <w:pPr>
        <w:ind w:left="3600" w:hanging="360"/>
      </w:pPr>
    </w:lvl>
    <w:lvl w:ilvl="5" w:tplc="70147464" w:tentative="1">
      <w:start w:val="1"/>
      <w:numFmt w:val="lowerRoman"/>
      <w:lvlText w:val="%6."/>
      <w:lvlJc w:val="right"/>
      <w:pPr>
        <w:ind w:left="4320" w:hanging="180"/>
      </w:pPr>
    </w:lvl>
    <w:lvl w:ilvl="6" w:tplc="70147464" w:tentative="1">
      <w:start w:val="1"/>
      <w:numFmt w:val="decimal"/>
      <w:lvlText w:val="%7."/>
      <w:lvlJc w:val="left"/>
      <w:pPr>
        <w:ind w:left="5040" w:hanging="360"/>
      </w:pPr>
    </w:lvl>
    <w:lvl w:ilvl="7" w:tplc="70147464" w:tentative="1">
      <w:start w:val="1"/>
      <w:numFmt w:val="lowerLetter"/>
      <w:lvlText w:val="%8."/>
      <w:lvlJc w:val="left"/>
      <w:pPr>
        <w:ind w:left="5760" w:hanging="360"/>
      </w:pPr>
    </w:lvl>
    <w:lvl w:ilvl="8" w:tplc="70147464" w:tentative="1">
      <w:start w:val="1"/>
      <w:numFmt w:val="lowerRoman"/>
      <w:lvlText w:val="%9."/>
      <w:lvlJc w:val="right"/>
      <w:pPr>
        <w:ind w:left="6480" w:hanging="180"/>
      </w:pPr>
    </w:lvl>
  </w:abstractNum>
  <w:abstractNum w:abstractNumId="38" w15:restartNumberingAfterBreak="0">
    <w:nsid w:val="759B7BE1"/>
    <w:multiLevelType w:val="hybridMultilevel"/>
    <w:tmpl w:val="931AC1D0"/>
    <w:lvl w:ilvl="0" w:tplc="EC5C0AEE">
      <w:start w:val="1"/>
      <w:numFmt w:val="decimal"/>
      <w:lvlText w:val="%1"/>
      <w:lvlJc w:val="left"/>
      <w:pPr>
        <w:ind w:left="59" w:hanging="152"/>
      </w:pPr>
      <w:rPr>
        <w:rFonts w:ascii="Times New Roman" w:eastAsia="Times New Roman" w:hAnsi="Times New Roman" w:cs="Times New Roman" w:hint="default"/>
        <w:w w:val="99"/>
        <w:sz w:val="20"/>
        <w:szCs w:val="20"/>
        <w:lang w:val="ru-RU" w:eastAsia="ru-RU" w:bidi="ru-RU"/>
      </w:rPr>
    </w:lvl>
    <w:lvl w:ilvl="1" w:tplc="BC3250D6">
      <w:numFmt w:val="bullet"/>
      <w:lvlText w:val="•"/>
      <w:lvlJc w:val="left"/>
      <w:pPr>
        <w:ind w:left="237" w:hanging="152"/>
      </w:pPr>
      <w:rPr>
        <w:rFonts w:hint="default"/>
        <w:lang w:val="ru-RU" w:eastAsia="ru-RU" w:bidi="ru-RU"/>
      </w:rPr>
    </w:lvl>
    <w:lvl w:ilvl="2" w:tplc="75384C56">
      <w:numFmt w:val="bullet"/>
      <w:lvlText w:val="•"/>
      <w:lvlJc w:val="left"/>
      <w:pPr>
        <w:ind w:left="414" w:hanging="152"/>
      </w:pPr>
      <w:rPr>
        <w:rFonts w:hint="default"/>
        <w:lang w:val="ru-RU" w:eastAsia="ru-RU" w:bidi="ru-RU"/>
      </w:rPr>
    </w:lvl>
    <w:lvl w:ilvl="3" w:tplc="F074453E">
      <w:numFmt w:val="bullet"/>
      <w:lvlText w:val="•"/>
      <w:lvlJc w:val="left"/>
      <w:pPr>
        <w:ind w:left="591" w:hanging="152"/>
      </w:pPr>
      <w:rPr>
        <w:rFonts w:hint="default"/>
        <w:lang w:val="ru-RU" w:eastAsia="ru-RU" w:bidi="ru-RU"/>
      </w:rPr>
    </w:lvl>
    <w:lvl w:ilvl="4" w:tplc="C50CD8F6">
      <w:numFmt w:val="bullet"/>
      <w:lvlText w:val="•"/>
      <w:lvlJc w:val="left"/>
      <w:pPr>
        <w:ind w:left="769" w:hanging="152"/>
      </w:pPr>
      <w:rPr>
        <w:rFonts w:hint="default"/>
        <w:lang w:val="ru-RU" w:eastAsia="ru-RU" w:bidi="ru-RU"/>
      </w:rPr>
    </w:lvl>
    <w:lvl w:ilvl="5" w:tplc="DBE0C79A">
      <w:numFmt w:val="bullet"/>
      <w:lvlText w:val="•"/>
      <w:lvlJc w:val="left"/>
      <w:pPr>
        <w:ind w:left="946" w:hanging="152"/>
      </w:pPr>
      <w:rPr>
        <w:rFonts w:hint="default"/>
        <w:lang w:val="ru-RU" w:eastAsia="ru-RU" w:bidi="ru-RU"/>
      </w:rPr>
    </w:lvl>
    <w:lvl w:ilvl="6" w:tplc="FE7C8A48">
      <w:numFmt w:val="bullet"/>
      <w:lvlText w:val="•"/>
      <w:lvlJc w:val="left"/>
      <w:pPr>
        <w:ind w:left="1123" w:hanging="152"/>
      </w:pPr>
      <w:rPr>
        <w:rFonts w:hint="default"/>
        <w:lang w:val="ru-RU" w:eastAsia="ru-RU" w:bidi="ru-RU"/>
      </w:rPr>
    </w:lvl>
    <w:lvl w:ilvl="7" w:tplc="7708F284">
      <w:numFmt w:val="bullet"/>
      <w:lvlText w:val="•"/>
      <w:lvlJc w:val="left"/>
      <w:pPr>
        <w:ind w:left="1301" w:hanging="152"/>
      </w:pPr>
      <w:rPr>
        <w:rFonts w:hint="default"/>
        <w:lang w:val="ru-RU" w:eastAsia="ru-RU" w:bidi="ru-RU"/>
      </w:rPr>
    </w:lvl>
    <w:lvl w:ilvl="8" w:tplc="3A426E2E">
      <w:numFmt w:val="bullet"/>
      <w:lvlText w:val="•"/>
      <w:lvlJc w:val="left"/>
      <w:pPr>
        <w:ind w:left="1478" w:hanging="152"/>
      </w:pPr>
      <w:rPr>
        <w:rFonts w:hint="default"/>
        <w:lang w:val="ru-RU" w:eastAsia="ru-RU" w:bidi="ru-RU"/>
      </w:rPr>
    </w:lvl>
  </w:abstractNum>
  <w:abstractNum w:abstractNumId="39" w15:restartNumberingAfterBreak="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BE4743"/>
    <w:multiLevelType w:val="multilevel"/>
    <w:tmpl w:val="3138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90813"/>
    <w:multiLevelType w:val="multilevel"/>
    <w:tmpl w:val="C1B27EA6"/>
    <w:lvl w:ilvl="0">
      <w:start w:val="3"/>
      <w:numFmt w:val="decimal"/>
      <w:lvlText w:val="%1."/>
      <w:lvlJc w:val="left"/>
      <w:pPr>
        <w:ind w:left="360" w:hanging="360"/>
      </w:pPr>
      <w:rPr>
        <w:rFonts w:hint="default"/>
      </w:rPr>
    </w:lvl>
    <w:lvl w:ilvl="1">
      <w:start w:val="1"/>
      <w:numFmt w:val="decimal"/>
      <w:lvlText w:val="%1.%2."/>
      <w:lvlJc w:val="left"/>
      <w:pPr>
        <w:ind w:left="2038" w:hanging="360"/>
      </w:pPr>
      <w:rPr>
        <w:rFonts w:hint="default"/>
      </w:rPr>
    </w:lvl>
    <w:lvl w:ilvl="2">
      <w:start w:val="1"/>
      <w:numFmt w:val="decimal"/>
      <w:lvlText w:val="%1.%2.%3."/>
      <w:lvlJc w:val="left"/>
      <w:pPr>
        <w:ind w:left="4076" w:hanging="720"/>
      </w:pPr>
      <w:rPr>
        <w:rFonts w:hint="default"/>
      </w:rPr>
    </w:lvl>
    <w:lvl w:ilvl="3">
      <w:start w:val="1"/>
      <w:numFmt w:val="decimal"/>
      <w:lvlText w:val="%1.%2.%3.%4."/>
      <w:lvlJc w:val="left"/>
      <w:pPr>
        <w:ind w:left="5754" w:hanging="720"/>
      </w:pPr>
      <w:rPr>
        <w:rFonts w:hint="default"/>
      </w:rPr>
    </w:lvl>
    <w:lvl w:ilvl="4">
      <w:start w:val="1"/>
      <w:numFmt w:val="decimal"/>
      <w:lvlText w:val="%1.%2.%3.%4.%5."/>
      <w:lvlJc w:val="left"/>
      <w:pPr>
        <w:ind w:left="7792" w:hanging="1080"/>
      </w:pPr>
      <w:rPr>
        <w:rFonts w:hint="default"/>
      </w:rPr>
    </w:lvl>
    <w:lvl w:ilvl="5">
      <w:start w:val="1"/>
      <w:numFmt w:val="decimal"/>
      <w:lvlText w:val="%1.%2.%3.%4.%5.%6."/>
      <w:lvlJc w:val="left"/>
      <w:pPr>
        <w:ind w:left="9470" w:hanging="1080"/>
      </w:pPr>
      <w:rPr>
        <w:rFonts w:hint="default"/>
      </w:rPr>
    </w:lvl>
    <w:lvl w:ilvl="6">
      <w:start w:val="1"/>
      <w:numFmt w:val="decimal"/>
      <w:lvlText w:val="%1.%2.%3.%4.%5.%6.%7."/>
      <w:lvlJc w:val="left"/>
      <w:pPr>
        <w:ind w:left="11508" w:hanging="1440"/>
      </w:pPr>
      <w:rPr>
        <w:rFonts w:hint="default"/>
      </w:rPr>
    </w:lvl>
    <w:lvl w:ilvl="7">
      <w:start w:val="1"/>
      <w:numFmt w:val="decimal"/>
      <w:lvlText w:val="%1.%2.%3.%4.%5.%6.%7.%8."/>
      <w:lvlJc w:val="left"/>
      <w:pPr>
        <w:ind w:left="13186" w:hanging="1440"/>
      </w:pPr>
      <w:rPr>
        <w:rFonts w:hint="default"/>
      </w:rPr>
    </w:lvl>
    <w:lvl w:ilvl="8">
      <w:start w:val="1"/>
      <w:numFmt w:val="decimal"/>
      <w:lvlText w:val="%1.%2.%3.%4.%5.%6.%7.%8.%9."/>
      <w:lvlJc w:val="left"/>
      <w:pPr>
        <w:ind w:left="15224" w:hanging="1800"/>
      </w:pPr>
      <w:rPr>
        <w:rFonts w:hint="default"/>
      </w:rPr>
    </w:lvl>
  </w:abstractNum>
  <w:abstractNum w:abstractNumId="44" w15:restartNumberingAfterBreak="0">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DC0E92"/>
    <w:multiLevelType w:val="multilevel"/>
    <w:tmpl w:val="46F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115017">
    <w:abstractNumId w:val="30"/>
  </w:num>
  <w:num w:numId="2" w16cid:durableId="1558276112">
    <w:abstractNumId w:val="3"/>
  </w:num>
  <w:num w:numId="3" w16cid:durableId="1653633674">
    <w:abstractNumId w:val="33"/>
  </w:num>
  <w:num w:numId="4" w16cid:durableId="1496070220">
    <w:abstractNumId w:val="36"/>
  </w:num>
  <w:num w:numId="5" w16cid:durableId="2122063164">
    <w:abstractNumId w:val="9"/>
  </w:num>
  <w:num w:numId="6" w16cid:durableId="573319542">
    <w:abstractNumId w:val="13"/>
  </w:num>
  <w:num w:numId="7" w16cid:durableId="561910779">
    <w:abstractNumId w:val="28"/>
  </w:num>
  <w:num w:numId="8" w16cid:durableId="2110391089">
    <w:abstractNumId w:val="7"/>
  </w:num>
  <w:num w:numId="9" w16cid:durableId="844981605">
    <w:abstractNumId w:val="35"/>
  </w:num>
  <w:num w:numId="10" w16cid:durableId="1847673327">
    <w:abstractNumId w:val="12"/>
  </w:num>
  <w:num w:numId="11" w16cid:durableId="1007905639">
    <w:abstractNumId w:val="38"/>
  </w:num>
  <w:num w:numId="12" w16cid:durableId="1394737659">
    <w:abstractNumId w:val="43"/>
  </w:num>
  <w:num w:numId="13" w16cid:durableId="536351787">
    <w:abstractNumId w:val="15"/>
  </w:num>
  <w:num w:numId="14" w16cid:durableId="1855874453">
    <w:abstractNumId w:val="45"/>
  </w:num>
  <w:num w:numId="15" w16cid:durableId="1528638477">
    <w:abstractNumId w:val="20"/>
  </w:num>
  <w:num w:numId="16" w16cid:durableId="1183321084">
    <w:abstractNumId w:val="31"/>
  </w:num>
  <w:num w:numId="17" w16cid:durableId="716662059">
    <w:abstractNumId w:val="29"/>
  </w:num>
  <w:num w:numId="18" w16cid:durableId="862744779">
    <w:abstractNumId w:val="42"/>
  </w:num>
  <w:num w:numId="19" w16cid:durableId="1327897017">
    <w:abstractNumId w:val="34"/>
  </w:num>
  <w:num w:numId="20" w16cid:durableId="1553931166">
    <w:abstractNumId w:val="2"/>
  </w:num>
  <w:num w:numId="21" w16cid:durableId="501353672">
    <w:abstractNumId w:val="5"/>
  </w:num>
  <w:num w:numId="22" w16cid:durableId="2119521339">
    <w:abstractNumId w:val="11"/>
  </w:num>
  <w:num w:numId="23" w16cid:durableId="1284533470">
    <w:abstractNumId w:val="10"/>
  </w:num>
  <w:num w:numId="24" w16cid:durableId="2127773446">
    <w:abstractNumId w:val="39"/>
  </w:num>
  <w:num w:numId="25" w16cid:durableId="346686656">
    <w:abstractNumId w:val="41"/>
  </w:num>
  <w:num w:numId="26" w16cid:durableId="289633679">
    <w:abstractNumId w:val="16"/>
  </w:num>
  <w:num w:numId="27" w16cid:durableId="2058896193">
    <w:abstractNumId w:val="40"/>
  </w:num>
  <w:num w:numId="28" w16cid:durableId="263418242">
    <w:abstractNumId w:val="24"/>
  </w:num>
  <w:num w:numId="29" w16cid:durableId="623852422">
    <w:abstractNumId w:val="32"/>
  </w:num>
  <w:num w:numId="30" w16cid:durableId="1034623988">
    <w:abstractNumId w:val="6"/>
  </w:num>
  <w:num w:numId="31" w16cid:durableId="1560674577">
    <w:abstractNumId w:val="23"/>
  </w:num>
  <w:num w:numId="32" w16cid:durableId="737433987">
    <w:abstractNumId w:val="8"/>
  </w:num>
  <w:num w:numId="33" w16cid:durableId="744302620">
    <w:abstractNumId w:val="18"/>
  </w:num>
  <w:num w:numId="34" w16cid:durableId="142672016">
    <w:abstractNumId w:val="27"/>
  </w:num>
  <w:num w:numId="35" w16cid:durableId="1270970550">
    <w:abstractNumId w:val="17"/>
  </w:num>
  <w:num w:numId="36" w16cid:durableId="1158499411">
    <w:abstractNumId w:val="22"/>
  </w:num>
  <w:num w:numId="37" w16cid:durableId="2000184468">
    <w:abstractNumId w:val="1"/>
  </w:num>
  <w:num w:numId="38" w16cid:durableId="609551295">
    <w:abstractNumId w:val="0"/>
  </w:num>
  <w:num w:numId="39" w16cid:durableId="1377854638">
    <w:abstractNumId w:val="44"/>
  </w:num>
  <w:num w:numId="40" w16cid:durableId="482159731">
    <w:abstractNumId w:val="4"/>
  </w:num>
  <w:num w:numId="41" w16cid:durableId="340553492">
    <w:abstractNumId w:val="19"/>
  </w:num>
  <w:num w:numId="42" w16cid:durableId="507333437">
    <w:abstractNumId w:val="26"/>
  </w:num>
  <w:num w:numId="43" w16cid:durableId="135878424">
    <w:abstractNumId w:val="21"/>
  </w:num>
  <w:num w:numId="44" w16cid:durableId="1042099796">
    <w:abstractNumId w:val="25"/>
  </w:num>
  <w:num w:numId="45" w16cid:durableId="1490488277">
    <w:abstractNumId w:val="14"/>
  </w:num>
  <w:num w:numId="46" w16cid:durableId="16889404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2C2"/>
    <w:rsid w:val="0022733C"/>
    <w:rsid w:val="00267CAC"/>
    <w:rsid w:val="00311406"/>
    <w:rsid w:val="00321CF2"/>
    <w:rsid w:val="00332ED8"/>
    <w:rsid w:val="00336146"/>
    <w:rsid w:val="00405695"/>
    <w:rsid w:val="004F0CC3"/>
    <w:rsid w:val="00570518"/>
    <w:rsid w:val="005820EE"/>
    <w:rsid w:val="006548E9"/>
    <w:rsid w:val="006F19DB"/>
    <w:rsid w:val="00785D88"/>
    <w:rsid w:val="00791834"/>
    <w:rsid w:val="007E3C62"/>
    <w:rsid w:val="00881CCD"/>
    <w:rsid w:val="00895E51"/>
    <w:rsid w:val="009C0BB2"/>
    <w:rsid w:val="009C72C2"/>
    <w:rsid w:val="00A27540"/>
    <w:rsid w:val="00A460FD"/>
    <w:rsid w:val="00A7198C"/>
    <w:rsid w:val="00A97876"/>
    <w:rsid w:val="00AA3129"/>
    <w:rsid w:val="00AE50FB"/>
    <w:rsid w:val="00B17D2A"/>
    <w:rsid w:val="00B211A4"/>
    <w:rsid w:val="00B31309"/>
    <w:rsid w:val="00B62261"/>
    <w:rsid w:val="00C840D9"/>
    <w:rsid w:val="00CE5A25"/>
    <w:rsid w:val="00D161AB"/>
    <w:rsid w:val="00DD5C52"/>
    <w:rsid w:val="00E7022E"/>
    <w:rsid w:val="00EB1F41"/>
    <w:rsid w:val="00ED488F"/>
    <w:rsid w:val="00F9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AF8FA"/>
  <w15:docId w15:val="{CD0F8FC2-6A5A-498F-8065-7BAE43D9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1"/>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1"/>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alloon Text"/>
    <w:basedOn w:val="a"/>
    <w:link w:val="a8"/>
    <w:uiPriority w:val="99"/>
    <w:semiHidden/>
    <w:unhideWhenUsed/>
    <w:rsid w:val="00267CAC"/>
    <w:rPr>
      <w:rFonts w:ascii="Tahoma" w:hAnsi="Tahoma" w:cs="Tahoma"/>
      <w:sz w:val="16"/>
      <w:szCs w:val="16"/>
    </w:rPr>
  </w:style>
  <w:style w:type="character" w:customStyle="1" w:styleId="a8">
    <w:name w:val="Текст выноски Знак"/>
    <w:basedOn w:val="a0"/>
    <w:link w:val="a7"/>
    <w:uiPriority w:val="99"/>
    <w:semiHidden/>
    <w:rsid w:val="00267CAC"/>
    <w:rPr>
      <w:rFonts w:ascii="Tahoma" w:eastAsiaTheme="minorEastAsia" w:hAnsi="Tahoma" w:cs="Tahoma"/>
      <w:sz w:val="16"/>
      <w:szCs w:val="16"/>
    </w:rPr>
  </w:style>
  <w:style w:type="paragraph" w:styleId="a9">
    <w:name w:val="Body Text"/>
    <w:basedOn w:val="a"/>
    <w:link w:val="aa"/>
    <w:uiPriority w:val="1"/>
    <w:unhideWhenUsed/>
    <w:qFormat/>
    <w:rsid w:val="00AE50FB"/>
    <w:pPr>
      <w:widowControl w:val="0"/>
      <w:autoSpaceDE w:val="0"/>
      <w:autoSpaceDN w:val="0"/>
      <w:ind w:left="157" w:right="155" w:firstLine="226"/>
      <w:jc w:val="both"/>
    </w:pPr>
    <w:rPr>
      <w:rFonts w:ascii="Bookman Old Style" w:eastAsia="Bookman Old Style" w:hAnsi="Bookman Old Style" w:cs="Bookman Old Style"/>
      <w:sz w:val="20"/>
      <w:szCs w:val="20"/>
    </w:rPr>
  </w:style>
  <w:style w:type="character" w:customStyle="1" w:styleId="aa">
    <w:name w:val="Основной текст Знак"/>
    <w:basedOn w:val="a0"/>
    <w:link w:val="a9"/>
    <w:uiPriority w:val="1"/>
    <w:rsid w:val="00AE50FB"/>
    <w:rPr>
      <w:rFonts w:ascii="Bookman Old Style" w:eastAsia="Bookman Old Style" w:hAnsi="Bookman Old Style" w:cs="Bookman Old Style"/>
    </w:rPr>
  </w:style>
  <w:style w:type="table" w:styleId="ab">
    <w:name w:val="Table Grid"/>
    <w:basedOn w:val="a1"/>
    <w:uiPriority w:val="59"/>
    <w:rsid w:val="00AE50F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semiHidden/>
    <w:unhideWhenUsed/>
    <w:rsid w:val="00A27540"/>
    <w:rPr>
      <w:vertAlign w:val="superscript"/>
    </w:rPr>
  </w:style>
  <w:style w:type="table" w:customStyle="1" w:styleId="TableNormal">
    <w:name w:val="Table Normal"/>
    <w:uiPriority w:val="2"/>
    <w:semiHidden/>
    <w:unhideWhenUsed/>
    <w:qFormat/>
    <w:rsid w:val="00A2754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12">
    <w:name w:val="Сетка таблицы1"/>
    <w:basedOn w:val="a1"/>
    <w:next w:val="ab"/>
    <w:uiPriority w:val="59"/>
    <w:unhideWhenUsed/>
    <w:rsid w:val="00A27540"/>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3"/>
    <w:rsid w:val="00A27540"/>
    <w:rPr>
      <w:color w:val="231E20"/>
    </w:rPr>
  </w:style>
  <w:style w:type="paragraph" w:customStyle="1" w:styleId="13">
    <w:name w:val="Основной текст1"/>
    <w:basedOn w:val="a"/>
    <w:link w:val="ad"/>
    <w:rsid w:val="00A27540"/>
    <w:pPr>
      <w:widowControl w:val="0"/>
      <w:spacing w:line="254" w:lineRule="auto"/>
      <w:ind w:firstLine="240"/>
    </w:pPr>
    <w:rPr>
      <w:rFonts w:eastAsia="Times New Roman"/>
      <w:color w:val="231E20"/>
      <w:sz w:val="20"/>
      <w:szCs w:val="20"/>
    </w:rPr>
  </w:style>
  <w:style w:type="character" w:customStyle="1" w:styleId="21">
    <w:name w:val="Заголовок №2_"/>
    <w:basedOn w:val="a0"/>
    <w:link w:val="22"/>
    <w:rsid w:val="00A27540"/>
    <w:rPr>
      <w:rFonts w:ascii="Arial" w:eastAsia="Arial" w:hAnsi="Arial" w:cs="Arial"/>
      <w:b/>
      <w:bCs/>
      <w:color w:val="231E20"/>
    </w:rPr>
  </w:style>
  <w:style w:type="paragraph" w:customStyle="1" w:styleId="22">
    <w:name w:val="Заголовок №2"/>
    <w:basedOn w:val="a"/>
    <w:link w:val="21"/>
    <w:rsid w:val="00A27540"/>
    <w:pPr>
      <w:widowControl w:val="0"/>
      <w:spacing w:after="60"/>
      <w:outlineLvl w:val="1"/>
    </w:pPr>
    <w:rPr>
      <w:rFonts w:ascii="Arial" w:eastAsia="Arial" w:hAnsi="Arial" w:cs="Arial"/>
      <w:b/>
      <w:bCs/>
      <w:color w:val="231E20"/>
      <w:sz w:val="20"/>
      <w:szCs w:val="20"/>
    </w:rPr>
  </w:style>
  <w:style w:type="paragraph" w:customStyle="1" w:styleId="-">
    <w:name w:val="Основной текст-норм"/>
    <w:basedOn w:val="a"/>
    <w:qFormat/>
    <w:rsid w:val="00A27540"/>
    <w:pPr>
      <w:widowControl w:val="0"/>
      <w:spacing w:line="286" w:lineRule="auto"/>
      <w:ind w:firstLine="238"/>
      <w:jc w:val="both"/>
    </w:pPr>
    <w:rPr>
      <w:rFonts w:eastAsia="Courier New"/>
      <w:sz w:val="20"/>
      <w:szCs w:val="20"/>
      <w:lang w:val="ru-RU" w:eastAsia="ru-RU" w:bidi="ru-RU"/>
    </w:rPr>
  </w:style>
  <w:style w:type="paragraph" w:styleId="ae">
    <w:name w:val="footer"/>
    <w:basedOn w:val="a"/>
    <w:link w:val="af"/>
    <w:uiPriority w:val="99"/>
    <w:unhideWhenUsed/>
    <w:rsid w:val="00A27540"/>
    <w:pPr>
      <w:tabs>
        <w:tab w:val="center" w:pos="4680"/>
        <w:tab w:val="right" w:pos="9360"/>
      </w:tabs>
    </w:pPr>
    <w:rPr>
      <w:rFonts w:asciiTheme="minorHAnsi" w:eastAsiaTheme="minorHAnsi" w:hAnsiTheme="minorHAnsi" w:cstheme="minorBidi"/>
      <w:sz w:val="21"/>
      <w:szCs w:val="21"/>
      <w:lang w:val="ru-RU" w:eastAsia="ru-RU"/>
    </w:rPr>
  </w:style>
  <w:style w:type="character" w:customStyle="1" w:styleId="af">
    <w:name w:val="Нижний колонтитул Знак"/>
    <w:basedOn w:val="a0"/>
    <w:link w:val="ae"/>
    <w:uiPriority w:val="99"/>
    <w:rsid w:val="00A27540"/>
    <w:rPr>
      <w:rFonts w:asciiTheme="minorHAnsi" w:eastAsiaTheme="minorHAnsi" w:hAnsiTheme="minorHAnsi" w:cstheme="minorBidi"/>
      <w:sz w:val="21"/>
      <w:szCs w:val="21"/>
      <w:lang w:val="ru-RU" w:eastAsia="ru-RU"/>
    </w:rPr>
  </w:style>
  <w:style w:type="paragraph" w:customStyle="1" w:styleId="TableParagraph">
    <w:name w:val="Table Paragraph"/>
    <w:basedOn w:val="a"/>
    <w:uiPriority w:val="1"/>
    <w:qFormat/>
    <w:rsid w:val="00A27540"/>
    <w:pPr>
      <w:widowControl w:val="0"/>
      <w:autoSpaceDE w:val="0"/>
      <w:autoSpaceDN w:val="0"/>
    </w:pPr>
    <w:rPr>
      <w:rFonts w:eastAsia="Times New Roman"/>
      <w:sz w:val="22"/>
      <w:szCs w:val="22"/>
      <w:lang w:val="ru-RU" w:eastAsia="ru-RU" w:bidi="ru-RU"/>
    </w:rPr>
  </w:style>
  <w:style w:type="paragraph" w:styleId="af0">
    <w:name w:val="footnote text"/>
    <w:basedOn w:val="a"/>
    <w:link w:val="af1"/>
    <w:uiPriority w:val="99"/>
    <w:semiHidden/>
    <w:unhideWhenUsed/>
    <w:rsid w:val="00A27540"/>
    <w:pPr>
      <w:widowControl w:val="0"/>
      <w:autoSpaceDE w:val="0"/>
      <w:autoSpaceDN w:val="0"/>
    </w:pPr>
    <w:rPr>
      <w:rFonts w:ascii="Bookman Old Style" w:eastAsia="Bookman Old Style" w:hAnsi="Bookman Old Style" w:cs="Bookman Old Style"/>
      <w:sz w:val="20"/>
      <w:szCs w:val="20"/>
    </w:rPr>
  </w:style>
  <w:style w:type="character" w:customStyle="1" w:styleId="af1">
    <w:name w:val="Текст сноски Знак"/>
    <w:basedOn w:val="a0"/>
    <w:link w:val="af0"/>
    <w:uiPriority w:val="99"/>
    <w:semiHidden/>
    <w:rsid w:val="00A27540"/>
    <w:rPr>
      <w:rFonts w:ascii="Bookman Old Style" w:eastAsia="Bookman Old Style" w:hAnsi="Bookman Old Style" w:cs="Bookman Old Style"/>
    </w:rPr>
  </w:style>
  <w:style w:type="table" w:customStyle="1" w:styleId="TableNormal1">
    <w:name w:val="Table Normal1"/>
    <w:uiPriority w:val="2"/>
    <w:semiHidden/>
    <w:unhideWhenUsed/>
    <w:qFormat/>
    <w:rsid w:val="00A2754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af2">
    <w:name w:val="header"/>
    <w:basedOn w:val="a"/>
    <w:link w:val="af3"/>
    <w:uiPriority w:val="99"/>
    <w:unhideWhenUsed/>
    <w:rsid w:val="00A27540"/>
    <w:pPr>
      <w:widowControl w:val="0"/>
      <w:tabs>
        <w:tab w:val="center" w:pos="4677"/>
        <w:tab w:val="right" w:pos="9355"/>
      </w:tabs>
      <w:autoSpaceDE w:val="0"/>
      <w:autoSpaceDN w:val="0"/>
    </w:pPr>
    <w:rPr>
      <w:rFonts w:ascii="Bookman Old Style" w:eastAsia="Bookman Old Style" w:hAnsi="Bookman Old Style" w:cs="Bookman Old Style"/>
      <w:sz w:val="22"/>
      <w:szCs w:val="22"/>
    </w:rPr>
  </w:style>
  <w:style w:type="character" w:customStyle="1" w:styleId="af3">
    <w:name w:val="Верхний колонтитул Знак"/>
    <w:basedOn w:val="a0"/>
    <w:link w:val="af2"/>
    <w:uiPriority w:val="99"/>
    <w:rsid w:val="00A27540"/>
    <w:rPr>
      <w:rFonts w:ascii="Bookman Old Style" w:eastAsia="Bookman Old Style" w:hAnsi="Bookman Old Style" w:cs="Bookman Old Style"/>
      <w:sz w:val="22"/>
      <w:szCs w:val="22"/>
    </w:rPr>
  </w:style>
  <w:style w:type="character" w:customStyle="1" w:styleId="DefaultParagraphFontPHPDOCX">
    <w:name w:val="Default Paragraph Font PHPDOCX"/>
    <w:uiPriority w:val="1"/>
    <w:semiHidden/>
    <w:unhideWhenUsed/>
    <w:rsid w:val="00A27540"/>
  </w:style>
  <w:style w:type="paragraph" w:customStyle="1" w:styleId="ListParagraphPHPDOCX">
    <w:name w:val="List Paragraph PHPDOCX"/>
    <w:uiPriority w:val="34"/>
    <w:qFormat/>
    <w:rsid w:val="00A27540"/>
    <w:pPr>
      <w:spacing w:after="200" w:line="276" w:lineRule="auto"/>
      <w:ind w:left="720"/>
      <w:contextualSpacing/>
    </w:pPr>
    <w:rPr>
      <w:rFonts w:asciiTheme="minorHAnsi" w:eastAsiaTheme="minorHAnsi" w:hAnsiTheme="minorHAnsi" w:cstheme="minorBidi"/>
      <w:sz w:val="22"/>
      <w:szCs w:val="22"/>
      <w:lang w:val="ru-RU"/>
    </w:rPr>
  </w:style>
  <w:style w:type="paragraph" w:customStyle="1" w:styleId="TitlePHPDOCX">
    <w:name w:val="Title PHPDOCX"/>
    <w:link w:val="TitleCarPHPDOCX"/>
    <w:uiPriority w:val="10"/>
    <w:qFormat/>
    <w:rsid w:val="00A275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TitleCarPHPDOCX0">
    <w:name w:val="Title Car PHPDOCX"/>
    <w:basedOn w:val="DefaultParagraphFontPHPDOCX"/>
    <w:uiPriority w:val="10"/>
    <w:rsid w:val="00A27540"/>
    <w:rPr>
      <w:rFonts w:asciiTheme="majorHAnsi" w:eastAsiaTheme="majorEastAsia" w:hAnsiTheme="majorHAnsi" w:cstheme="majorBidi"/>
      <w:color w:val="17365D" w:themeColor="text2" w:themeShade="BF"/>
      <w:spacing w:val="5"/>
      <w:kern w:val="28"/>
      <w:sz w:val="52"/>
      <w:szCs w:val="52"/>
      <w:lang w:val="ru-RU"/>
    </w:rPr>
  </w:style>
  <w:style w:type="paragraph" w:customStyle="1" w:styleId="SubtitlePHPDOCX">
    <w:name w:val="Subtitle PHPDOCX"/>
    <w:link w:val="SubtitleCarPHPDOCX"/>
    <w:uiPriority w:val="11"/>
    <w:qFormat/>
    <w:rsid w:val="00A27540"/>
    <w:pPr>
      <w:numPr>
        <w:ilvl w:val="1"/>
      </w:numPr>
      <w:spacing w:after="200" w:line="276" w:lineRule="auto"/>
    </w:pPr>
    <w:rPr>
      <w:rFonts w:asciiTheme="majorHAnsi" w:eastAsiaTheme="majorEastAsia" w:hAnsiTheme="majorHAnsi" w:cstheme="majorBidi"/>
      <w:i/>
      <w:iCs/>
      <w:color w:val="4F81BD" w:themeColor="accent1"/>
      <w:spacing w:val="15"/>
      <w:sz w:val="24"/>
      <w:szCs w:val="24"/>
      <w:lang w:val="ru-RU"/>
    </w:rPr>
  </w:style>
  <w:style w:type="character" w:customStyle="1" w:styleId="SubtitleCarPHPDOCX0">
    <w:name w:val="Subtitle Car PHPDOCX"/>
    <w:basedOn w:val="DefaultParagraphFontPHPDOCX"/>
    <w:uiPriority w:val="11"/>
    <w:rsid w:val="00A27540"/>
    <w:rPr>
      <w:rFonts w:asciiTheme="majorHAnsi" w:eastAsiaTheme="majorEastAsia" w:hAnsiTheme="majorHAnsi" w:cstheme="majorBidi"/>
      <w:i/>
      <w:iCs/>
      <w:color w:val="4F81BD" w:themeColor="accent1"/>
      <w:spacing w:val="15"/>
      <w:sz w:val="24"/>
      <w:szCs w:val="24"/>
      <w:lang w:val="ru-RU"/>
    </w:rPr>
  </w:style>
  <w:style w:type="table" w:customStyle="1" w:styleId="NormalTablePHPDOCX">
    <w:name w:val="Normal Table PHPDOCX"/>
    <w:uiPriority w:val="99"/>
    <w:semiHidden/>
    <w:unhideWhenUsed/>
    <w:qFormat/>
    <w:rsid w:val="00A27540"/>
    <w:rPr>
      <w:rFonts w:asciiTheme="minorHAnsi" w:eastAsiaTheme="minorHAnsi" w:hAnsiTheme="minorHAnsi" w:cstheme="minorBidi"/>
      <w:sz w:val="22"/>
      <w:szCs w:val="22"/>
      <w:lang w:val="ru-RU"/>
    </w:rPr>
    <w:tblPr>
      <w:tblInd w:w="0" w:type="dxa"/>
      <w:tblCellMar>
        <w:top w:w="0" w:type="dxa"/>
        <w:left w:w="108" w:type="dxa"/>
        <w:bottom w:w="0" w:type="dxa"/>
        <w:right w:w="108" w:type="dxa"/>
      </w:tblCellMar>
    </w:tblPr>
  </w:style>
  <w:style w:type="table" w:customStyle="1" w:styleId="TableGridPHPDOCX">
    <w:name w:val="Table Grid PHPDOCX"/>
    <w:uiPriority w:val="59"/>
    <w:rsid w:val="00A27540"/>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A27540"/>
    <w:rPr>
      <w:sz w:val="16"/>
      <w:szCs w:val="16"/>
    </w:rPr>
  </w:style>
  <w:style w:type="paragraph" w:customStyle="1" w:styleId="annotationtextPHPDOCX">
    <w:name w:val="annotation text PHPDOCX"/>
    <w:link w:val="CommentTextCharPHPDOCX"/>
    <w:uiPriority w:val="99"/>
    <w:semiHidden/>
    <w:unhideWhenUsed/>
    <w:rsid w:val="00A27540"/>
    <w:pPr>
      <w:spacing w:after="200"/>
    </w:pPr>
    <w:rPr>
      <w:rFonts w:asciiTheme="minorHAnsi" w:eastAsiaTheme="minorHAnsi" w:hAnsiTheme="minorHAnsi" w:cstheme="minorBidi"/>
      <w:lang w:val="ru-RU"/>
    </w:rPr>
  </w:style>
  <w:style w:type="character" w:customStyle="1" w:styleId="CommentTextCharPHPDOCX0">
    <w:name w:val="Comment Text Char PHPDOCX"/>
    <w:basedOn w:val="DefaultParagraphFontPHPDOCX"/>
    <w:uiPriority w:val="99"/>
    <w:semiHidden/>
    <w:rsid w:val="00A27540"/>
    <w:rPr>
      <w:rFonts w:asciiTheme="minorHAnsi" w:eastAsiaTheme="minorHAnsi" w:hAnsiTheme="minorHAnsi" w:cstheme="minorBidi"/>
      <w:lang w:val="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A27540"/>
    <w:rPr>
      <w:b/>
      <w:bCs/>
    </w:rPr>
  </w:style>
  <w:style w:type="character" w:customStyle="1" w:styleId="CommentSubjectCharPHPDOCX0">
    <w:name w:val="Comment Subject Char PHPDOCX"/>
    <w:basedOn w:val="CommentTextCharPHPDOCX0"/>
    <w:uiPriority w:val="99"/>
    <w:semiHidden/>
    <w:rsid w:val="00A27540"/>
    <w:rPr>
      <w:rFonts w:asciiTheme="minorHAnsi" w:eastAsiaTheme="minorHAnsi" w:hAnsiTheme="minorHAnsi" w:cstheme="minorBidi"/>
      <w:b/>
      <w:bCs/>
      <w:lang w:val="ru-RU"/>
    </w:rPr>
  </w:style>
  <w:style w:type="paragraph" w:customStyle="1" w:styleId="BalloonTextPHPDOCX">
    <w:name w:val="Balloon Text PHPDOCX"/>
    <w:link w:val="BalloonTextCharPHPDOCX"/>
    <w:uiPriority w:val="99"/>
    <w:semiHidden/>
    <w:unhideWhenUsed/>
    <w:rsid w:val="00A27540"/>
    <w:rPr>
      <w:rFonts w:ascii="Tahoma" w:eastAsiaTheme="minorHAnsi" w:hAnsi="Tahoma" w:cs="Tahoma"/>
      <w:sz w:val="16"/>
      <w:szCs w:val="16"/>
      <w:lang w:val="ru-RU"/>
    </w:rPr>
  </w:style>
  <w:style w:type="character" w:customStyle="1" w:styleId="BalloonTextCharPHPDOCX0">
    <w:name w:val="Balloon Text Char PHPDOCX"/>
    <w:basedOn w:val="DefaultParagraphFontPHPDOCX"/>
    <w:uiPriority w:val="99"/>
    <w:semiHidden/>
    <w:rsid w:val="00A27540"/>
    <w:rPr>
      <w:rFonts w:ascii="Tahoma" w:eastAsiaTheme="minorHAnsi" w:hAnsi="Tahoma" w:cs="Tahoma"/>
      <w:sz w:val="16"/>
      <w:szCs w:val="16"/>
      <w:lang w:val="ru-RU"/>
    </w:rPr>
  </w:style>
  <w:style w:type="paragraph" w:customStyle="1" w:styleId="footnoteTextPHPDOCX">
    <w:name w:val="footnote Text PHPDOCX"/>
    <w:link w:val="footnoteTextCarPHPDOCX"/>
    <w:uiPriority w:val="99"/>
    <w:semiHidden/>
    <w:unhideWhenUsed/>
    <w:rsid w:val="00A27540"/>
    <w:rPr>
      <w:rFonts w:asciiTheme="minorHAnsi" w:eastAsiaTheme="minorHAnsi" w:hAnsiTheme="minorHAnsi" w:cstheme="minorBidi"/>
      <w:lang w:val="ru-RU"/>
    </w:rPr>
  </w:style>
  <w:style w:type="character" w:customStyle="1" w:styleId="footnoteTextCarPHPDOCX0">
    <w:name w:val="footnote Text Car PHPDOCX"/>
    <w:basedOn w:val="DefaultParagraphFontPHPDOCX"/>
    <w:uiPriority w:val="99"/>
    <w:semiHidden/>
    <w:rsid w:val="00A27540"/>
    <w:rPr>
      <w:rFonts w:asciiTheme="minorHAnsi" w:eastAsiaTheme="minorHAnsi" w:hAnsiTheme="minorHAnsi" w:cstheme="minorBidi"/>
      <w:lang w:val="ru-RU"/>
    </w:rPr>
  </w:style>
  <w:style w:type="character" w:customStyle="1" w:styleId="footnoteReferencePHPDOCX">
    <w:name w:val="footnote Reference PHPDOCX"/>
    <w:basedOn w:val="DefaultParagraphFontPHPDOCX"/>
    <w:uiPriority w:val="99"/>
    <w:semiHidden/>
    <w:unhideWhenUsed/>
    <w:rsid w:val="00A27540"/>
    <w:rPr>
      <w:vertAlign w:val="superscript"/>
    </w:rPr>
  </w:style>
  <w:style w:type="paragraph" w:customStyle="1" w:styleId="endnoteTextPHPDOCX">
    <w:name w:val="endnote Text PHPDOCX"/>
    <w:link w:val="endnoteTextCarPHPDOCX"/>
    <w:uiPriority w:val="99"/>
    <w:semiHidden/>
    <w:unhideWhenUsed/>
    <w:rsid w:val="00A27540"/>
    <w:rPr>
      <w:rFonts w:asciiTheme="minorHAnsi" w:eastAsiaTheme="minorHAnsi" w:hAnsiTheme="minorHAnsi" w:cstheme="minorBidi"/>
      <w:lang w:val="ru-RU"/>
    </w:rPr>
  </w:style>
  <w:style w:type="character" w:customStyle="1" w:styleId="endnoteTextCarPHPDOCX0">
    <w:name w:val="endnote Text Car PHPDOCX"/>
    <w:basedOn w:val="DefaultParagraphFontPHPDOCX"/>
    <w:uiPriority w:val="99"/>
    <w:semiHidden/>
    <w:rsid w:val="00A27540"/>
    <w:rPr>
      <w:rFonts w:asciiTheme="minorHAnsi" w:eastAsiaTheme="minorHAnsi" w:hAnsiTheme="minorHAnsi" w:cstheme="minorBidi"/>
      <w:lang w:val="ru-RU"/>
    </w:rPr>
  </w:style>
  <w:style w:type="character" w:customStyle="1" w:styleId="endnoteReferencePHPDOCX">
    <w:name w:val="endnote Reference PHPDOCX"/>
    <w:basedOn w:val="DefaultParagraphFontPHPDOCX"/>
    <w:uiPriority w:val="99"/>
    <w:semiHidden/>
    <w:unhideWhenUsed/>
    <w:rsid w:val="00A27540"/>
    <w:rPr>
      <w:vertAlign w:val="superscript"/>
    </w:rPr>
  </w:style>
  <w:style w:type="table" w:customStyle="1" w:styleId="myTableStyle">
    <w:name w:val="myTableStyle"/>
    <w:rsid w:val="00A27540"/>
    <w:pPr>
      <w:spacing w:after="200" w:line="276" w:lineRule="auto"/>
    </w:pPr>
    <w:rPr>
      <w:rFonts w:asciiTheme="minorHAnsi" w:eastAsiaTheme="minorHAnsi" w:hAnsiTheme="minorHAnsi" w:cstheme="minorBidi"/>
      <w:sz w:val="22"/>
      <w:szCs w:val="22"/>
      <w:lang w:val="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f4">
    <w:name w:val="List Paragraph"/>
    <w:basedOn w:val="a"/>
    <w:uiPriority w:val="34"/>
    <w:qFormat/>
    <w:rsid w:val="00A27540"/>
    <w:pPr>
      <w:widowControl w:val="0"/>
      <w:autoSpaceDE w:val="0"/>
      <w:autoSpaceDN w:val="0"/>
      <w:ind w:left="794" w:firstLine="139"/>
      <w:jc w:val="both"/>
    </w:pPr>
    <w:rPr>
      <w:rFonts w:eastAsia="Times New Roman"/>
      <w:sz w:val="22"/>
      <w:szCs w:val="22"/>
      <w:lang w:val="ru-RU"/>
    </w:rPr>
  </w:style>
  <w:style w:type="character" w:customStyle="1" w:styleId="fill">
    <w:name w:val="fill"/>
    <w:basedOn w:val="a0"/>
    <w:rsid w:val="00A27540"/>
  </w:style>
  <w:style w:type="character" w:customStyle="1" w:styleId="c4">
    <w:name w:val="c4"/>
    <w:basedOn w:val="a0"/>
    <w:rsid w:val="00785D88"/>
  </w:style>
  <w:style w:type="character" w:styleId="af5">
    <w:name w:val="Emphasis"/>
    <w:basedOn w:val="a0"/>
    <w:uiPriority w:val="20"/>
    <w:qFormat/>
    <w:rsid w:val="00785D88"/>
    <w:rPr>
      <w:i/>
      <w:iCs/>
    </w:rPr>
  </w:style>
  <w:style w:type="character" w:customStyle="1" w:styleId="af6">
    <w:name w:val="Сноска_"/>
    <w:basedOn w:val="a0"/>
    <w:link w:val="af7"/>
    <w:rsid w:val="00CE5A25"/>
    <w:rPr>
      <w:color w:val="231E20"/>
      <w:sz w:val="18"/>
      <w:szCs w:val="18"/>
    </w:rPr>
  </w:style>
  <w:style w:type="paragraph" w:customStyle="1" w:styleId="af7">
    <w:name w:val="Сноска"/>
    <w:basedOn w:val="a"/>
    <w:link w:val="af6"/>
    <w:rsid w:val="00CE5A25"/>
    <w:pPr>
      <w:widowControl w:val="0"/>
      <w:spacing w:line="223" w:lineRule="auto"/>
      <w:ind w:left="240" w:hanging="240"/>
    </w:pPr>
    <w:rPr>
      <w:rFonts w:eastAsia="Times New Roman"/>
      <w:color w:val="231E20"/>
      <w:sz w:val="18"/>
      <w:szCs w:val="18"/>
    </w:rPr>
  </w:style>
  <w:style w:type="character" w:customStyle="1" w:styleId="af8">
    <w:name w:val="Другое_"/>
    <w:basedOn w:val="a0"/>
    <w:link w:val="af9"/>
    <w:rsid w:val="00CE5A25"/>
    <w:rPr>
      <w:color w:val="231E20"/>
    </w:rPr>
  </w:style>
  <w:style w:type="paragraph" w:customStyle="1" w:styleId="af9">
    <w:name w:val="Другое"/>
    <w:basedOn w:val="a"/>
    <w:link w:val="af8"/>
    <w:rsid w:val="00CE5A25"/>
    <w:pPr>
      <w:widowControl w:val="0"/>
      <w:spacing w:line="254" w:lineRule="auto"/>
      <w:ind w:firstLine="240"/>
    </w:pPr>
    <w:rPr>
      <w:rFonts w:eastAsia="Times New Roman"/>
      <w:color w:val="231E20"/>
      <w:sz w:val="20"/>
      <w:szCs w:val="20"/>
    </w:rPr>
  </w:style>
  <w:style w:type="character" w:customStyle="1" w:styleId="23">
    <w:name w:val="Основной текст (2)_"/>
    <w:basedOn w:val="a0"/>
    <w:link w:val="24"/>
    <w:rsid w:val="00CE5A25"/>
    <w:rPr>
      <w:sz w:val="18"/>
      <w:szCs w:val="18"/>
    </w:rPr>
  </w:style>
  <w:style w:type="paragraph" w:customStyle="1" w:styleId="24">
    <w:name w:val="Основной текст (2)"/>
    <w:basedOn w:val="a"/>
    <w:link w:val="23"/>
    <w:rsid w:val="00CE5A25"/>
    <w:pPr>
      <w:widowControl w:val="0"/>
      <w:spacing w:line="298" w:lineRule="auto"/>
      <w:ind w:left="240" w:hanging="240"/>
    </w:pPr>
    <w:rPr>
      <w:rFonts w:eastAsia="Times New Roman"/>
      <w:sz w:val="18"/>
      <w:szCs w:val="18"/>
    </w:rPr>
  </w:style>
  <w:style w:type="paragraph" w:customStyle="1" w:styleId="3">
    <w:name w:val="Заголовок №3"/>
    <w:basedOn w:val="22"/>
    <w:qFormat/>
    <w:rsid w:val="00CE5A25"/>
    <w:pPr>
      <w:keepNext/>
      <w:keepLines/>
      <w:tabs>
        <w:tab w:val="left" w:pos="649"/>
      </w:tabs>
      <w:spacing w:line="257" w:lineRule="auto"/>
    </w:pPr>
    <w:rPr>
      <w:lang w:val="ru-RU" w:eastAsia="ru-RU" w:bidi="ru-RU"/>
    </w:rPr>
  </w:style>
  <w:style w:type="paragraph" w:customStyle="1" w:styleId="afa">
    <w:name w:val="Подзаг"/>
    <w:basedOn w:val="a"/>
    <w:qFormat/>
    <w:rsid w:val="00CE5A25"/>
    <w:pPr>
      <w:widowControl w:val="0"/>
    </w:pPr>
    <w:rPr>
      <w:rFonts w:ascii="Arial" w:eastAsia="Courier New" w:hAnsi="Arial" w:cs="Arial"/>
      <w:b/>
      <w:color w:val="000000"/>
      <w:sz w:val="20"/>
      <w:szCs w:val="20"/>
      <w:lang w:val="ru-RU" w:eastAsia="ru-RU" w:bidi="ru-RU"/>
    </w:rPr>
  </w:style>
  <w:style w:type="character" w:customStyle="1" w:styleId="apple-converted-space">
    <w:name w:val="apple-converted-space"/>
    <w:basedOn w:val="a0"/>
    <w:rsid w:val="00C840D9"/>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6319">
      <w:bodyDiv w:val="1"/>
      <w:marLeft w:val="0"/>
      <w:marRight w:val="0"/>
      <w:marTop w:val="0"/>
      <w:marBottom w:val="0"/>
      <w:divBdr>
        <w:top w:val="none" w:sz="0" w:space="0" w:color="auto"/>
        <w:left w:val="none" w:sz="0" w:space="0" w:color="auto"/>
        <w:bottom w:val="none" w:sz="0" w:space="0" w:color="auto"/>
        <w:right w:val="none" w:sz="0" w:space="0" w:color="auto"/>
      </w:divBdr>
    </w:div>
    <w:div w:id="644549878">
      <w:marLeft w:val="0"/>
      <w:marRight w:val="3"/>
      <w:marTop w:val="0"/>
      <w:marBottom w:val="0"/>
      <w:divBdr>
        <w:top w:val="none" w:sz="0" w:space="0" w:color="auto"/>
        <w:left w:val="none" w:sz="0" w:space="0" w:color="auto"/>
        <w:bottom w:val="none" w:sz="0" w:space="0" w:color="auto"/>
        <w:right w:val="none" w:sz="0" w:space="0" w:color="auto"/>
      </w:divBdr>
      <w:divsChild>
        <w:div w:id="1708290520">
          <w:marLeft w:val="0"/>
          <w:marRight w:val="0"/>
          <w:marTop w:val="0"/>
          <w:marBottom w:val="0"/>
          <w:divBdr>
            <w:top w:val="none" w:sz="0" w:space="0" w:color="auto"/>
            <w:left w:val="none" w:sz="0" w:space="0" w:color="auto"/>
            <w:bottom w:val="none" w:sz="0" w:space="0" w:color="auto"/>
            <w:right w:val="none" w:sz="0" w:space="0" w:color="auto"/>
          </w:divBdr>
        </w:div>
      </w:divsChild>
    </w:div>
    <w:div w:id="896864586">
      <w:marLeft w:val="0"/>
      <w:marRight w:val="0"/>
      <w:marTop w:val="750"/>
      <w:marBottom w:val="0"/>
      <w:divBdr>
        <w:top w:val="none" w:sz="0" w:space="0" w:color="auto"/>
        <w:left w:val="none" w:sz="0" w:space="0" w:color="auto"/>
        <w:bottom w:val="none" w:sz="0" w:space="0" w:color="auto"/>
        <w:right w:val="none" w:sz="0" w:space="0" w:color="auto"/>
      </w:divBdr>
    </w:div>
    <w:div w:id="1460493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63" Type="http://schemas.openxmlformats.org/officeDocument/2006/relationships/hyperlink" Target="https://supervip.1zavuch.ru/" TargetMode="External"/><Relationship Id="rId68" Type="http://schemas.openxmlformats.org/officeDocument/2006/relationships/hyperlink" Target="https://100ballnik.com/" TargetMode="External"/><Relationship Id="rId2" Type="http://schemas.openxmlformats.org/officeDocument/2006/relationships/styles" Target="style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58" Type="http://schemas.openxmlformats.org/officeDocument/2006/relationships/hyperlink" Target="https://supervip.1zavuch.ru/" TargetMode="External"/><Relationship Id="rId66" Type="http://schemas.openxmlformats.org/officeDocument/2006/relationships/hyperlink" Target="https://supervip.1zavuch.ru/"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image" Target="https://supervip.1zavuch.ru/system/content/image/247/1/-37826639/" TargetMode="External"/><Relationship Id="rId64" Type="http://schemas.openxmlformats.org/officeDocument/2006/relationships/hyperlink" Target="https://supervip.1zavuch.ru/" TargetMode="External"/><Relationship Id="rId69" Type="http://schemas.openxmlformats.org/officeDocument/2006/relationships/header" Target="header1.xml"/><Relationship Id="rId8" Type="http://schemas.openxmlformats.org/officeDocument/2006/relationships/hyperlink" Target="https://supervip.1zavuch.ru/" TargetMode="External"/><Relationship Id="rId51" Type="http://schemas.openxmlformats.org/officeDocument/2006/relationships/hyperlink" Target="https://supervip.1zavuch.ru/"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59" Type="http://schemas.openxmlformats.org/officeDocument/2006/relationships/hyperlink" Target="https://supervip.1zavuch.ru/" TargetMode="External"/><Relationship Id="rId67"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image" Target="https://supervip.1zavuch.ru/system/content/image/247/1/-37826637/" TargetMode="External"/><Relationship Id="rId62" Type="http://schemas.openxmlformats.org/officeDocument/2006/relationships/hyperlink" Target="https://supervip.1zavuch.ru/"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hyperlink" Target="https://supervip.1zavuch.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image" Target="https://supervip.1zavuch.ru/system/content/image/247/1/-37826638/" TargetMode="External"/><Relationship Id="rId7" Type="http://schemas.openxmlformats.org/officeDocument/2006/relationships/hyperlink" Target="https://supervip.1zavuch.ru/" TargetMode="Externa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110804</Words>
  <Characters>631584</Characters>
  <Application>Microsoft Office Word</Application>
  <DocSecurity>0</DocSecurity>
  <Lines>5263</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Белякевич</dc:creator>
  <dc:description>Подготовлено экспертами Актион-МЦФЭР</dc:description>
  <cp:lastModifiedBy>User</cp:lastModifiedBy>
  <cp:revision>3</cp:revision>
  <cp:lastPrinted>2023-10-03T04:45:00Z</cp:lastPrinted>
  <dcterms:created xsi:type="dcterms:W3CDTF">2024-12-05T07:41:00Z</dcterms:created>
  <dcterms:modified xsi:type="dcterms:W3CDTF">2024-12-05T07:42:00Z</dcterms:modified>
</cp:coreProperties>
</file>